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49" w:rsidRPr="0043112E" w:rsidRDefault="00D75B49" w:rsidP="00D75B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t>Rigorous Learning Goal/Scale</w:t>
      </w:r>
    </w:p>
    <w:p w:rsidR="00D75B49" w:rsidRPr="00A35387" w:rsidRDefault="00D75B49" w:rsidP="00D75B49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D75B49" w:rsidRPr="00A35387" w:rsidTr="00901897">
        <w:trPr>
          <w:trHeight w:val="413"/>
        </w:trPr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</w:tc>
        <w:tc>
          <w:tcPr>
            <w:tcW w:w="765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UNITED STATES HISTORY 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  <w:p w:rsidR="00D75B49" w:rsidRDefault="00D75B49" w:rsidP="0090189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UNIT: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Domestic Policy 1945-1961</w:t>
            </w:r>
          </w:p>
          <w:p w:rsidR="00D75B49" w:rsidRPr="003E1968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Essential Question: </w:t>
            </w:r>
            <w:r w:rsidRPr="00B9584B">
              <w:rPr>
                <w:rFonts w:ascii="Times New Roman" w:hAnsi="Times New Roman"/>
                <w:b/>
                <w:i/>
                <w:sz w:val="28"/>
                <w:szCs w:val="28"/>
              </w:rPr>
              <w:t>To what extent were the Truman and Eisenhower Administrations continuations of the political philosophy established by the New Deal?</w:t>
            </w:r>
          </w:p>
        </w:tc>
      </w:tr>
      <w:tr w:rsidR="00D75B49" w:rsidRPr="00A35387" w:rsidTr="00901897"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B49" w:rsidRPr="00A35387" w:rsidRDefault="00D75B49" w:rsidP="009018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 addition to score 3.0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performa</w:t>
            </w: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5B49" w:rsidRPr="0043112E" w:rsidRDefault="00D75B49" w:rsidP="0090189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F60C4F" w:rsidRDefault="00D75B49" w:rsidP="0090189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D75B49" w:rsidRPr="00A35387" w:rsidTr="00901897"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:rsidR="00D75B49" w:rsidRPr="00A35387" w:rsidRDefault="00D75B49" w:rsidP="0090189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5B49" w:rsidRPr="00A35387" w:rsidRDefault="00D75B49" w:rsidP="0090189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TARGET LEARNING GOAL: The student will be able to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explain how American domestic politics developed along the tangent established by the New Deal in the years after World War II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Discuss critical thinking questions pertaining 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the unfinished goals of the New Deal</w:t>
            </w:r>
          </w:p>
          <w:p w:rsidR="00D75B49" w:rsidRPr="00B9584B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Identify the political factions who would be at odds over the policy direction taken in post-war America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Assess the positives and neg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atives of the further expansion of federal power during the period under review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Predict the imp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act each point of view might present for the US government and people</w:t>
            </w:r>
          </w:p>
          <w:p w:rsidR="00D75B49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F60C4F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D75B49" w:rsidRPr="00A35387" w:rsidTr="00901897"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:rsidR="00D75B49" w:rsidRPr="00A35387" w:rsidRDefault="00D75B49" w:rsidP="0090189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5B49" w:rsidRPr="00A35387" w:rsidRDefault="00D75B49" w:rsidP="0090189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geographic literacy,</w:t>
            </w: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 or basic content, such as: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Define key terms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(Reconversion and Demobilization…Congressional Elections of 1946…Racial Justice…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To Secure These Rights Report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…EO#8802…Brown v. Board of Education…Little Rock Crisis…Civil Rights Act of 1957…Fair Deal…Election of 1948…Taft-Hartley Act…Dynamic Conservatism…Elections of 1952 and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1956……etc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Identify key figures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(Harry Truman…Dwight Eisenhower…Earl Warren…Thurgood Marshall…Jackie Robinson…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Orval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Faubus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…Strom Thurmond…Henry Wallace…Tom Dewey…Richard Nixon…Robert Taft…etc.)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D575E4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perform basic skills or process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es</w:t>
            </w: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, such as: </w:t>
            </w:r>
          </w:p>
          <w:p w:rsidR="00D75B49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Make a time line showing key legislative milestones in the Fair Deal</w:t>
            </w:r>
          </w:p>
          <w:p w:rsidR="00D75B49" w:rsidRPr="00D575E4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Make a time line showing key legislative milestones in the Civil Rights Movement from 1945-1961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Reconcile primary and secondary source information 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etc</w:t>
            </w:r>
            <w:proofErr w:type="spell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F60C4F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D75B49" w:rsidRPr="00A35387" w:rsidTr="00901897"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D75B49" w:rsidRPr="00A35387" w:rsidRDefault="00D75B49" w:rsidP="0090189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D75B49" w:rsidRPr="00E824EB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:rsidR="00D75B49" w:rsidRPr="00E824EB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B49" w:rsidRPr="00A35387" w:rsidTr="00901897">
        <w:trPr>
          <w:trHeight w:val="890"/>
        </w:trPr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Score 0          </w:t>
            </w:r>
          </w:p>
          <w:p w:rsidR="00D75B49" w:rsidRPr="00A35387" w:rsidRDefault="00D75B49" w:rsidP="00901897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D75B49" w:rsidRPr="00E824EB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:rsidR="00D75B49" w:rsidRDefault="00D75B49" w:rsidP="00D75B49"/>
    <w:p w:rsidR="00D75B49" w:rsidRDefault="00D75B49" w:rsidP="00D75B49">
      <w:pPr>
        <w:rPr>
          <w:rFonts w:ascii="Helvetica" w:hAnsi="Helvetica" w:cs="Helvetica"/>
          <w:b/>
          <w:bCs/>
        </w:rPr>
      </w:pPr>
    </w:p>
    <w:p w:rsidR="00D75B49" w:rsidRDefault="00D75B49" w:rsidP="00D75B49"/>
    <w:p w:rsidR="00D75B49" w:rsidRDefault="00D75B49" w:rsidP="00D75B49"/>
    <w:p w:rsidR="00D75B49" w:rsidRPr="0043112E" w:rsidRDefault="00D75B49" w:rsidP="00D75B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t>Rigorous Learning Goal/Scale</w:t>
      </w:r>
    </w:p>
    <w:p w:rsidR="00D75B49" w:rsidRPr="00A35387" w:rsidRDefault="00D75B49" w:rsidP="00D75B49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D75B49" w:rsidRPr="00A35387" w:rsidTr="00901897">
        <w:trPr>
          <w:trHeight w:val="413"/>
        </w:trPr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</w:tc>
        <w:tc>
          <w:tcPr>
            <w:tcW w:w="765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UNITED STATES HISTORY 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  <w:p w:rsidR="00D75B49" w:rsidRDefault="00D75B49" w:rsidP="0090189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UNIT: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The Cold War 1945-1963</w:t>
            </w:r>
          </w:p>
          <w:p w:rsidR="00D75B49" w:rsidRPr="003E1968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Essential Question: How and why did the United States enter into an extended period of diplomatic unrest with the Soviet Union?</w:t>
            </w:r>
          </w:p>
        </w:tc>
      </w:tr>
      <w:tr w:rsidR="00D75B49" w:rsidRPr="00A35387" w:rsidTr="00901897"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B49" w:rsidRPr="00A35387" w:rsidRDefault="00D75B49" w:rsidP="009018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 addition to score 3.0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performa</w:t>
            </w: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5B49" w:rsidRPr="0043112E" w:rsidRDefault="00D75B49" w:rsidP="0090189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F60C4F" w:rsidRDefault="00D75B49" w:rsidP="0090189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D75B49" w:rsidRPr="00A35387" w:rsidTr="00901897"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:rsidR="00D75B49" w:rsidRPr="00A35387" w:rsidRDefault="00D75B49" w:rsidP="0090189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5B49" w:rsidRPr="00A35387" w:rsidRDefault="00D75B49" w:rsidP="0090189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TARGET LEARNING GOAL: The student will be able to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explain how and why America became involved in a long period of diplomatic tension with the Soviet Union.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Discuss critical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thinking questions addressed by the US in the lead up to its application of its Containment Policy 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Map global hotspots requiring the US to formulate a coherent diplomatic posture during the period from 1945-1963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Consider political, economic, and diplomatic criteria in assessing US unfolding policy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Assess the positives and neg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atives of a hands-off policy versus one marked by energetic and active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US  support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of victim states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Predict the imp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act each posture might present for the US government and people</w:t>
            </w:r>
          </w:p>
          <w:p w:rsidR="00D75B49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F60C4F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D75B49" w:rsidRPr="00A35387" w:rsidTr="00901897"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:rsidR="00D75B49" w:rsidRPr="00A35387" w:rsidRDefault="00D75B49" w:rsidP="0090189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5B49" w:rsidRPr="00A35387" w:rsidRDefault="00D75B49" w:rsidP="0090189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geographic literacy,</w:t>
            </w: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 or basic content, such as: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Define key terms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(Marxist Philosophy…Truman Doctrine…Mr. X Essay…Greek-Turkish Aid Bill…German Occupation Issues…Berlin Crisis…Containment…Liberation…Internal Security…38</w:t>
            </w:r>
            <w:r w:rsidRPr="00B04C4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parallel…June 25, 1950…Pusan Perimeter…CHROMITE…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An entirely new war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…The Great Debate…Panmunjom…More Bang for the Buck…Suez Crisis…Détente…Sputnik…U-2 Incident…Bay of Pigs…October Missile Crisis…1</w:t>
            </w:r>
            <w:r w:rsidRPr="00247F7A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and 2</w:t>
            </w:r>
            <w:r w:rsidRPr="00247F7A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Vietnam Wars…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etc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… )</w:t>
            </w:r>
            <w:proofErr w:type="gramEnd"/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Identify key figures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(GF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Kennan…Churchill…Dean Acheson…Douglas MacArthur…Stalin…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Syngman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Rhee…Kim Il Sun…JF…Khrushchev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… Dulles…Truman…Eisenhower…JFK…Dean Rusk…etc.)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43112E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Label geographic locations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Identify NATO and “Warsaw Bloc” states</w:t>
            </w:r>
          </w:p>
          <w:p w:rsidR="00D75B49" w:rsidRPr="00A4347A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Make a time line showing the mounting aggressions of the period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Reconcile primary and secondary source information 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etc</w:t>
            </w:r>
            <w:proofErr w:type="spell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F60C4F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D75B49" w:rsidRPr="00A35387" w:rsidTr="00901897"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D75B49" w:rsidRPr="00A35387" w:rsidRDefault="00D75B49" w:rsidP="0090189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D75B49" w:rsidRPr="00E824EB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:rsidR="00D75B49" w:rsidRPr="00E824EB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B49" w:rsidRPr="00A35387" w:rsidTr="00901897">
        <w:trPr>
          <w:trHeight w:val="476"/>
        </w:trPr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:rsidR="00D75B49" w:rsidRPr="00A35387" w:rsidRDefault="00D75B49" w:rsidP="00901897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D75B49" w:rsidRPr="00E824EB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:rsidR="00D75B49" w:rsidRDefault="00D75B49" w:rsidP="00D75B49"/>
    <w:p w:rsidR="00D75B49" w:rsidRDefault="00D75B49" w:rsidP="00D75B49"/>
    <w:p w:rsidR="00D75B49" w:rsidRDefault="00D75B49" w:rsidP="00D75B49"/>
    <w:p w:rsidR="00D75B49" w:rsidRDefault="00D75B49" w:rsidP="00D75B49"/>
    <w:p w:rsidR="00D75B49" w:rsidRDefault="00D75B49" w:rsidP="00D75B49"/>
    <w:p w:rsidR="00D75B49" w:rsidRPr="0043112E" w:rsidRDefault="00D75B49" w:rsidP="00D75B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t>Rigorous Learning Goal/Scale</w:t>
      </w:r>
    </w:p>
    <w:p w:rsidR="00D75B49" w:rsidRPr="00A35387" w:rsidRDefault="00D75B49" w:rsidP="00D75B49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D75B49" w:rsidRPr="00A35387" w:rsidTr="00901897">
        <w:trPr>
          <w:trHeight w:val="413"/>
        </w:trPr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</w:p>
        </w:tc>
        <w:tc>
          <w:tcPr>
            <w:tcW w:w="765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UNITED STATES HISTORY 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  <w:p w:rsidR="00D75B49" w:rsidRDefault="00D75B49" w:rsidP="0090189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UNIT: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The Cold War 1963-1991</w:t>
            </w:r>
          </w:p>
          <w:p w:rsidR="00D75B49" w:rsidRPr="003E1968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Essential Question: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How  did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the United States bring about a successful conclusion to the Cold War?</w:t>
            </w:r>
          </w:p>
        </w:tc>
      </w:tr>
      <w:tr w:rsidR="00D75B49" w:rsidRPr="00A35387" w:rsidTr="00901897"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4 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B49" w:rsidRPr="00A35387" w:rsidRDefault="00D75B49" w:rsidP="009018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 addition to score 3.0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performa</w:t>
            </w: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5B49" w:rsidRPr="0043112E" w:rsidRDefault="00D75B49" w:rsidP="0090189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F60C4F" w:rsidRDefault="00D75B49" w:rsidP="0090189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D75B49" w:rsidRPr="00A35387" w:rsidTr="00901897"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3 </w:t>
            </w:r>
          </w:p>
          <w:p w:rsidR="00D75B49" w:rsidRPr="00A35387" w:rsidRDefault="00D75B49" w:rsidP="0090189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5B49" w:rsidRPr="00A35387" w:rsidRDefault="00D75B49" w:rsidP="0090189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TARGET LEARNING GOAL: The student will be able to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explain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how  America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was able to succeed after a long period of diplomatic tension with the Soviet Union in achieving its diplomatic goals.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Discuss critical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thinking questions regarding the major episodes of the Cold War from 1963-1991 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Map global hotspots requiring the US to formulate a coherent diplomatic posture during the period from 1963-1991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Consider political, economic, and diplomatic criteria in assessing US unfolding policy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Assess the positives and neg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atives of a hands-off policy versus one marked by energetic and active US support of victim states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Predict the imp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act each posture might present for the US government and people</w:t>
            </w:r>
          </w:p>
          <w:p w:rsidR="00D75B49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F60C4F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D75B49" w:rsidRPr="00A35387" w:rsidTr="00901897"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2 </w:t>
            </w:r>
          </w:p>
          <w:p w:rsidR="00D75B49" w:rsidRPr="00A35387" w:rsidRDefault="00D75B49" w:rsidP="0090189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75B49" w:rsidRPr="00A35387" w:rsidRDefault="00D75B49" w:rsidP="0090189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geographic literacy,</w:t>
            </w: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 or basic content, such as:</w:t>
            </w:r>
          </w:p>
          <w:p w:rsidR="00D75B49" w:rsidRPr="00D83114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Define key terms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(3</w:t>
            </w:r>
            <w:r w:rsidRPr="00D8311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and 4</w:t>
            </w:r>
            <w:r w:rsidRPr="00D8311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Vietnam Wars…Gulf of Tonkin Resolution…NVA…VC…ARVN…SEATO…Saigon and Hanoi…DMZ…Ho Chi Minh Trail…War of Attrition…Hearts and Minds Campaign…Escalation…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Tet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Offensive…New Left…Election of 1968…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Vietnamization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…Paris Peace Accords…War Powers Resolution…Vietnam Syndrome…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Glasnost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and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Perestroika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…SALT…SDI…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Mr. Gorbachev, Tear down this wall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!...</w:t>
            </w:r>
            <w:proofErr w:type="spellStart"/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  <w:p w:rsidR="00D75B49" w:rsidRPr="00D83114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Identify key figures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(RS McNamara…LBJ…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McGeorge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Bundy…W Westmoreland…Ho Chi Minh…Diem…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Giap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…RFK…Henry Kissinger…Richard Nixon…Mao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Tse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Tung…</w:t>
            </w:r>
            <w:r w:rsidRPr="00D83114">
              <w:rPr>
                <w:rFonts w:ascii="Times New Roman" w:hAnsi="Times New Roman"/>
                <w:b/>
                <w:sz w:val="20"/>
                <w:szCs w:val="20"/>
              </w:rPr>
              <w:t>etc.)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43112E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Label geographic locations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making headlines during the time period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Identify arguments for and against Reagan’s Cold War policies</w:t>
            </w:r>
          </w:p>
          <w:p w:rsidR="00D75B49" w:rsidRPr="00A4347A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Make a time line showing important events in the Vietnam War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Reconcile primary and secondary source information </w:t>
            </w:r>
          </w:p>
          <w:p w:rsidR="00D75B49" w:rsidRPr="0043112E" w:rsidRDefault="00D75B49" w:rsidP="009018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etc</w:t>
            </w:r>
            <w:proofErr w:type="spell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  <w:p w:rsidR="00D75B49" w:rsidRPr="0043112E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B49" w:rsidRPr="00F60C4F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D75B49" w:rsidRPr="00A35387" w:rsidTr="00901897"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  <w:r w:rsidRPr="004311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D75B49" w:rsidRPr="00A35387" w:rsidRDefault="00D75B49" w:rsidP="0090189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D75B49" w:rsidRPr="00E824EB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:rsidR="00D75B49" w:rsidRPr="00E824EB" w:rsidRDefault="00D75B49" w:rsidP="009018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B49" w:rsidRPr="00A35387" w:rsidTr="00901897">
        <w:trPr>
          <w:trHeight w:val="476"/>
        </w:trPr>
        <w:tc>
          <w:tcPr>
            <w:tcW w:w="2610" w:type="dxa"/>
          </w:tcPr>
          <w:p w:rsidR="00D75B49" w:rsidRPr="0043112E" w:rsidRDefault="00D75B49" w:rsidP="009018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 xml:space="preserve">Score 0          </w:t>
            </w:r>
          </w:p>
          <w:p w:rsidR="00D75B49" w:rsidRPr="00A35387" w:rsidRDefault="00D75B49" w:rsidP="00901897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D75B49" w:rsidRPr="00E824EB" w:rsidRDefault="00D75B49" w:rsidP="009018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:rsidR="00D75B49" w:rsidRDefault="00D75B49" w:rsidP="00D75B49"/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  <w:sz w:val="48"/>
          <w:szCs w:val="48"/>
        </w:rPr>
        <w:t>Mr. Michael Kennedy</w:t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  <w:sz w:val="48"/>
          <w:szCs w:val="48"/>
        </w:rPr>
        <w:t> </w:t>
      </w:r>
    </w:p>
    <w:p w:rsidR="00D75B49" w:rsidRP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  <w:sz w:val="48"/>
          <w:szCs w:val="48"/>
        </w:rPr>
        <w:t>United States History II</w:t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  <w:sz w:val="48"/>
          <w:szCs w:val="48"/>
        </w:rPr>
      </w:pP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  <w:sz w:val="48"/>
          <w:szCs w:val="48"/>
        </w:rPr>
        <w:t> </w:t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</w:rPr>
        <w:t> </w:t>
      </w:r>
    </w:p>
    <w:p w:rsidR="00D75B49" w:rsidRDefault="00D75B49" w:rsidP="00D75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535353"/>
        </w:rPr>
      </w:pPr>
      <w:r>
        <w:rPr>
          <w:rFonts w:ascii="Tahoma" w:hAnsi="Tahoma" w:cs="Tahoma"/>
          <w:b/>
          <w:bCs/>
          <w:color w:val="535353"/>
        </w:rPr>
        <w:t>Rigorous Learning Goal/Scale</w:t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</w:rPr>
        <w:t> </w:t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</w:rPr>
        <w:t> </w:t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</w:rPr>
        <w:t> </w:t>
      </w:r>
    </w:p>
    <w:tbl>
      <w:tblPr>
        <w:tblW w:w="0" w:type="auto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8760"/>
      </w:tblGrid>
      <w:tr w:rsidR="00D75B49" w:rsidTr="00901897">
        <w:tc>
          <w:tcPr>
            <w:tcW w:w="13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Course:</w:t>
            </w:r>
          </w:p>
        </w:tc>
        <w:tc>
          <w:tcPr>
            <w:tcW w:w="8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Accel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 xml:space="preserve"> UNITED STATES HISTORY II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UNIT: Age of Expansion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Essential Question: How and why did the United States become involved in overseas expansion?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13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4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Additional Success with the complex content and concepts—inferences, novel applications</w:t>
            </w:r>
          </w:p>
        </w:tc>
        <w:tc>
          <w:tcPr>
            <w:tcW w:w="8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In addition to score 3.0 </w:t>
            </w:r>
            <w:proofErr w:type="gramStart"/>
            <w:r>
              <w:rPr>
                <w:rFonts w:ascii="Tahoma" w:hAnsi="Tahoma" w:cs="Tahoma"/>
                <w:b/>
                <w:bCs/>
                <w:color w:val="535353"/>
              </w:rPr>
              <w:t>performance</w:t>
            </w:r>
            <w:proofErr w:type="gramEnd"/>
            <w:r>
              <w:rPr>
                <w:rFonts w:ascii="Tahoma" w:hAnsi="Tahoma" w:cs="Tahoma"/>
                <w:b/>
                <w:bCs/>
                <w:color w:val="535353"/>
              </w:rPr>
              <w:t>, the student demonstrates in-depth inferences and applications that go beyond what was taught.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Students will make an inference beyond what was explicitly taught.  Students apply learned content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Student makes no major errors or omissions regarding the score 4 content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13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3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Mastery of complex content and concepts of learning goal</w:t>
            </w:r>
          </w:p>
        </w:tc>
        <w:tc>
          <w:tcPr>
            <w:tcW w:w="8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TARGET LEARNING GOAL: The student will be able to explain how American isolationism gradually gave way to national support for expansion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Discuss critical thinking questions pertaining to isolationism v. internationalism</w:t>
            </w:r>
          </w:p>
          <w:p w:rsidR="00D75B49" w:rsidRDefault="00D75B49" w:rsidP="00901897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Map global hotspots requiring the US to formulate a coherent diplomatic posture during the period from 1890-1917</w:t>
            </w:r>
          </w:p>
          <w:p w:rsidR="00D75B49" w:rsidRDefault="00D75B49" w:rsidP="00901897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Consider political, economic, and diplomatic criteria in assessing US unfolding policy</w:t>
            </w:r>
          </w:p>
          <w:p w:rsidR="00D75B49" w:rsidRDefault="00D75B49" w:rsidP="00901897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Assess the positives and negatives of strict isolationism versus internationalism</w:t>
            </w:r>
          </w:p>
          <w:p w:rsidR="00D75B49" w:rsidRDefault="00D75B49" w:rsidP="00901897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Predict the impact each posture might present for the US government and people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Student makes no major errors or omissions regarding the score 3 content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13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2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Success with simpler content—vocabulary, foundational skills</w:t>
            </w:r>
          </w:p>
        </w:tc>
        <w:tc>
          <w:tcPr>
            <w:tcW w:w="8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The student will recognize or recall specific vocabulary, geographic literacy, or basic content, such as:</w:t>
            </w:r>
          </w:p>
          <w:p w:rsidR="00D75B49" w:rsidRDefault="00D75B49" w:rsidP="00901897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Define key terms (isolationism…Sea Power...Treaty of Kanagawa...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TReaty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Wanghia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>...Olney Doctrine…etc.)</w:t>
            </w:r>
          </w:p>
          <w:p w:rsidR="00D75B49" w:rsidRDefault="00D75B49" w:rsidP="00901897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Identify key figures (TR</w:t>
            </w:r>
            <w:proofErr w:type="gramStart"/>
            <w:r>
              <w:rPr>
                <w:rFonts w:ascii="Tahoma" w:hAnsi="Tahoma" w:cs="Tahoma"/>
                <w:b/>
                <w:bCs/>
                <w:color w:val="535353"/>
              </w:rPr>
              <w:t>..</w:t>
            </w:r>
            <w:proofErr w:type="gramEnd"/>
            <w:r>
              <w:rPr>
                <w:rFonts w:ascii="Tahoma" w:hAnsi="Tahoma" w:cs="Tahoma"/>
                <w:b/>
                <w:bCs/>
                <w:color w:val="535353"/>
              </w:rPr>
              <w:t>.Mahan...Gomez...Lodge...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Weyler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>...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Aguionaldo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>...McKinley...etc.)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The student will perform basic skills or process, such as:</w:t>
            </w:r>
          </w:p>
          <w:p w:rsidR="00D75B49" w:rsidRDefault="00D75B49" w:rsidP="00901897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Label geographic locations</w:t>
            </w:r>
          </w:p>
          <w:p w:rsidR="00D75B49" w:rsidRDefault="00D75B49" w:rsidP="00901897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Identify sites acquired by the US</w:t>
            </w:r>
          </w:p>
          <w:p w:rsidR="00D75B49" w:rsidRDefault="00D75B49" w:rsidP="00901897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Make a time line showing the significant events of the period </w:t>
            </w:r>
          </w:p>
          <w:p w:rsidR="00D75B49" w:rsidRDefault="00D75B49" w:rsidP="00901897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Reconcile primary and secondary source information</w:t>
            </w:r>
          </w:p>
          <w:p w:rsidR="00D75B49" w:rsidRDefault="00D75B49" w:rsidP="00901897">
            <w:pPr>
              <w:widowControl w:val="0"/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Express basic skills through writing, discussion, debate, 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etc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>…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Student makes no major errors or omissions regarding the score 2 content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13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1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Partial success with help</w:t>
            </w:r>
          </w:p>
        </w:tc>
        <w:tc>
          <w:tcPr>
            <w:tcW w:w="8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With help, student achieves partial success at score 2 content and/or score 3 content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</w:tc>
      </w:tr>
      <w:tr w:rsidR="00D75B49" w:rsidTr="0090189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13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0        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No success even with help</w:t>
            </w:r>
          </w:p>
        </w:tc>
        <w:tc>
          <w:tcPr>
            <w:tcW w:w="87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Even with help, no succeed</w:t>
            </w:r>
          </w:p>
        </w:tc>
      </w:tr>
    </w:tbl>
    <w:p w:rsidR="00D75B49" w:rsidRDefault="00D75B49" w:rsidP="00D75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535353"/>
        </w:rPr>
      </w:pPr>
      <w:r>
        <w:rPr>
          <w:rFonts w:ascii="Tahoma" w:hAnsi="Tahoma" w:cs="Tahoma"/>
          <w:b/>
          <w:bCs/>
          <w:color w:val="535353"/>
        </w:rPr>
        <w:t>Rigorous Learning Goal/Scale</w:t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</w:rPr>
        <w:t> </w:t>
      </w:r>
    </w:p>
    <w:tbl>
      <w:tblPr>
        <w:tblW w:w="0" w:type="auto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7560"/>
      </w:tblGrid>
      <w:tr w:rsidR="00D75B49" w:rsidTr="00901897"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Course: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UNITED STATES HISTORY II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UNIT: </w:t>
            </w:r>
            <w:r>
              <w:rPr>
                <w:rFonts w:ascii="Tahoma" w:hAnsi="Tahoma" w:cs="Tahoma"/>
                <w:color w:val="535353"/>
              </w:rPr>
              <w:t>World War II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Essential Question: How did the USA and the United Nations contribute to final victory </w:t>
            </w:r>
            <w:proofErr w:type="gramStart"/>
            <w:r>
              <w:rPr>
                <w:rFonts w:ascii="Tahoma" w:hAnsi="Tahoma" w:cs="Tahoma"/>
                <w:b/>
                <w:bCs/>
                <w:color w:val="535353"/>
              </w:rPr>
              <w:t>in  World</w:t>
            </w:r>
            <w:proofErr w:type="gramEnd"/>
            <w:r>
              <w:rPr>
                <w:rFonts w:ascii="Tahoma" w:hAnsi="Tahoma" w:cs="Tahoma"/>
                <w:b/>
                <w:bCs/>
                <w:color w:val="535353"/>
              </w:rPr>
              <w:t xml:space="preserve"> War II?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4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Additional Success with the complex content and concepts—inferences, novel applications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In addition to score 3.0 </w:t>
            </w:r>
            <w:proofErr w:type="gramStart"/>
            <w:r>
              <w:rPr>
                <w:rFonts w:ascii="Tahoma" w:hAnsi="Tahoma" w:cs="Tahoma"/>
                <w:b/>
                <w:bCs/>
                <w:color w:val="535353"/>
              </w:rPr>
              <w:t>performance</w:t>
            </w:r>
            <w:proofErr w:type="gramEnd"/>
            <w:r>
              <w:rPr>
                <w:rFonts w:ascii="Tahoma" w:hAnsi="Tahoma" w:cs="Tahoma"/>
                <w:b/>
                <w:bCs/>
                <w:color w:val="535353"/>
              </w:rPr>
              <w:t>, the student demonstrates in-depth inferences and applications that go beyond what was taught.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Students will make an inference beyond what was explicitly taught.  Students apply learned content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Student makes no major errors or omissions regarding the score 4 content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3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Mastery of complex content and concepts of learning goal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TARGET LEARNING GOAL: The student will be able to explain how American isolationism gradually gave way to national support for entrance into the war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Discuss critical thinking questions pertaining </w:t>
            </w:r>
            <w:proofErr w:type="gramStart"/>
            <w:r>
              <w:rPr>
                <w:rFonts w:ascii="Tahoma" w:hAnsi="Tahoma" w:cs="Tahoma"/>
                <w:b/>
                <w:bCs/>
                <w:color w:val="535353"/>
              </w:rPr>
              <w:t>to  grand</w:t>
            </w:r>
            <w:proofErr w:type="gramEnd"/>
            <w:r>
              <w:rPr>
                <w:rFonts w:ascii="Tahoma" w:hAnsi="Tahoma" w:cs="Tahoma"/>
                <w:b/>
                <w:bCs/>
                <w:color w:val="535353"/>
              </w:rPr>
              <w:t xml:space="preserve"> strategy in the ETO and the PTO</w:t>
            </w:r>
          </w:p>
          <w:p w:rsidR="00D75B49" w:rsidRDefault="00D75B49" w:rsidP="00901897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Map global hotspots requiring the US to formulate a coherent military game plan during the period 1942-1945</w:t>
            </w:r>
          </w:p>
          <w:p w:rsidR="00D75B49" w:rsidRDefault="00D75B49" w:rsidP="00901897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Consider political, economic, and diplomatic criteria in assessing US unfolding policy</w:t>
            </w:r>
          </w:p>
          <w:p w:rsidR="00D75B49" w:rsidRDefault="00D75B49" w:rsidP="00901897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Assess the positives and negatives the Summit Meeting held by the Allies during the war</w:t>
            </w:r>
          </w:p>
          <w:p w:rsidR="00D75B49" w:rsidRDefault="00D75B49" w:rsidP="00901897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Predict the impact agreements made at Yalta and Potsdam might have for the future of US diplomacy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Student makes no major errors or omissions regarding the score 3 content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2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Success with simpler content—vocabulary, foundational skills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The student will recognize or recall specific vocabulary, geographic literacy, or basic content, such as:</w:t>
            </w:r>
          </w:p>
          <w:p w:rsidR="00D75B49" w:rsidRDefault="00D75B49" w:rsidP="00901897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Define key terms (ETO…PTO…amphibious operations…strategic bombing…Arcadia Conference…mobilization…TORCH…2</w:t>
            </w:r>
            <w:r>
              <w:rPr>
                <w:rFonts w:ascii="Tahoma" w:hAnsi="Tahoma" w:cs="Tahoma"/>
                <w:b/>
                <w:bCs/>
                <w:color w:val="535353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b/>
                <w:bCs/>
                <w:color w:val="535353"/>
              </w:rPr>
              <w:t xml:space="preserve"> Front Controversy…Casablanca Conference…HUSKY &amp; AVALANCHE…Teheran Conference…OVERLORD…December 7, 1941…Bataan and Corregidor…Island Hopping…Guadalcanal…”I shall return”…B-29s…carrier warfare…kamikaze…Iwo Jima and Okinawa…Battle of France &amp; Battle of Germany…VE Day…Potsdam Conference…Nuremberg Trials…Occupation of Germany…Potsdam Resolution…Hiroshima &amp; Nagasaki…VJ Day)</w:t>
            </w:r>
          </w:p>
          <w:p w:rsidR="00D75B49" w:rsidRDefault="00D75B49" w:rsidP="00901897">
            <w:pPr>
              <w:widowControl w:val="0"/>
              <w:numPr>
                <w:ilvl w:val="0"/>
                <w:numId w:val="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Identify key figures (Hitler…Mussolini…Stalin…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Tojo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 xml:space="preserve">…Nimitz…MacArthur…Marshall…Rommel…Montgomery… 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etc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>)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The student will perform basic skills or process, such as:</w:t>
            </w:r>
          </w:p>
          <w:p w:rsidR="00D75B49" w:rsidRDefault="00D75B49" w:rsidP="00901897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Label geographic locations</w:t>
            </w:r>
          </w:p>
          <w:p w:rsidR="00D75B49" w:rsidRDefault="00D75B49" w:rsidP="00901897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Identify sites of major military campaigns</w:t>
            </w:r>
          </w:p>
          <w:p w:rsidR="00D75B49" w:rsidRDefault="00D75B49" w:rsidP="00901897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Make a time line showing the military progress of the Allies</w:t>
            </w:r>
          </w:p>
          <w:p w:rsidR="00D75B49" w:rsidRDefault="00D75B49" w:rsidP="00901897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Reconcile primary and secondary source information</w:t>
            </w:r>
          </w:p>
          <w:p w:rsidR="00D75B49" w:rsidRDefault="00D75B49" w:rsidP="00901897">
            <w:pPr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Express basic skills through writing, discussion, debate, 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etc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>…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Student makes no major errors or omissions regarding the score 2 content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1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Partial success with help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With help, student achieves partial success at score 2 content and/or score 3 content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</w:tc>
      </w:tr>
      <w:tr w:rsidR="00D75B49" w:rsidTr="0090189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0        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No success even with help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Even with help, no success</w:t>
            </w:r>
          </w:p>
        </w:tc>
      </w:tr>
    </w:tbl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</w:rPr>
        <w:t> </w:t>
      </w:r>
    </w:p>
    <w:p w:rsidR="00D75B49" w:rsidRDefault="00D75B49" w:rsidP="00D75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535353"/>
        </w:rPr>
      </w:pPr>
      <w:r>
        <w:rPr>
          <w:rFonts w:ascii="Tahoma" w:hAnsi="Tahoma" w:cs="Tahoma"/>
          <w:b/>
          <w:bCs/>
          <w:color w:val="535353"/>
        </w:rPr>
        <w:t>Rigorous Learning Goal/Scale</w:t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</w:rPr>
        <w:t> </w:t>
      </w:r>
    </w:p>
    <w:tbl>
      <w:tblPr>
        <w:tblW w:w="0" w:type="auto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7560"/>
      </w:tblGrid>
      <w:tr w:rsidR="00D75B49" w:rsidTr="00901897"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Course: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UNITED STATES HISTORY II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UNIT: </w:t>
            </w:r>
            <w:r>
              <w:rPr>
                <w:rFonts w:ascii="Tahoma" w:hAnsi="Tahoma" w:cs="Tahoma"/>
                <w:color w:val="535353"/>
              </w:rPr>
              <w:t>Domestic Policy 1945-1961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Essential Question: </w:t>
            </w:r>
            <w:r>
              <w:rPr>
                <w:rFonts w:ascii="Tahoma" w:hAnsi="Tahoma" w:cs="Tahoma"/>
                <w:color w:val="535353"/>
              </w:rPr>
              <w:t>To what extent were the Truman and Eisenhower Administrations continuations of the political philosophy established by the New Deal?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4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Additional Success with the complex content and concepts—inferences, novel applications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In addition to score 3.0 </w:t>
            </w:r>
            <w:proofErr w:type="gramStart"/>
            <w:r>
              <w:rPr>
                <w:rFonts w:ascii="Tahoma" w:hAnsi="Tahoma" w:cs="Tahoma"/>
                <w:b/>
                <w:bCs/>
                <w:color w:val="535353"/>
              </w:rPr>
              <w:t>performance</w:t>
            </w:r>
            <w:proofErr w:type="gramEnd"/>
            <w:r>
              <w:rPr>
                <w:rFonts w:ascii="Tahoma" w:hAnsi="Tahoma" w:cs="Tahoma"/>
                <w:b/>
                <w:bCs/>
                <w:color w:val="535353"/>
              </w:rPr>
              <w:t>, the student demonstrates in-depth inferences and applications that go beyond what was taught.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Students will make an inference beyond what was explicitly taught.  Students apply learned content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Student makes no major errors or omissions regarding the score 4 content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3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Mastery of complex content and concepts of learning goal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TARGET LEARNING GOAL: The student will be able to explain how American domestic politics developed along the tangent established by the New Deal in the years after World War II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Discuss critical thinking questions pertaining to the unfinished goals of the New Deal</w:t>
            </w:r>
          </w:p>
          <w:p w:rsidR="00D75B49" w:rsidRDefault="00D75B49" w:rsidP="00901897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Identify the political factions who would be at odds over the policy direction taken in post-war America</w:t>
            </w:r>
          </w:p>
          <w:p w:rsidR="00D75B49" w:rsidRDefault="00D75B49" w:rsidP="00901897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Assess the positives and negatives of the further expansion of federal power during the period under review</w:t>
            </w:r>
          </w:p>
          <w:p w:rsidR="00D75B49" w:rsidRDefault="00D75B49" w:rsidP="00901897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Predict the impact each point of view might present for the US government and people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Student makes no major errors or omissions regarding the score 3 content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2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Success with simpler content—vocabulary, foundational skills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The student will recognize or recall specific vocabulary, geographic literacy, or basic content, such as:</w:t>
            </w:r>
          </w:p>
          <w:p w:rsidR="00D75B49" w:rsidRDefault="00D75B49" w:rsidP="00901897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Define key terms (Reconversion and Demobilization…Congressional Elections of 1946…Racial Justice…</w:t>
            </w:r>
            <w:r>
              <w:rPr>
                <w:rFonts w:ascii="Tahoma" w:hAnsi="Tahoma" w:cs="Tahoma"/>
                <w:color w:val="535353"/>
              </w:rPr>
              <w:t>To Secure These Rights Report</w:t>
            </w:r>
            <w:r>
              <w:rPr>
                <w:rFonts w:ascii="Tahoma" w:hAnsi="Tahoma" w:cs="Tahoma"/>
                <w:b/>
                <w:bCs/>
                <w:color w:val="535353"/>
              </w:rPr>
              <w:t xml:space="preserve">…EO#8802…Brown v. Board of Education…Little Rock Crisis…Civil Rights Act of 1957…Fair Deal…Election of 1948…Taft-Hartley Act…Dynamic Conservatism…Elections of 1952 and </w:t>
            </w:r>
            <w:proofErr w:type="gramStart"/>
            <w:r>
              <w:rPr>
                <w:rFonts w:ascii="Tahoma" w:hAnsi="Tahoma" w:cs="Tahoma"/>
                <w:b/>
                <w:bCs/>
                <w:color w:val="535353"/>
              </w:rPr>
              <w:t>1956……etc</w:t>
            </w:r>
            <w:proofErr w:type="gramEnd"/>
            <w:r>
              <w:rPr>
                <w:rFonts w:ascii="Tahoma" w:hAnsi="Tahoma" w:cs="Tahoma"/>
                <w:b/>
                <w:bCs/>
                <w:color w:val="535353"/>
              </w:rPr>
              <w:t>.)</w:t>
            </w:r>
          </w:p>
          <w:p w:rsidR="00D75B49" w:rsidRDefault="00D75B49" w:rsidP="00901897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Identify key figures (Harry Truman…Dwight Eisenhower…Earl Warren…Thurgood Marshall…Jackie Robinson…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Orval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Faubus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>…Strom Thurmond…Henry Wallace…Tom Dewey…Richard Nixon…Robert Taft…etc.)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The student will perform basic skills or processes, such as:</w:t>
            </w:r>
          </w:p>
          <w:p w:rsidR="00D75B49" w:rsidRDefault="00D75B49" w:rsidP="00901897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Make a time line showing key legislative milestones in the Fair Deal</w:t>
            </w:r>
          </w:p>
          <w:p w:rsidR="00D75B49" w:rsidRDefault="00D75B49" w:rsidP="00901897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Make a time line showing key legislative milestones in the Civil Rights Movement from 1945-1961</w:t>
            </w:r>
          </w:p>
          <w:p w:rsidR="00D75B49" w:rsidRDefault="00D75B49" w:rsidP="00901897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Reconcile primary and secondary source information</w:t>
            </w:r>
          </w:p>
          <w:p w:rsidR="00D75B49" w:rsidRDefault="00D75B49" w:rsidP="00901897">
            <w:pPr>
              <w:widowControl w:val="0"/>
              <w:numPr>
                <w:ilvl w:val="0"/>
                <w:numId w:val="1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Express basic skills through writing, discussion, debate, 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etc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>…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Student makes no major errors or omissions regarding the score 2 content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1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Partial success with help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With help, student achieves partial success at score 2 content and/or score 3 content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</w:tc>
      </w:tr>
      <w:tr w:rsidR="00D75B49" w:rsidTr="0090189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0        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No success even with help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Even with help, no success</w:t>
            </w:r>
          </w:p>
        </w:tc>
      </w:tr>
    </w:tbl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</w:rPr>
        <w:t> </w:t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b/>
          <w:bCs/>
          <w:color w:val="535353"/>
        </w:rPr>
        <w:t> </w:t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</w:rPr>
        <w:t> </w:t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</w:rPr>
        <w:t> </w:t>
      </w:r>
    </w:p>
    <w:p w:rsidR="00D75B49" w:rsidRDefault="00D75B49" w:rsidP="00D75B4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535353"/>
        </w:rPr>
      </w:pPr>
      <w:r>
        <w:rPr>
          <w:rFonts w:ascii="Tahoma" w:hAnsi="Tahoma" w:cs="Tahoma"/>
          <w:b/>
          <w:bCs/>
          <w:color w:val="535353"/>
        </w:rPr>
        <w:t>Rigorous Learning Goal/Scale</w:t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</w:rPr>
        <w:t> </w:t>
      </w:r>
    </w:p>
    <w:tbl>
      <w:tblPr>
        <w:tblW w:w="0" w:type="auto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7560"/>
      </w:tblGrid>
      <w:tr w:rsidR="00D75B49" w:rsidTr="00901897"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Course: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UNITED STATES HISTORY II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UNIT: </w:t>
            </w:r>
            <w:r>
              <w:rPr>
                <w:rFonts w:ascii="Tahoma" w:hAnsi="Tahoma" w:cs="Tahoma"/>
                <w:color w:val="535353"/>
              </w:rPr>
              <w:t>The Cold War 1945-1963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Essential Question: How and why did the United States enter into an extended period of diplomatic unrest with the Soviet Union?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4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Additional Success with the complex content and concepts—inferences, novel applications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In addition to score 3.0 </w:t>
            </w:r>
            <w:proofErr w:type="gramStart"/>
            <w:r>
              <w:rPr>
                <w:rFonts w:ascii="Tahoma" w:hAnsi="Tahoma" w:cs="Tahoma"/>
                <w:b/>
                <w:bCs/>
                <w:color w:val="535353"/>
              </w:rPr>
              <w:t>performance</w:t>
            </w:r>
            <w:proofErr w:type="gramEnd"/>
            <w:r>
              <w:rPr>
                <w:rFonts w:ascii="Tahoma" w:hAnsi="Tahoma" w:cs="Tahoma"/>
                <w:b/>
                <w:bCs/>
                <w:color w:val="535353"/>
              </w:rPr>
              <w:t>, the student demonstrates in-depth inferences and applications that go beyond what was taught.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Students will make an inference beyond what was explicitly taught.  Students apply learned content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Student makes no major errors or omissions regarding the score 4 content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3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Mastery of complex content and concepts of learning goal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TARGET LEARNING GOAL: The student will be able to explain how and why America became involved in a long period of diplomatic tension with the Soviet Union.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Discuss critical thinking questions addressed by the US in the lead up to its application of its Containment Policy</w:t>
            </w:r>
          </w:p>
          <w:p w:rsidR="00D75B49" w:rsidRDefault="00D75B49" w:rsidP="00901897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Map global hotspots requiring the US to formulate a coherent diplomatic posture during the period from 1945-1963</w:t>
            </w:r>
          </w:p>
          <w:p w:rsidR="00D75B49" w:rsidRDefault="00D75B49" w:rsidP="00901897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Consider political, economic, and diplomatic criteria in assessing US unfolding policy</w:t>
            </w:r>
          </w:p>
          <w:p w:rsidR="00D75B49" w:rsidRDefault="00D75B49" w:rsidP="00901897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Assess the positives and negatives of a hands-off policy versus one marked by energetic and active </w:t>
            </w:r>
            <w:proofErr w:type="gramStart"/>
            <w:r>
              <w:rPr>
                <w:rFonts w:ascii="Tahoma" w:hAnsi="Tahoma" w:cs="Tahoma"/>
                <w:b/>
                <w:bCs/>
                <w:color w:val="535353"/>
              </w:rPr>
              <w:t>US  support</w:t>
            </w:r>
            <w:proofErr w:type="gramEnd"/>
            <w:r>
              <w:rPr>
                <w:rFonts w:ascii="Tahoma" w:hAnsi="Tahoma" w:cs="Tahoma"/>
                <w:b/>
                <w:bCs/>
                <w:color w:val="535353"/>
              </w:rPr>
              <w:t xml:space="preserve"> of victim states</w:t>
            </w:r>
          </w:p>
          <w:p w:rsidR="00D75B49" w:rsidRDefault="00D75B49" w:rsidP="00901897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Predict the impact each posture might present for the US government and people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Student makes no major errors or omissions regarding the score 3 content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2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Success with simpler content—vocabulary, foundational skills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The student will recognize or recall specific vocabulary, geographic literacy, or basic content, such as:</w:t>
            </w:r>
          </w:p>
          <w:p w:rsidR="00D75B49" w:rsidRDefault="00D75B49" w:rsidP="00901897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Define key terms (Marxist Philosophy…Truman Doctrine…Mr. X Essay…Greek-Turkish Aid Bill…German Occupation Issues…Berlin Crisis…Containment…Liberation…Internal Security…38</w:t>
            </w:r>
            <w:r>
              <w:rPr>
                <w:rFonts w:ascii="Tahoma" w:hAnsi="Tahoma" w:cs="Tahoma"/>
                <w:b/>
                <w:bCs/>
                <w:color w:val="535353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bCs/>
                <w:color w:val="535353"/>
              </w:rPr>
              <w:t xml:space="preserve"> parallel…June 25, 1950…Pusan Perimeter…CHROMITE…</w:t>
            </w:r>
            <w:r>
              <w:rPr>
                <w:rFonts w:ascii="Tahoma" w:hAnsi="Tahoma" w:cs="Tahoma"/>
                <w:color w:val="535353"/>
              </w:rPr>
              <w:t>An entirely new war</w:t>
            </w:r>
            <w:r>
              <w:rPr>
                <w:rFonts w:ascii="Tahoma" w:hAnsi="Tahoma" w:cs="Tahoma"/>
                <w:b/>
                <w:bCs/>
                <w:color w:val="535353"/>
              </w:rPr>
              <w:t>…The Great Debate…Panmunjom…More Bang for the Buck…Suez Crisis…Détente…Sputnik…U-2 Incident…Bay of Pigs…October Missile Crisis…1</w:t>
            </w:r>
            <w:r>
              <w:rPr>
                <w:rFonts w:ascii="Tahoma" w:hAnsi="Tahoma" w:cs="Tahoma"/>
                <w:b/>
                <w:bCs/>
                <w:color w:val="535353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b/>
                <w:bCs/>
                <w:color w:val="535353"/>
              </w:rPr>
              <w:t xml:space="preserve"> and 2</w:t>
            </w:r>
            <w:r>
              <w:rPr>
                <w:rFonts w:ascii="Tahoma" w:hAnsi="Tahoma" w:cs="Tahoma"/>
                <w:b/>
                <w:bCs/>
                <w:color w:val="535353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b/>
                <w:bCs/>
                <w:color w:val="535353"/>
              </w:rPr>
              <w:t xml:space="preserve"> Vietnam Wars…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etc</w:t>
            </w:r>
            <w:proofErr w:type="spellEnd"/>
            <w:proofErr w:type="gramStart"/>
            <w:r>
              <w:rPr>
                <w:rFonts w:ascii="Tahoma" w:hAnsi="Tahoma" w:cs="Tahoma"/>
                <w:b/>
                <w:bCs/>
                <w:color w:val="535353"/>
              </w:rPr>
              <w:t>… )</w:t>
            </w:r>
            <w:proofErr w:type="gramEnd"/>
          </w:p>
          <w:p w:rsidR="00D75B49" w:rsidRDefault="00D75B49" w:rsidP="00901897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Identify key figures (GF </w:t>
            </w:r>
            <w:proofErr w:type="gramStart"/>
            <w:r>
              <w:rPr>
                <w:rFonts w:ascii="Tahoma" w:hAnsi="Tahoma" w:cs="Tahoma"/>
                <w:b/>
                <w:bCs/>
                <w:color w:val="535353"/>
              </w:rPr>
              <w:t>Kennan…Churchill…Dean Acheson…Douglas MacArthur…Stalin…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Syngman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 xml:space="preserve"> Rhee…Kim Il Sun…JF…Khrushchev</w:t>
            </w:r>
            <w:proofErr w:type="gramEnd"/>
            <w:r>
              <w:rPr>
                <w:rFonts w:ascii="Tahoma" w:hAnsi="Tahoma" w:cs="Tahoma"/>
                <w:b/>
                <w:bCs/>
                <w:color w:val="535353"/>
              </w:rPr>
              <w:t>… Dulles…Truman…Eisenhower…JFK…Dean Rusk…etc.)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The student will perform basic skills or process, such as:</w:t>
            </w:r>
          </w:p>
          <w:p w:rsidR="00D75B49" w:rsidRDefault="00D75B49" w:rsidP="00901897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Label geographic locations</w:t>
            </w:r>
          </w:p>
          <w:p w:rsidR="00D75B49" w:rsidRDefault="00D75B49" w:rsidP="00901897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Identify NATO and “Warsaw Bloc” states</w:t>
            </w:r>
          </w:p>
          <w:p w:rsidR="00D75B49" w:rsidRDefault="00D75B49" w:rsidP="00901897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Make a time line showing the mounting aggressions of the period</w:t>
            </w:r>
          </w:p>
          <w:p w:rsidR="00D75B49" w:rsidRDefault="00D75B49" w:rsidP="00901897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Reconcile primary and secondary source information</w:t>
            </w:r>
          </w:p>
          <w:p w:rsidR="00D75B49" w:rsidRDefault="00D75B49" w:rsidP="00901897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 xml:space="preserve">Express basic skills through writing, discussion, debate, </w:t>
            </w:r>
            <w:proofErr w:type="spellStart"/>
            <w:r>
              <w:rPr>
                <w:rFonts w:ascii="Tahoma" w:hAnsi="Tahoma" w:cs="Tahoma"/>
                <w:b/>
                <w:bCs/>
                <w:color w:val="535353"/>
              </w:rPr>
              <w:t>etc</w:t>
            </w:r>
            <w:proofErr w:type="spellEnd"/>
            <w:r>
              <w:rPr>
                <w:rFonts w:ascii="Tahoma" w:hAnsi="Tahoma" w:cs="Tahoma"/>
                <w:b/>
                <w:bCs/>
                <w:color w:val="535353"/>
              </w:rPr>
              <w:t>…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Student makes no major errors or omissions regarding the score 2 content</w:t>
            </w:r>
          </w:p>
        </w:tc>
      </w:tr>
      <w:tr w:rsidR="00D75B49" w:rsidTr="00901897">
        <w:tblPrEx>
          <w:tblBorders>
            <w:top w:val="none" w:sz="0" w:space="0" w:color="auto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1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Partial success with help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With help, student achieves partial success at score 2 content and/or score 3 content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 </w:t>
            </w:r>
          </w:p>
        </w:tc>
      </w:tr>
      <w:tr w:rsidR="00D75B49" w:rsidTr="0090189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25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Score 0         </w:t>
            </w:r>
          </w:p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color w:val="535353"/>
              </w:rPr>
              <w:t>No success even with help</w:t>
            </w:r>
          </w:p>
        </w:tc>
        <w:tc>
          <w:tcPr>
            <w:tcW w:w="75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</w:tcPr>
          <w:p w:rsidR="00D75B49" w:rsidRDefault="00D75B49" w:rsidP="0090189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535353"/>
              </w:rPr>
            </w:pPr>
            <w:r>
              <w:rPr>
                <w:rFonts w:ascii="Tahoma" w:hAnsi="Tahoma" w:cs="Tahoma"/>
                <w:b/>
                <w:bCs/>
                <w:color w:val="535353"/>
              </w:rPr>
              <w:t>Even with help, no success</w:t>
            </w:r>
          </w:p>
        </w:tc>
      </w:tr>
    </w:tbl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noProof/>
          <w:color w:val="535353"/>
        </w:rPr>
        <w:drawing>
          <wp:inline distT="0" distB="0" distL="0" distR="0" wp14:anchorId="55B4761B" wp14:editId="0723D8EE">
            <wp:extent cx="203200" cy="20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535353"/>
        </w:rPr>
      </w:pPr>
    </w:p>
    <w:p w:rsidR="00D75B49" w:rsidRDefault="00D75B49" w:rsidP="00D75B49">
      <w:pPr>
        <w:widowControl w:val="0"/>
        <w:autoSpaceDE w:val="0"/>
        <w:autoSpaceDN w:val="0"/>
        <w:adjustRightInd w:val="0"/>
        <w:rPr>
          <w:rFonts w:ascii="Tahoma" w:hAnsi="Tahoma" w:cs="Tahoma"/>
          <w:color w:val="535353"/>
        </w:rPr>
      </w:pPr>
      <w:r>
        <w:rPr>
          <w:rFonts w:ascii="Tahoma" w:hAnsi="Tahoma" w:cs="Tahoma"/>
          <w:color w:val="535353"/>
        </w:rPr>
        <w:t> </w:t>
      </w:r>
    </w:p>
    <w:p w:rsidR="00D75B49" w:rsidRDefault="00D75B49" w:rsidP="00D75B49"/>
    <w:p w:rsidR="00140B75" w:rsidRDefault="00140B75"/>
    <w:sectPr w:rsidR="00140B75" w:rsidSect="002E14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49"/>
    <w:rsid w:val="00140B75"/>
    <w:rsid w:val="00D7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4D0D4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B49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B49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B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B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49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B49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B49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B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B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49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2780</Words>
  <Characters>15851</Characters>
  <Application>Microsoft Macintosh Word</Application>
  <DocSecurity>0</DocSecurity>
  <Lines>132</Lines>
  <Paragraphs>37</Paragraphs>
  <ScaleCrop>false</ScaleCrop>
  <Company>Eastern Camden County Regional School District</Company>
  <LinksUpToDate>false</LinksUpToDate>
  <CharactersWithSpaces>18594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1</cp:revision>
  <dcterms:created xsi:type="dcterms:W3CDTF">2015-09-30T15:46:00Z</dcterms:created>
  <dcterms:modified xsi:type="dcterms:W3CDTF">2015-09-30T15:50:00Z</dcterms:modified>
</cp:coreProperties>
</file>