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EBA" w:rsidRDefault="00AD3EBA">
      <w:pPr>
        <w:spacing w:before="9" w:line="240" w:lineRule="exact"/>
        <w:rPr>
          <w:sz w:val="24"/>
          <w:szCs w:val="24"/>
        </w:rPr>
      </w:pPr>
    </w:p>
    <w:p w:rsidR="00AD3EBA" w:rsidRDefault="002727A8">
      <w:pPr>
        <w:spacing w:before="23"/>
        <w:ind w:left="100"/>
        <w:rPr>
          <w:rFonts w:ascii="Verdana" w:eastAsia="Verdana" w:hAnsi="Verdana" w:cs="Verdana"/>
        </w:rPr>
      </w:pPr>
      <w:r>
        <w:rPr>
          <w:rFonts w:ascii="Verdana" w:eastAsia="Verdana" w:hAnsi="Verdana" w:cs="Verdana"/>
          <w:b/>
          <w:w w:val="99"/>
          <w:u w:val="thick" w:color="000000"/>
        </w:rPr>
        <w:t xml:space="preserve">UNIT PLAN: </w:t>
      </w:r>
      <w:r>
        <w:rPr>
          <w:rFonts w:ascii="Verdana" w:eastAsia="Verdana" w:hAnsi="Verdana" w:cs="Verdana"/>
          <w:b/>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w w:val="99"/>
        </w:rPr>
        <w:t>.</w:t>
      </w:r>
    </w:p>
    <w:p w:rsidR="00AD3EBA" w:rsidRDefault="002727A8">
      <w:pPr>
        <w:spacing w:before="1"/>
        <w:ind w:left="1540"/>
        <w:rPr>
          <w:rFonts w:ascii="Verdana" w:eastAsia="Verdana" w:hAnsi="Verdana" w:cs="Verdana"/>
        </w:rPr>
      </w:pPr>
      <w:r>
        <w:rPr>
          <w:rFonts w:ascii="Verdana" w:eastAsia="Verdana" w:hAnsi="Verdana" w:cs="Verdana"/>
          <w:w w:val="99"/>
        </w:rPr>
        <w:t>Written</w:t>
      </w:r>
      <w:r>
        <w:rPr>
          <w:rFonts w:ascii="Verdana" w:eastAsia="Verdana" w:hAnsi="Verdana" w:cs="Verdana"/>
        </w:rPr>
        <w:t xml:space="preserve"> </w:t>
      </w:r>
      <w:r>
        <w:rPr>
          <w:rFonts w:ascii="Verdana" w:eastAsia="Verdana" w:hAnsi="Verdana" w:cs="Verdana"/>
          <w:w w:val="99"/>
        </w:rPr>
        <w:t>by</w:t>
      </w:r>
      <w:r>
        <w:rPr>
          <w:rFonts w:ascii="Verdana" w:eastAsia="Verdana" w:hAnsi="Verdana" w:cs="Verdana"/>
        </w:rPr>
        <w:t xml:space="preserve"> </w:t>
      </w:r>
      <w:r>
        <w:rPr>
          <w:rFonts w:ascii="Verdana" w:eastAsia="Verdana" w:hAnsi="Verdana" w:cs="Verdana"/>
          <w:w w:val="99"/>
        </w:rPr>
        <w:t>AnnMarie</w:t>
      </w:r>
      <w:r>
        <w:rPr>
          <w:rFonts w:ascii="Verdana" w:eastAsia="Verdana" w:hAnsi="Verdana" w:cs="Verdana"/>
        </w:rPr>
        <w:t xml:space="preserve"> </w:t>
      </w:r>
      <w:r>
        <w:rPr>
          <w:rFonts w:ascii="Verdana" w:eastAsia="Verdana" w:hAnsi="Verdana" w:cs="Verdana"/>
          <w:w w:val="99"/>
        </w:rPr>
        <w:t>Dull,</w:t>
      </w:r>
      <w:r>
        <w:rPr>
          <w:rFonts w:ascii="Verdana" w:eastAsia="Verdana" w:hAnsi="Verdana" w:cs="Verdana"/>
        </w:rPr>
        <w:t xml:space="preserve"> </w:t>
      </w:r>
      <w:r>
        <w:rPr>
          <w:rFonts w:ascii="Verdana" w:eastAsia="Verdana" w:hAnsi="Verdana" w:cs="Verdana"/>
          <w:w w:val="99"/>
        </w:rPr>
        <w:t>tenth</w:t>
      </w:r>
      <w:r>
        <w:rPr>
          <w:rFonts w:ascii="Verdana" w:eastAsia="Verdana" w:hAnsi="Verdana" w:cs="Verdana"/>
        </w:rPr>
        <w:t xml:space="preserve"> </w:t>
      </w:r>
      <w:r>
        <w:rPr>
          <w:rFonts w:ascii="Verdana" w:eastAsia="Verdana" w:hAnsi="Verdana" w:cs="Verdana"/>
          <w:w w:val="99"/>
        </w:rPr>
        <w:t>grade</w:t>
      </w:r>
      <w:r>
        <w:rPr>
          <w:rFonts w:ascii="Verdana" w:eastAsia="Verdana" w:hAnsi="Verdana" w:cs="Verdana"/>
        </w:rPr>
        <w:t xml:space="preserve"> </w:t>
      </w:r>
      <w:r>
        <w:rPr>
          <w:rFonts w:ascii="Verdana" w:eastAsia="Verdana" w:hAnsi="Verdana" w:cs="Verdana"/>
          <w:w w:val="99"/>
        </w:rPr>
        <w:t>English</w:t>
      </w:r>
      <w:r>
        <w:rPr>
          <w:rFonts w:ascii="Verdana" w:eastAsia="Verdana" w:hAnsi="Verdana" w:cs="Verdana"/>
        </w:rPr>
        <w:t xml:space="preserve"> </w:t>
      </w:r>
      <w:r>
        <w:rPr>
          <w:rFonts w:ascii="Verdana" w:eastAsia="Verdana" w:hAnsi="Verdana" w:cs="Verdana"/>
          <w:w w:val="99"/>
        </w:rPr>
        <w:t>teacher</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High</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Environmental</w:t>
      </w:r>
    </w:p>
    <w:p w:rsidR="00AD3EBA" w:rsidRDefault="002727A8">
      <w:pPr>
        <w:spacing w:line="240" w:lineRule="exact"/>
        <w:ind w:left="1540"/>
        <w:rPr>
          <w:rFonts w:ascii="Verdana" w:eastAsia="Verdana" w:hAnsi="Verdana" w:cs="Verdana"/>
        </w:rPr>
      </w:pPr>
      <w:r>
        <w:rPr>
          <w:rFonts w:ascii="Verdana" w:eastAsia="Verdana" w:hAnsi="Verdana" w:cs="Verdana"/>
          <w:w w:val="99"/>
          <w:position w:val="-1"/>
        </w:rPr>
        <w:t>Studies,</w:t>
      </w:r>
      <w:r>
        <w:rPr>
          <w:rFonts w:ascii="Verdana" w:eastAsia="Verdana" w:hAnsi="Verdana" w:cs="Verdana"/>
          <w:position w:val="-1"/>
        </w:rPr>
        <w:t xml:space="preserve"> </w:t>
      </w:r>
      <w:r>
        <w:rPr>
          <w:rFonts w:ascii="Verdana" w:eastAsia="Verdana" w:hAnsi="Verdana" w:cs="Verdana"/>
          <w:w w:val="99"/>
          <w:position w:val="-1"/>
        </w:rPr>
        <w:t>New</w:t>
      </w:r>
      <w:r>
        <w:rPr>
          <w:rFonts w:ascii="Verdana" w:eastAsia="Verdana" w:hAnsi="Verdana" w:cs="Verdana"/>
          <w:position w:val="-1"/>
        </w:rPr>
        <w:t xml:space="preserve"> </w:t>
      </w:r>
      <w:r>
        <w:rPr>
          <w:rFonts w:ascii="Verdana" w:eastAsia="Verdana" w:hAnsi="Verdana" w:cs="Verdana"/>
          <w:w w:val="99"/>
          <w:position w:val="-1"/>
        </w:rPr>
        <w:t>York,</w:t>
      </w:r>
      <w:r>
        <w:rPr>
          <w:rFonts w:ascii="Verdana" w:eastAsia="Verdana" w:hAnsi="Verdana" w:cs="Verdana"/>
          <w:position w:val="-1"/>
        </w:rPr>
        <w:t xml:space="preserve"> </w:t>
      </w:r>
      <w:r>
        <w:rPr>
          <w:rFonts w:ascii="Verdana" w:eastAsia="Verdana" w:hAnsi="Verdana" w:cs="Verdana"/>
          <w:w w:val="99"/>
          <w:position w:val="-1"/>
        </w:rPr>
        <w:t>NY</w:t>
      </w:r>
    </w:p>
    <w:p w:rsidR="00AD3EBA" w:rsidRDefault="00AD3EBA">
      <w:pPr>
        <w:spacing w:before="4" w:line="240" w:lineRule="exact"/>
        <w:rPr>
          <w:sz w:val="24"/>
          <w:szCs w:val="24"/>
        </w:rPr>
      </w:pPr>
    </w:p>
    <w:p w:rsidR="00AD3EBA" w:rsidRDefault="002727A8">
      <w:pPr>
        <w:ind w:left="1540" w:right="191" w:hanging="1440"/>
        <w:rPr>
          <w:rFonts w:ascii="Verdana" w:eastAsia="Verdana" w:hAnsi="Verdana" w:cs="Verdana"/>
        </w:rPr>
      </w:pPr>
      <w:r>
        <w:rPr>
          <w:rFonts w:ascii="Verdana" w:eastAsia="Verdana" w:hAnsi="Verdana" w:cs="Verdana"/>
          <w:b/>
          <w:w w:val="99"/>
          <w:u w:val="thick" w:color="000000"/>
        </w:rPr>
        <w:t>SUMMARY</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unit</w:t>
      </w:r>
      <w:r>
        <w:rPr>
          <w:rFonts w:ascii="Verdana" w:eastAsia="Verdana" w:hAnsi="Verdana" w:cs="Verdana"/>
        </w:rPr>
        <w:t xml:space="preserve"> </w:t>
      </w:r>
      <w:r>
        <w:rPr>
          <w:rFonts w:ascii="Verdana" w:eastAsia="Verdana" w:hAnsi="Verdana" w:cs="Verdana"/>
          <w:w w:val="99"/>
        </w:rPr>
        <w:t>plan</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i/>
        </w:rPr>
        <w:t xml:space="preserve"> </w:t>
      </w:r>
      <w:r>
        <w:rPr>
          <w:rFonts w:ascii="Verdana" w:eastAsia="Verdana" w:hAnsi="Verdana" w:cs="Verdana"/>
          <w:w w:val="99"/>
        </w:rPr>
        <w:t>intends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observational,</w:t>
      </w:r>
      <w:r>
        <w:rPr>
          <w:rFonts w:ascii="Verdana" w:eastAsia="Verdana" w:hAnsi="Verdana" w:cs="Verdana"/>
        </w:rPr>
        <w:t xml:space="preserve"> </w:t>
      </w:r>
      <w:r>
        <w:rPr>
          <w:rFonts w:ascii="Verdana" w:eastAsia="Verdana" w:hAnsi="Verdana" w:cs="Verdana"/>
          <w:w w:val="99"/>
        </w:rPr>
        <w:t>journal-writing</w:t>
      </w:r>
      <w:r>
        <w:rPr>
          <w:rFonts w:ascii="Verdana" w:eastAsia="Verdana" w:hAnsi="Verdana" w:cs="Verdana"/>
          <w:w w:val="99"/>
        </w:rPr>
        <w:t xml:space="preserve"> approach</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studying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Directed</w:t>
      </w:r>
      <w:r>
        <w:rPr>
          <w:rFonts w:ascii="Verdana" w:eastAsia="Verdana" w:hAnsi="Verdana" w:cs="Verdana"/>
        </w:rPr>
        <w:t xml:space="preserve"> </w:t>
      </w:r>
      <w:r>
        <w:rPr>
          <w:rFonts w:ascii="Verdana" w:eastAsia="Verdana" w:hAnsi="Verdana" w:cs="Verdana"/>
          <w:w w:val="99"/>
        </w:rPr>
        <w:t>towards</w:t>
      </w:r>
      <w:r>
        <w:rPr>
          <w:rFonts w:ascii="Verdana" w:eastAsia="Verdana" w:hAnsi="Verdana" w:cs="Verdana"/>
        </w:rPr>
        <w:t xml:space="preserve"> </w:t>
      </w:r>
      <w:r>
        <w:rPr>
          <w:rFonts w:ascii="Verdana" w:eastAsia="Verdana" w:hAnsi="Verdana" w:cs="Verdana"/>
          <w:w w:val="99"/>
        </w:rPr>
        <w:t>tenth-grade</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high</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in New</w:t>
      </w:r>
      <w:r>
        <w:rPr>
          <w:rFonts w:ascii="Verdana" w:eastAsia="Verdana" w:hAnsi="Verdana" w:cs="Verdana"/>
        </w:rPr>
        <w:t xml:space="preserve"> </w:t>
      </w:r>
      <w:r>
        <w:rPr>
          <w:rFonts w:ascii="Verdana" w:eastAsia="Verdana" w:hAnsi="Verdana" w:cs="Verdana"/>
          <w:w w:val="99"/>
        </w:rPr>
        <w:t>York</w:t>
      </w:r>
      <w:r>
        <w:rPr>
          <w:rFonts w:ascii="Verdana" w:eastAsia="Verdana" w:hAnsi="Verdana" w:cs="Verdana"/>
        </w:rPr>
        <w:t xml:space="preserve"> </w:t>
      </w:r>
      <w:r>
        <w:rPr>
          <w:rFonts w:ascii="Verdana" w:eastAsia="Verdana" w:hAnsi="Verdana" w:cs="Verdana"/>
          <w:w w:val="99"/>
        </w:rPr>
        <w:t>City,</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approach</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involve</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tracking</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Caulfield’s observations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his</w:t>
      </w:r>
      <w:r>
        <w:rPr>
          <w:rFonts w:ascii="Verdana" w:eastAsia="Verdana" w:hAnsi="Verdana" w:cs="Verdana"/>
        </w:rPr>
        <w:t xml:space="preserve"> </w:t>
      </w:r>
      <w:r>
        <w:rPr>
          <w:rFonts w:ascii="Verdana" w:eastAsia="Verdana" w:hAnsi="Verdana" w:cs="Verdana"/>
          <w:w w:val="99"/>
        </w:rPr>
        <w:t>environment</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surrounded</w:t>
      </w:r>
      <w:r>
        <w:rPr>
          <w:rFonts w:ascii="Verdana" w:eastAsia="Verdana" w:hAnsi="Verdana" w:cs="Verdana"/>
        </w:rPr>
        <w:t xml:space="preserve"> </w:t>
      </w:r>
      <w:r>
        <w:rPr>
          <w:rFonts w:ascii="Verdana" w:eastAsia="Verdana" w:hAnsi="Verdana" w:cs="Verdana"/>
          <w:w w:val="99"/>
        </w:rPr>
        <w:t>by.</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addition,</w:t>
      </w:r>
      <w:r>
        <w:rPr>
          <w:rFonts w:ascii="Verdana" w:eastAsia="Verdana" w:hAnsi="Verdana" w:cs="Verdana"/>
        </w:rPr>
        <w:t xml:space="preserve"> </w:t>
      </w:r>
      <w:r>
        <w:rPr>
          <w:rFonts w:ascii="Verdana" w:eastAsia="Verdana" w:hAnsi="Verdana" w:cs="Verdana"/>
          <w:w w:val="99"/>
        </w:rPr>
        <w:t>students will</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own</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key</w:t>
      </w:r>
      <w:r>
        <w:rPr>
          <w:rFonts w:ascii="Verdana" w:eastAsia="Verdana" w:hAnsi="Verdana" w:cs="Verdana"/>
        </w:rPr>
        <w:t xml:space="preserve"> </w:t>
      </w:r>
      <w:r>
        <w:rPr>
          <w:rFonts w:ascii="Verdana" w:eastAsia="Verdana" w:hAnsi="Verdana" w:cs="Verdana"/>
          <w:w w:val="99"/>
        </w:rPr>
        <w:t>aspects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the journal</w:t>
      </w:r>
      <w:r>
        <w:rPr>
          <w:rFonts w:ascii="Verdana" w:eastAsia="Verdana" w:hAnsi="Verdana" w:cs="Verdana"/>
        </w:rPr>
        <w:t xml:space="preserve"> </w:t>
      </w:r>
      <w:r>
        <w:rPr>
          <w:rFonts w:ascii="Verdana" w:eastAsia="Verdana" w:hAnsi="Verdana" w:cs="Verdana"/>
          <w:w w:val="99"/>
        </w:rPr>
        <w:t>writing</w:t>
      </w:r>
      <w:r>
        <w:rPr>
          <w:rFonts w:ascii="Verdana" w:eastAsia="Verdana" w:hAnsi="Verdana" w:cs="Verdana"/>
        </w:rPr>
        <w:t xml:space="preserve"> </w:t>
      </w:r>
      <w:r>
        <w:rPr>
          <w:rFonts w:ascii="Verdana" w:eastAsia="Verdana" w:hAnsi="Verdana" w:cs="Verdana"/>
          <w:w w:val="99"/>
        </w:rPr>
        <w:t>activity</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own</w:t>
      </w:r>
      <w:r>
        <w:rPr>
          <w:rFonts w:ascii="Verdana" w:eastAsia="Verdana" w:hAnsi="Verdana" w:cs="Verdana"/>
        </w:rPr>
        <w:t xml:space="preserve"> </w:t>
      </w:r>
      <w:r>
        <w:rPr>
          <w:rFonts w:ascii="Verdana" w:eastAsia="Verdana" w:hAnsi="Verdana" w:cs="Verdana"/>
          <w:w w:val="99"/>
        </w:rPr>
        <w:t>world</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it.</w:t>
      </w:r>
    </w:p>
    <w:p w:rsidR="00AD3EBA" w:rsidRDefault="002727A8">
      <w:pPr>
        <w:spacing w:line="240" w:lineRule="exact"/>
        <w:ind w:left="1540"/>
        <w:rPr>
          <w:rFonts w:ascii="Verdana" w:eastAsia="Verdana" w:hAnsi="Verdana" w:cs="Verdana"/>
        </w:rPr>
      </w:pPr>
      <w:r>
        <w:rPr>
          <w:rFonts w:ascii="Verdana" w:eastAsia="Verdana" w:hAnsi="Verdana" w:cs="Verdana"/>
          <w:w w:val="99"/>
          <w:position w:val="-1"/>
        </w:rPr>
        <w:t>This</w:t>
      </w:r>
      <w:r>
        <w:rPr>
          <w:rFonts w:ascii="Verdana" w:eastAsia="Verdana" w:hAnsi="Verdana" w:cs="Verdana"/>
          <w:position w:val="-1"/>
        </w:rPr>
        <w:t xml:space="preserve"> </w:t>
      </w:r>
      <w:r>
        <w:rPr>
          <w:rFonts w:ascii="Verdana" w:eastAsia="Verdana" w:hAnsi="Verdana" w:cs="Verdana"/>
          <w:w w:val="99"/>
          <w:position w:val="-1"/>
        </w:rPr>
        <w:t>plan,</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place-based</w:t>
      </w:r>
      <w:r>
        <w:rPr>
          <w:rFonts w:ascii="Verdana" w:eastAsia="Verdana" w:hAnsi="Verdana" w:cs="Verdana"/>
          <w:position w:val="-1"/>
        </w:rPr>
        <w:t xml:space="preserve"> </w:t>
      </w:r>
      <w:r>
        <w:rPr>
          <w:rFonts w:ascii="Verdana" w:eastAsia="Verdana" w:hAnsi="Verdana" w:cs="Verdana"/>
          <w:w w:val="99"/>
          <w:position w:val="-1"/>
        </w:rPr>
        <w:t>journaling</w:t>
      </w:r>
      <w:r>
        <w:rPr>
          <w:rFonts w:ascii="Verdana" w:eastAsia="Verdana" w:hAnsi="Verdana" w:cs="Verdana"/>
          <w:position w:val="-1"/>
        </w:rPr>
        <w:t xml:space="preserve"> </w:t>
      </w:r>
      <w:r>
        <w:rPr>
          <w:rFonts w:ascii="Verdana" w:eastAsia="Verdana" w:hAnsi="Verdana" w:cs="Verdana"/>
          <w:w w:val="99"/>
          <w:position w:val="-1"/>
        </w:rPr>
        <w:t>fashion,</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allow</w:t>
      </w:r>
      <w:r>
        <w:rPr>
          <w:rFonts w:ascii="Verdana" w:eastAsia="Verdana" w:hAnsi="Verdana" w:cs="Verdana"/>
          <w:position w:val="-1"/>
        </w:rPr>
        <w:t xml:space="preserve"> </w:t>
      </w:r>
      <w:r>
        <w:rPr>
          <w:rFonts w:ascii="Verdana" w:eastAsia="Verdana" w:hAnsi="Verdana" w:cs="Verdana"/>
          <w:w w:val="99"/>
          <w:position w:val="-1"/>
        </w:rPr>
        <w:t>students</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closely</w:t>
      </w:r>
      <w:r>
        <w:rPr>
          <w:rFonts w:ascii="Verdana" w:eastAsia="Verdana" w:hAnsi="Verdana" w:cs="Verdana"/>
          <w:position w:val="-1"/>
        </w:rPr>
        <w:t xml:space="preserve"> </w:t>
      </w:r>
      <w:r>
        <w:rPr>
          <w:rFonts w:ascii="Verdana" w:eastAsia="Verdana" w:hAnsi="Verdana" w:cs="Verdana"/>
          <w:w w:val="99"/>
          <w:position w:val="-1"/>
        </w:rPr>
        <w:t>examine</w:t>
      </w:r>
      <w:r>
        <w:rPr>
          <w:rFonts w:ascii="Verdana" w:eastAsia="Verdana" w:hAnsi="Verdana" w:cs="Verdana"/>
          <w:position w:val="-1"/>
        </w:rPr>
        <w:t xml:space="preserve"> </w:t>
      </w:r>
      <w:r>
        <w:rPr>
          <w:rFonts w:ascii="Verdana" w:eastAsia="Verdana" w:hAnsi="Verdana" w:cs="Verdana"/>
          <w:w w:val="99"/>
          <w:position w:val="-1"/>
        </w:rPr>
        <w:t>parts</w:t>
      </w:r>
      <w:r>
        <w:rPr>
          <w:rFonts w:ascii="Verdana" w:eastAsia="Verdana" w:hAnsi="Verdana" w:cs="Verdana"/>
          <w:position w:val="-1"/>
        </w:rPr>
        <w:t xml:space="preserve"> </w:t>
      </w:r>
      <w:r>
        <w:rPr>
          <w:rFonts w:ascii="Verdana" w:eastAsia="Verdana" w:hAnsi="Verdana" w:cs="Verdana"/>
          <w:w w:val="99"/>
          <w:position w:val="-1"/>
        </w:rPr>
        <w:t>of</w:t>
      </w:r>
    </w:p>
    <w:p w:rsidR="00AD3EBA" w:rsidRDefault="002727A8">
      <w:pPr>
        <w:spacing w:before="5" w:line="240" w:lineRule="exact"/>
        <w:ind w:left="1540" w:right="341"/>
        <w:rPr>
          <w:rFonts w:ascii="Verdana" w:eastAsia="Verdana" w:hAnsi="Verdana" w:cs="Verdana"/>
        </w:rPr>
      </w:pPr>
      <w:r>
        <w:rPr>
          <w:rFonts w:ascii="Verdana" w:eastAsia="Verdana" w:hAnsi="Verdana" w:cs="Verdana"/>
          <w:w w:val="99"/>
        </w:rPr>
        <w:t>New</w:t>
      </w:r>
      <w:r>
        <w:rPr>
          <w:rFonts w:ascii="Verdana" w:eastAsia="Verdana" w:hAnsi="Verdana" w:cs="Verdana"/>
        </w:rPr>
        <w:t xml:space="preserve"> </w:t>
      </w:r>
      <w:r>
        <w:rPr>
          <w:rFonts w:ascii="Verdana" w:eastAsia="Verdana" w:hAnsi="Verdana" w:cs="Verdana"/>
          <w:w w:val="99"/>
        </w:rPr>
        <w:t>York</w:t>
      </w:r>
      <w:r>
        <w:rPr>
          <w:rFonts w:ascii="Verdana" w:eastAsia="Verdana" w:hAnsi="Verdana" w:cs="Verdana"/>
        </w:rPr>
        <w:t xml:space="preserve"> </w:t>
      </w:r>
      <w:r>
        <w:rPr>
          <w:rFonts w:ascii="Verdana" w:eastAsia="Verdana" w:hAnsi="Verdana" w:cs="Verdana"/>
          <w:w w:val="99"/>
        </w:rPr>
        <w:t>City</w:t>
      </w:r>
      <w:r>
        <w:rPr>
          <w:rFonts w:ascii="Verdana" w:eastAsia="Verdana" w:hAnsi="Verdana" w:cs="Verdana"/>
        </w:rPr>
        <w:t xml:space="preserve"> </w:t>
      </w:r>
      <w:r>
        <w:rPr>
          <w:rFonts w:ascii="Verdana" w:eastAsia="Verdana" w:hAnsi="Verdana" w:cs="Verdana"/>
          <w:w w:val="99"/>
        </w:rPr>
        <w:t>seen</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parts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New</w:t>
      </w:r>
      <w:r>
        <w:rPr>
          <w:rFonts w:ascii="Verdana" w:eastAsia="Verdana" w:hAnsi="Verdana" w:cs="Verdana"/>
        </w:rPr>
        <w:t xml:space="preserve"> </w:t>
      </w:r>
      <w:r>
        <w:rPr>
          <w:rFonts w:ascii="Verdana" w:eastAsia="Verdana" w:hAnsi="Verdana" w:cs="Verdana"/>
          <w:w w:val="99"/>
        </w:rPr>
        <w:t>York</w:t>
      </w:r>
      <w:r>
        <w:rPr>
          <w:rFonts w:ascii="Verdana" w:eastAsia="Verdana" w:hAnsi="Verdana" w:cs="Verdana"/>
        </w:rPr>
        <w:t xml:space="preserve"> </w:t>
      </w:r>
      <w:r>
        <w:rPr>
          <w:rFonts w:ascii="Verdana" w:eastAsia="Verdana" w:hAnsi="Verdana" w:cs="Verdana"/>
          <w:w w:val="99"/>
        </w:rPr>
        <w:t>City</w:t>
      </w:r>
      <w:r>
        <w:rPr>
          <w:rFonts w:ascii="Verdana" w:eastAsia="Verdana" w:hAnsi="Verdana" w:cs="Verdana"/>
        </w:rPr>
        <w:t xml:space="preserve"> </w:t>
      </w:r>
      <w:r>
        <w:rPr>
          <w:rFonts w:ascii="Verdana" w:eastAsia="Verdana" w:hAnsi="Verdana" w:cs="Verdana"/>
          <w:w w:val="99"/>
        </w:rPr>
        <w:t>they</w:t>
      </w:r>
      <w:r>
        <w:rPr>
          <w:rFonts w:ascii="Verdana" w:eastAsia="Verdana" w:hAnsi="Verdana" w:cs="Verdana"/>
        </w:rPr>
        <w:t xml:space="preserve"> </w:t>
      </w:r>
      <w:r>
        <w:rPr>
          <w:rFonts w:ascii="Verdana" w:eastAsia="Verdana" w:hAnsi="Verdana" w:cs="Verdana"/>
          <w:w w:val="99"/>
        </w:rPr>
        <w:t>experience</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daily basis.</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join</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Caulfield</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searches</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“home,”</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“peaceful</w:t>
      </w:r>
    </w:p>
    <w:p w:rsidR="00AD3EBA" w:rsidRDefault="002727A8">
      <w:pPr>
        <w:spacing w:line="220" w:lineRule="exact"/>
        <w:ind w:left="1540"/>
        <w:rPr>
          <w:rFonts w:ascii="Verdana" w:eastAsia="Verdana" w:hAnsi="Verdana" w:cs="Verdana"/>
        </w:rPr>
      </w:pPr>
      <w:r>
        <w:rPr>
          <w:rFonts w:ascii="Verdana" w:eastAsia="Verdana" w:hAnsi="Verdana" w:cs="Verdana"/>
          <w:w w:val="99"/>
          <w:position w:val="-1"/>
        </w:rPr>
        <w:t>place”</w:t>
      </w:r>
      <w:r>
        <w:rPr>
          <w:rFonts w:ascii="Verdana" w:eastAsia="Verdana" w:hAnsi="Verdana" w:cs="Verdana"/>
          <w:position w:val="-1"/>
        </w:rPr>
        <w:t xml:space="preserve"> </w:t>
      </w:r>
      <w:r>
        <w:rPr>
          <w:rFonts w:ascii="Verdana" w:eastAsia="Verdana" w:hAnsi="Verdana" w:cs="Verdana"/>
          <w:w w:val="99"/>
          <w:position w:val="-1"/>
        </w:rPr>
        <w:t>he</w:t>
      </w:r>
      <w:r>
        <w:rPr>
          <w:rFonts w:ascii="Verdana" w:eastAsia="Verdana" w:hAnsi="Verdana" w:cs="Verdana"/>
          <w:position w:val="-1"/>
        </w:rPr>
        <w:t xml:space="preserve"> </w:t>
      </w:r>
      <w:r>
        <w:rPr>
          <w:rFonts w:ascii="Verdana" w:eastAsia="Verdana" w:hAnsi="Verdana" w:cs="Verdana"/>
          <w:w w:val="99"/>
          <w:position w:val="-1"/>
        </w:rPr>
        <w:t>desperately</w:t>
      </w:r>
      <w:r>
        <w:rPr>
          <w:rFonts w:ascii="Verdana" w:eastAsia="Verdana" w:hAnsi="Verdana" w:cs="Verdana"/>
          <w:position w:val="-1"/>
        </w:rPr>
        <w:t xml:space="preserve"> </w:t>
      </w:r>
      <w:r>
        <w:rPr>
          <w:rFonts w:ascii="Verdana" w:eastAsia="Verdana" w:hAnsi="Verdana" w:cs="Verdana"/>
          <w:w w:val="99"/>
          <w:position w:val="-1"/>
        </w:rPr>
        <w:t>searches</w:t>
      </w:r>
      <w:r>
        <w:rPr>
          <w:rFonts w:ascii="Verdana" w:eastAsia="Verdana" w:hAnsi="Verdana" w:cs="Verdana"/>
          <w:position w:val="-1"/>
        </w:rPr>
        <w:t xml:space="preserve"> </w:t>
      </w:r>
      <w:r>
        <w:rPr>
          <w:rFonts w:ascii="Verdana" w:eastAsia="Verdana" w:hAnsi="Verdana" w:cs="Verdana"/>
          <w:w w:val="99"/>
          <w:position w:val="-1"/>
        </w:rPr>
        <w:t>for</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loud</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busy</w:t>
      </w:r>
      <w:r>
        <w:rPr>
          <w:rFonts w:ascii="Verdana" w:eastAsia="Verdana" w:hAnsi="Verdana" w:cs="Verdana"/>
          <w:position w:val="-1"/>
        </w:rPr>
        <w:t xml:space="preserve"> </w:t>
      </w:r>
      <w:r>
        <w:rPr>
          <w:rFonts w:ascii="Verdana" w:eastAsia="Verdana" w:hAnsi="Verdana" w:cs="Verdana"/>
          <w:w w:val="99"/>
          <w:position w:val="-1"/>
        </w:rPr>
        <w:t>city,</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turn,</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prompted</w:t>
      </w:r>
    </w:p>
    <w:p w:rsidR="00AD3EBA" w:rsidRDefault="002727A8">
      <w:pPr>
        <w:spacing w:line="240" w:lineRule="exact"/>
        <w:ind w:left="1540"/>
        <w:rPr>
          <w:rFonts w:ascii="Verdana" w:eastAsia="Verdana" w:hAnsi="Verdana" w:cs="Verdana"/>
        </w:rPr>
      </w:pP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find</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closely</w:t>
      </w:r>
      <w:r>
        <w:rPr>
          <w:rFonts w:ascii="Verdana" w:eastAsia="Verdana" w:hAnsi="Verdana" w:cs="Verdana"/>
          <w:position w:val="-1"/>
        </w:rPr>
        <w:t xml:space="preserve"> </w:t>
      </w:r>
      <w:r>
        <w:rPr>
          <w:rFonts w:ascii="Verdana" w:eastAsia="Verdana" w:hAnsi="Verdana" w:cs="Verdana"/>
          <w:w w:val="99"/>
          <w:position w:val="-1"/>
        </w:rPr>
        <w:t>observe</w:t>
      </w:r>
      <w:r>
        <w:rPr>
          <w:rFonts w:ascii="Verdana" w:eastAsia="Verdana" w:hAnsi="Verdana" w:cs="Verdana"/>
          <w:position w:val="-1"/>
        </w:rPr>
        <w:t xml:space="preserve"> </w:t>
      </w:r>
      <w:r>
        <w:rPr>
          <w:rFonts w:ascii="Verdana" w:eastAsia="Verdana" w:hAnsi="Verdana" w:cs="Verdana"/>
          <w:w w:val="99"/>
          <w:position w:val="-1"/>
        </w:rPr>
        <w:t>their</w:t>
      </w:r>
      <w:r>
        <w:rPr>
          <w:rFonts w:ascii="Verdana" w:eastAsia="Verdana" w:hAnsi="Verdana" w:cs="Verdana"/>
          <w:position w:val="-1"/>
        </w:rPr>
        <w:t xml:space="preserve"> </w:t>
      </w:r>
      <w:r>
        <w:rPr>
          <w:rFonts w:ascii="Verdana" w:eastAsia="Verdana" w:hAnsi="Verdana" w:cs="Verdana"/>
          <w:w w:val="99"/>
          <w:position w:val="-1"/>
        </w:rPr>
        <w:t>own</w:t>
      </w:r>
      <w:r>
        <w:rPr>
          <w:rFonts w:ascii="Verdana" w:eastAsia="Verdana" w:hAnsi="Verdana" w:cs="Verdana"/>
          <w:position w:val="-1"/>
        </w:rPr>
        <w:t xml:space="preserve"> </w:t>
      </w:r>
      <w:r>
        <w:rPr>
          <w:rFonts w:ascii="Verdana" w:eastAsia="Verdana" w:hAnsi="Verdana" w:cs="Verdana"/>
          <w:w w:val="99"/>
          <w:position w:val="-1"/>
        </w:rPr>
        <w:t>“peaceful</w:t>
      </w:r>
      <w:r>
        <w:rPr>
          <w:rFonts w:ascii="Verdana" w:eastAsia="Verdana" w:hAnsi="Verdana" w:cs="Verdana"/>
          <w:position w:val="-1"/>
        </w:rPr>
        <w:t xml:space="preserve"> </w:t>
      </w:r>
      <w:r>
        <w:rPr>
          <w:rFonts w:ascii="Verdana" w:eastAsia="Verdana" w:hAnsi="Verdana" w:cs="Verdana"/>
          <w:w w:val="99"/>
          <w:position w:val="-1"/>
        </w:rPr>
        <w:t>place.”</w:t>
      </w:r>
    </w:p>
    <w:p w:rsidR="00AD3EBA" w:rsidRDefault="00AD3EBA">
      <w:pPr>
        <w:spacing w:before="12" w:line="240" w:lineRule="exact"/>
        <w:rPr>
          <w:sz w:val="24"/>
          <w:szCs w:val="24"/>
        </w:rPr>
      </w:pPr>
    </w:p>
    <w:p w:rsidR="00AD3EBA" w:rsidRDefault="002727A8">
      <w:pPr>
        <w:tabs>
          <w:tab w:val="left" w:pos="10900"/>
        </w:tabs>
        <w:spacing w:line="240" w:lineRule="exact"/>
        <w:ind w:left="100" w:right="84"/>
        <w:rPr>
          <w:rFonts w:ascii="Verdana" w:eastAsia="Verdana" w:hAnsi="Verdana" w:cs="Verdana"/>
          <w:sz w:val="18"/>
          <w:szCs w:val="18"/>
        </w:rPr>
      </w:pPr>
      <w:r>
        <w:rPr>
          <w:rFonts w:ascii="Verdana" w:eastAsia="Verdana" w:hAnsi="Verdana" w:cs="Verdana"/>
          <w:b/>
          <w:w w:val="99"/>
          <w:u w:val="thick" w:color="000000"/>
        </w:rPr>
        <w:t xml:space="preserve">GOALS AND STANDARDS </w:t>
      </w:r>
      <w:r>
        <w:rPr>
          <w:rFonts w:ascii="Verdana" w:eastAsia="Verdana" w:hAnsi="Verdana" w:cs="Verdana"/>
          <w:b/>
          <w:u w:val="thick" w:color="000000"/>
        </w:rPr>
        <w:tab/>
      </w:r>
      <w:r>
        <w:rPr>
          <w:rFonts w:ascii="Verdana" w:eastAsia="Verdana" w:hAnsi="Verdana" w:cs="Verdana"/>
          <w:b/>
        </w:rPr>
        <w:t xml:space="preserve"> </w:t>
      </w:r>
      <w:r>
        <w:rPr>
          <w:rFonts w:ascii="Verdana" w:eastAsia="Verdana" w:hAnsi="Verdana" w:cs="Verdana"/>
          <w:b/>
          <w:w w:val="99"/>
        </w:rPr>
        <w:t>General</w:t>
      </w:r>
      <w:r>
        <w:rPr>
          <w:rFonts w:ascii="Verdana" w:eastAsia="Verdana" w:hAnsi="Verdana" w:cs="Verdana"/>
          <w:b/>
        </w:rPr>
        <w:t xml:space="preserve">                </w:t>
      </w:r>
      <w:r>
        <w:rPr>
          <w:rFonts w:ascii="Verdana" w:eastAsia="Verdana" w:hAnsi="Verdana" w:cs="Verdana"/>
          <w:position w:val="2"/>
          <w:sz w:val="18"/>
          <w:szCs w:val="18"/>
        </w:rPr>
        <w:t>Literature gives voice to issues and themes that transcend time and place.</w:t>
      </w:r>
    </w:p>
    <w:p w:rsidR="00AD3EBA" w:rsidRDefault="002727A8">
      <w:pPr>
        <w:spacing w:line="200" w:lineRule="exact"/>
        <w:ind w:left="2066"/>
        <w:rPr>
          <w:rFonts w:ascii="Verdana" w:eastAsia="Verdana" w:hAnsi="Verdana" w:cs="Verdana"/>
          <w:sz w:val="18"/>
          <w:szCs w:val="18"/>
        </w:rPr>
      </w:pPr>
      <w:r>
        <w:rPr>
          <w:rFonts w:ascii="Verdana" w:eastAsia="Verdana" w:hAnsi="Verdana" w:cs="Verdana"/>
          <w:sz w:val="18"/>
          <w:szCs w:val="18"/>
        </w:rPr>
        <w:t>In order to communicate effectively and achieve a particular goal, writing and speaking must be</w:t>
      </w:r>
    </w:p>
    <w:p w:rsidR="00AD3EBA" w:rsidRDefault="002727A8">
      <w:pPr>
        <w:spacing w:before="2"/>
        <w:ind w:left="2066"/>
        <w:rPr>
          <w:rFonts w:ascii="Verdana" w:eastAsia="Verdana" w:hAnsi="Verdana" w:cs="Verdana"/>
          <w:sz w:val="18"/>
          <w:szCs w:val="18"/>
        </w:rPr>
      </w:pPr>
      <w:r>
        <w:rPr>
          <w:rFonts w:ascii="Verdana" w:eastAsia="Verdana" w:hAnsi="Verdana" w:cs="Verdana"/>
          <w:sz w:val="18"/>
          <w:szCs w:val="18"/>
        </w:rPr>
        <w:t>skilled and appropriate.</w:t>
      </w:r>
    </w:p>
    <w:p w:rsidR="00AD3EBA" w:rsidRDefault="00AD3EBA">
      <w:pPr>
        <w:spacing w:before="17" w:line="200" w:lineRule="exact"/>
      </w:pPr>
    </w:p>
    <w:p w:rsidR="00AD3EBA" w:rsidRDefault="002727A8">
      <w:pPr>
        <w:ind w:left="100"/>
        <w:rPr>
          <w:rFonts w:ascii="Verdana" w:eastAsia="Verdana" w:hAnsi="Verdana" w:cs="Verdana"/>
          <w:sz w:val="18"/>
          <w:szCs w:val="18"/>
        </w:rPr>
      </w:pPr>
      <w:r>
        <w:rPr>
          <w:rFonts w:ascii="Verdana" w:eastAsia="Verdana" w:hAnsi="Verdana" w:cs="Verdana"/>
          <w:b/>
          <w:w w:val="99"/>
        </w:rPr>
        <w:t>Reading</w:t>
      </w:r>
      <w:r>
        <w:rPr>
          <w:rFonts w:ascii="Verdana" w:eastAsia="Verdana" w:hAnsi="Verdana" w:cs="Verdana"/>
          <w:b/>
        </w:rPr>
        <w:t xml:space="preserve">               </w:t>
      </w:r>
      <w:r>
        <w:rPr>
          <w:rFonts w:ascii="Verdana" w:eastAsia="Verdana" w:hAnsi="Verdana" w:cs="Verdana"/>
          <w:position w:val="2"/>
          <w:sz w:val="18"/>
          <w:szCs w:val="18"/>
        </w:rPr>
        <w:t>Reading allows individuals to reflect on the people, events, and places in their own lives.</w:t>
      </w:r>
    </w:p>
    <w:p w:rsidR="00AD3EBA" w:rsidRDefault="002727A8">
      <w:pPr>
        <w:spacing w:before="7" w:line="200" w:lineRule="exact"/>
        <w:ind w:left="2066" w:right="1095"/>
        <w:rPr>
          <w:rFonts w:ascii="Verdana" w:eastAsia="Verdana" w:hAnsi="Verdana" w:cs="Verdana"/>
          <w:sz w:val="18"/>
          <w:szCs w:val="18"/>
        </w:rPr>
      </w:pPr>
      <w:r>
        <w:rPr>
          <w:rFonts w:ascii="Verdana" w:eastAsia="Verdana" w:hAnsi="Verdana" w:cs="Verdana"/>
          <w:sz w:val="18"/>
          <w:szCs w:val="18"/>
        </w:rPr>
        <w:t>Literature can be interpreted in various ways; however, there must be a basis for that interpretation.</w:t>
      </w:r>
    </w:p>
    <w:p w:rsidR="00AD3EBA" w:rsidRDefault="002727A8">
      <w:pPr>
        <w:spacing w:line="200" w:lineRule="exact"/>
        <w:ind w:left="2066"/>
        <w:rPr>
          <w:rFonts w:ascii="Verdana" w:eastAsia="Verdana" w:hAnsi="Verdana" w:cs="Verdana"/>
          <w:sz w:val="18"/>
          <w:szCs w:val="18"/>
        </w:rPr>
      </w:pPr>
      <w:r>
        <w:rPr>
          <w:rFonts w:ascii="Verdana" w:eastAsia="Verdana" w:hAnsi="Verdana" w:cs="Verdana"/>
          <w:position w:val="-1"/>
          <w:sz w:val="18"/>
          <w:szCs w:val="18"/>
        </w:rPr>
        <w:t>Authors use literary elements and devices to create themes in literature.</w:t>
      </w:r>
    </w:p>
    <w:p w:rsidR="00AD3EBA" w:rsidRDefault="00AD3EBA">
      <w:pPr>
        <w:spacing w:before="9" w:line="180" w:lineRule="exact"/>
        <w:rPr>
          <w:sz w:val="19"/>
          <w:szCs w:val="19"/>
        </w:rPr>
        <w:sectPr w:rsidR="00AD3EBA">
          <w:headerReference w:type="even" r:id="rId7"/>
          <w:headerReference w:type="default" r:id="rId8"/>
          <w:footerReference w:type="even" r:id="rId9"/>
          <w:footerReference w:type="default" r:id="rId10"/>
          <w:headerReference w:type="first" r:id="rId11"/>
          <w:footerReference w:type="first" r:id="rId12"/>
          <w:pgSz w:w="12240" w:h="15840"/>
          <w:pgMar w:top="900" w:right="600" w:bottom="280" w:left="620" w:header="711" w:footer="0" w:gutter="0"/>
          <w:pgNumType w:start="1"/>
          <w:cols w:space="720"/>
        </w:sectPr>
      </w:pPr>
    </w:p>
    <w:p w:rsidR="00AD3EBA" w:rsidRDefault="002727A8">
      <w:pPr>
        <w:spacing w:before="34" w:line="240" w:lineRule="exact"/>
        <w:ind w:left="100" w:right="-36"/>
        <w:rPr>
          <w:rFonts w:ascii="Verdana" w:eastAsia="Verdana" w:hAnsi="Verdana" w:cs="Verdana"/>
        </w:rPr>
      </w:pPr>
      <w:r>
        <w:rPr>
          <w:rFonts w:ascii="Verdana" w:eastAsia="Verdana" w:hAnsi="Verdana" w:cs="Verdana"/>
          <w:b/>
          <w:w w:val="99"/>
        </w:rPr>
        <w:t>Listening/ Communication</w:t>
      </w:r>
    </w:p>
    <w:p w:rsidR="00AD3EBA" w:rsidRDefault="002727A8">
      <w:pPr>
        <w:spacing w:before="34" w:line="200" w:lineRule="exact"/>
        <w:ind w:right="1041"/>
        <w:rPr>
          <w:rFonts w:ascii="Verdana" w:eastAsia="Verdana" w:hAnsi="Verdana" w:cs="Verdana"/>
          <w:sz w:val="18"/>
          <w:szCs w:val="18"/>
        </w:rPr>
        <w:sectPr w:rsidR="00AD3EBA">
          <w:type w:val="continuous"/>
          <w:pgSz w:w="12240" w:h="15840"/>
          <w:pgMar w:top="900" w:right="600" w:bottom="280" w:left="620" w:header="720" w:footer="720" w:gutter="0"/>
          <w:cols w:num="2" w:space="720" w:equalWidth="0">
            <w:col w:w="1847" w:space="218"/>
            <w:col w:w="8955"/>
          </w:cols>
        </w:sectPr>
      </w:pPr>
      <w:r>
        <w:br w:type="column"/>
      </w:r>
      <w:r>
        <w:rPr>
          <w:rFonts w:ascii="Verdana" w:eastAsia="Verdana" w:hAnsi="Verdana" w:cs="Verdana"/>
          <w:sz w:val="18"/>
          <w:szCs w:val="18"/>
        </w:rPr>
        <w:t>Listening and speaking for understanding and social interaction are key components of</w:t>
      </w:r>
      <w:r>
        <w:rPr>
          <w:rFonts w:ascii="Verdana" w:eastAsia="Verdana" w:hAnsi="Verdana" w:cs="Verdana"/>
          <w:sz w:val="18"/>
          <w:szCs w:val="18"/>
        </w:rPr>
        <w:t xml:space="preserve"> communicating effectively and interacting with people</w:t>
      </w:r>
    </w:p>
    <w:p w:rsidR="00AD3EBA" w:rsidRDefault="00AD3EBA">
      <w:pPr>
        <w:spacing w:before="3" w:line="160" w:lineRule="exact"/>
        <w:rPr>
          <w:sz w:val="16"/>
          <w:szCs w:val="16"/>
        </w:rPr>
      </w:pPr>
    </w:p>
    <w:p w:rsidR="00AD3EBA" w:rsidRDefault="002727A8">
      <w:pPr>
        <w:ind w:left="100"/>
        <w:rPr>
          <w:rFonts w:ascii="Verdana" w:eastAsia="Verdana" w:hAnsi="Verdana" w:cs="Verdana"/>
          <w:sz w:val="18"/>
          <w:szCs w:val="18"/>
        </w:rPr>
      </w:pPr>
      <w:r>
        <w:rPr>
          <w:rFonts w:ascii="Verdana" w:eastAsia="Verdana" w:hAnsi="Verdana" w:cs="Verdana"/>
          <w:b/>
          <w:w w:val="99"/>
        </w:rPr>
        <w:t>Writing</w:t>
      </w:r>
      <w:r>
        <w:rPr>
          <w:rFonts w:ascii="Verdana" w:eastAsia="Verdana" w:hAnsi="Verdana" w:cs="Verdana"/>
          <w:b/>
        </w:rPr>
        <w:t xml:space="preserve">                 </w:t>
      </w:r>
      <w:r>
        <w:rPr>
          <w:rFonts w:ascii="Verdana" w:eastAsia="Verdana" w:hAnsi="Verdana" w:cs="Verdana"/>
          <w:position w:val="2"/>
          <w:sz w:val="18"/>
          <w:szCs w:val="18"/>
        </w:rPr>
        <w:t>Effective writing keeps purpose and audience in mind.</w:t>
      </w:r>
    </w:p>
    <w:p w:rsidR="00AD3EBA" w:rsidRDefault="002727A8">
      <w:pPr>
        <w:spacing w:line="200" w:lineRule="exact"/>
        <w:ind w:left="2066"/>
        <w:rPr>
          <w:rFonts w:ascii="Verdana" w:eastAsia="Verdana" w:hAnsi="Verdana" w:cs="Verdana"/>
          <w:sz w:val="18"/>
          <w:szCs w:val="18"/>
        </w:rPr>
      </w:pPr>
      <w:r>
        <w:rPr>
          <w:rFonts w:ascii="Verdana" w:eastAsia="Verdana" w:hAnsi="Verdana" w:cs="Verdana"/>
          <w:position w:val="-1"/>
          <w:sz w:val="18"/>
          <w:szCs w:val="18"/>
        </w:rPr>
        <w:t>There are distinctions between formal and informal writing</w:t>
      </w:r>
    </w:p>
    <w:p w:rsidR="00AD3EBA" w:rsidRDefault="00AD3EBA">
      <w:pPr>
        <w:spacing w:before="6" w:line="180" w:lineRule="exact"/>
        <w:rPr>
          <w:sz w:val="19"/>
          <w:szCs w:val="19"/>
        </w:rPr>
        <w:sectPr w:rsidR="00AD3EBA">
          <w:type w:val="continuous"/>
          <w:pgSz w:w="12240" w:h="15840"/>
          <w:pgMar w:top="900" w:right="600" w:bottom="280" w:left="620" w:header="720" w:footer="720" w:gutter="0"/>
          <w:cols w:space="720"/>
        </w:sectPr>
      </w:pPr>
    </w:p>
    <w:p w:rsidR="00AD3EBA" w:rsidRDefault="002727A8">
      <w:pPr>
        <w:spacing w:before="32"/>
        <w:ind w:left="100" w:right="-29"/>
        <w:rPr>
          <w:rFonts w:ascii="Verdana" w:eastAsia="Verdana" w:hAnsi="Verdana" w:cs="Verdana"/>
          <w:sz w:val="16"/>
          <w:szCs w:val="16"/>
        </w:rPr>
      </w:pPr>
      <w:r>
        <w:rPr>
          <w:rFonts w:ascii="Verdana" w:eastAsia="Verdana" w:hAnsi="Verdana" w:cs="Verdana"/>
          <w:b/>
          <w:sz w:val="16"/>
          <w:szCs w:val="16"/>
        </w:rPr>
        <w:t>Critical Thinking/ Communication</w:t>
      </w:r>
    </w:p>
    <w:p w:rsidR="00AD3EBA" w:rsidRDefault="00AD3EBA">
      <w:pPr>
        <w:spacing w:line="120" w:lineRule="exact"/>
        <w:rPr>
          <w:sz w:val="13"/>
          <w:szCs w:val="13"/>
        </w:rPr>
      </w:pPr>
    </w:p>
    <w:p w:rsidR="00AD3EBA" w:rsidRDefault="002727A8">
      <w:pPr>
        <w:ind w:left="100"/>
        <w:rPr>
          <w:rFonts w:ascii="Verdana" w:eastAsia="Verdana" w:hAnsi="Verdana" w:cs="Verdana"/>
        </w:rPr>
      </w:pPr>
      <w:r>
        <w:rPr>
          <w:rFonts w:ascii="Verdana" w:eastAsia="Verdana" w:hAnsi="Verdana" w:cs="Verdana"/>
          <w:b/>
          <w:w w:val="99"/>
        </w:rPr>
        <w:t>Expanding</w:t>
      </w:r>
    </w:p>
    <w:p w:rsidR="00AD3EBA" w:rsidRDefault="002727A8">
      <w:pPr>
        <w:spacing w:before="1"/>
        <w:ind w:left="100"/>
        <w:rPr>
          <w:rFonts w:ascii="Verdana" w:eastAsia="Verdana" w:hAnsi="Verdana" w:cs="Verdana"/>
        </w:rPr>
      </w:pPr>
      <w:r>
        <w:rPr>
          <w:rFonts w:ascii="Verdana" w:eastAsia="Verdana" w:hAnsi="Verdana" w:cs="Verdana"/>
          <w:b/>
          <w:w w:val="99"/>
        </w:rPr>
        <w:t>Perspec</w:t>
      </w:r>
      <w:r>
        <w:rPr>
          <w:rFonts w:ascii="Verdana" w:eastAsia="Verdana" w:hAnsi="Verdana" w:cs="Verdana"/>
          <w:b/>
          <w:w w:val="99"/>
        </w:rPr>
        <w:t>tive</w:t>
      </w:r>
    </w:p>
    <w:p w:rsidR="00AD3EBA" w:rsidRDefault="002727A8">
      <w:pPr>
        <w:spacing w:before="38" w:line="200" w:lineRule="exact"/>
        <w:ind w:right="424"/>
        <w:rPr>
          <w:rFonts w:ascii="Verdana" w:eastAsia="Verdana" w:hAnsi="Verdana" w:cs="Verdana"/>
          <w:sz w:val="18"/>
          <w:szCs w:val="18"/>
        </w:rPr>
      </w:pPr>
      <w:r>
        <w:br w:type="column"/>
      </w:r>
      <w:r>
        <w:rPr>
          <w:rFonts w:ascii="Verdana" w:eastAsia="Verdana" w:hAnsi="Verdana" w:cs="Verdana"/>
          <w:sz w:val="18"/>
          <w:szCs w:val="18"/>
        </w:rPr>
        <w:t>Making text-to-text, text-to-self, and text-world connections is an effective way to synthesize information from a text.</w:t>
      </w:r>
    </w:p>
    <w:p w:rsidR="00AD3EBA" w:rsidRDefault="002727A8">
      <w:pPr>
        <w:spacing w:before="84" w:line="200" w:lineRule="exact"/>
        <w:ind w:right="663"/>
        <w:rPr>
          <w:rFonts w:ascii="Verdana" w:eastAsia="Verdana" w:hAnsi="Verdana" w:cs="Verdana"/>
          <w:sz w:val="18"/>
          <w:szCs w:val="18"/>
        </w:rPr>
      </w:pPr>
      <w:r>
        <w:rPr>
          <w:rFonts w:ascii="Verdana" w:eastAsia="Verdana" w:hAnsi="Verdana" w:cs="Verdana"/>
          <w:sz w:val="18"/>
          <w:szCs w:val="18"/>
        </w:rPr>
        <w:t>Withholding judgment allows one to consider unfamiliar concepts, opinions, behaviors, and beliefs until a fair assessment is reac</w:t>
      </w:r>
      <w:r>
        <w:rPr>
          <w:rFonts w:ascii="Verdana" w:eastAsia="Verdana" w:hAnsi="Verdana" w:cs="Verdana"/>
          <w:sz w:val="18"/>
          <w:szCs w:val="18"/>
        </w:rPr>
        <w:t>hed.</w:t>
      </w:r>
    </w:p>
    <w:p w:rsidR="00AD3EBA" w:rsidRDefault="002727A8">
      <w:pPr>
        <w:spacing w:before="23" w:line="240" w:lineRule="atLeast"/>
        <w:ind w:right="734"/>
        <w:rPr>
          <w:rFonts w:ascii="Verdana" w:eastAsia="Verdana" w:hAnsi="Verdana" w:cs="Verdana"/>
          <w:sz w:val="18"/>
          <w:szCs w:val="18"/>
        </w:rPr>
        <w:sectPr w:rsidR="00AD3EBA">
          <w:type w:val="continuous"/>
          <w:pgSz w:w="12240" w:h="15840"/>
          <w:pgMar w:top="900" w:right="600" w:bottom="280" w:left="620" w:header="720" w:footer="720" w:gutter="0"/>
          <w:cols w:num="2" w:space="720" w:equalWidth="0">
            <w:col w:w="1683" w:space="383"/>
            <w:col w:w="8954"/>
          </w:cols>
        </w:sectPr>
      </w:pPr>
      <w:r>
        <w:rPr>
          <w:rFonts w:ascii="Verdana" w:eastAsia="Verdana" w:hAnsi="Verdana" w:cs="Verdana"/>
          <w:sz w:val="18"/>
          <w:szCs w:val="18"/>
        </w:rPr>
        <w:t>Opinions and judgments are based upon criteria that come from a variety of perspectives. Personal decisions and actions may have far-reaching consequences and effects.</w:t>
      </w:r>
    </w:p>
    <w:p w:rsidR="00AD3EBA" w:rsidRDefault="00AD3EBA">
      <w:pPr>
        <w:spacing w:before="4" w:line="240" w:lineRule="exact"/>
        <w:rPr>
          <w:sz w:val="24"/>
          <w:szCs w:val="24"/>
        </w:rPr>
      </w:pPr>
    </w:p>
    <w:p w:rsidR="00AD3EBA" w:rsidRDefault="002727A8">
      <w:pPr>
        <w:tabs>
          <w:tab w:val="left" w:pos="10900"/>
        </w:tabs>
        <w:spacing w:before="23" w:line="220" w:lineRule="exact"/>
        <w:ind w:left="100"/>
        <w:rPr>
          <w:rFonts w:ascii="Verdana" w:eastAsia="Verdana" w:hAnsi="Verdana" w:cs="Verdana"/>
        </w:rPr>
        <w:sectPr w:rsidR="00AD3EBA">
          <w:type w:val="continuous"/>
          <w:pgSz w:w="12240" w:h="15840"/>
          <w:pgMar w:top="900" w:right="600" w:bottom="280" w:left="620" w:header="720" w:footer="720" w:gutter="0"/>
          <w:cols w:space="720"/>
        </w:sectPr>
      </w:pPr>
      <w:r>
        <w:rPr>
          <w:rFonts w:ascii="Verdana" w:eastAsia="Verdana" w:hAnsi="Verdana" w:cs="Verdana"/>
          <w:b/>
          <w:w w:val="99"/>
          <w:position w:val="-1"/>
          <w:u w:val="thick" w:color="000000"/>
        </w:rPr>
        <w:t xml:space="preserve">ENDURING UNDERSTANDINGS </w:t>
      </w:r>
      <w:r>
        <w:rPr>
          <w:rFonts w:ascii="Verdana" w:eastAsia="Verdana" w:hAnsi="Verdana" w:cs="Verdana"/>
          <w:b/>
          <w:position w:val="-1"/>
          <w:u w:val="thick" w:color="000000"/>
        </w:rPr>
        <w:tab/>
      </w:r>
    </w:p>
    <w:p w:rsidR="00AD3EBA" w:rsidRDefault="002727A8">
      <w:pPr>
        <w:spacing w:before="7"/>
        <w:ind w:left="100"/>
        <w:rPr>
          <w:rFonts w:ascii="Verdana" w:eastAsia="Verdana" w:hAnsi="Verdana" w:cs="Verdana"/>
        </w:rPr>
      </w:pPr>
      <w:r>
        <w:rPr>
          <w:rFonts w:ascii="Verdana" w:eastAsia="Verdana" w:hAnsi="Verdana" w:cs="Verdana"/>
          <w:b/>
          <w:w w:val="99"/>
        </w:rPr>
        <w:t>Reading</w:t>
      </w:r>
      <w:r>
        <w:rPr>
          <w:rFonts w:ascii="Verdana" w:eastAsia="Verdana" w:hAnsi="Verdana" w:cs="Verdana"/>
          <w:b/>
        </w:rPr>
        <w:t xml:space="preserve"> </w:t>
      </w:r>
      <w:r>
        <w:rPr>
          <w:rFonts w:ascii="Verdana" w:eastAsia="Verdana" w:hAnsi="Verdana" w:cs="Verdana"/>
          <w:b/>
          <w:w w:val="99"/>
        </w:rPr>
        <w:t>for</w:t>
      </w:r>
    </w:p>
    <w:p w:rsidR="00AD3EBA" w:rsidRDefault="002727A8">
      <w:pPr>
        <w:spacing w:line="240" w:lineRule="exact"/>
        <w:ind w:left="100" w:right="-50"/>
        <w:rPr>
          <w:rFonts w:ascii="Verdana" w:eastAsia="Verdana" w:hAnsi="Verdana" w:cs="Verdana"/>
        </w:rPr>
      </w:pPr>
      <w:r>
        <w:rPr>
          <w:rFonts w:ascii="Verdana" w:eastAsia="Verdana" w:hAnsi="Verdana" w:cs="Verdana"/>
          <w:b/>
          <w:w w:val="99"/>
          <w:position w:val="-1"/>
        </w:rPr>
        <w:t>Understanding</w:t>
      </w:r>
    </w:p>
    <w:p w:rsidR="00AD3EBA" w:rsidRDefault="002727A8">
      <w:pPr>
        <w:spacing w:before="7"/>
        <w:rPr>
          <w:rFonts w:ascii="Verdana" w:eastAsia="Verdana" w:hAnsi="Verdana" w:cs="Verdana"/>
        </w:rPr>
      </w:pPr>
      <w:r>
        <w:br w:type="column"/>
      </w:r>
      <w:r>
        <w:rPr>
          <w:rFonts w:ascii="Verdana" w:eastAsia="Verdana" w:hAnsi="Verdana" w:cs="Verdana"/>
          <w:w w:val="99"/>
        </w:rPr>
        <w:t>Critically</w:t>
      </w:r>
      <w:r>
        <w:rPr>
          <w:rFonts w:ascii="Verdana" w:eastAsia="Verdana" w:hAnsi="Verdana" w:cs="Verdana"/>
        </w:rPr>
        <w:t xml:space="preserve"> </w:t>
      </w:r>
      <w:r>
        <w:rPr>
          <w:rFonts w:ascii="Verdana" w:eastAsia="Verdana" w:hAnsi="Verdana" w:cs="Verdana"/>
          <w:w w:val="99"/>
        </w:rPr>
        <w:t>analyze</w:t>
      </w:r>
      <w:r>
        <w:rPr>
          <w:rFonts w:ascii="Verdana" w:eastAsia="Verdana" w:hAnsi="Verdana" w:cs="Verdana"/>
        </w:rPr>
        <w:t xml:space="preserve"> </w:t>
      </w:r>
      <w:r>
        <w:rPr>
          <w:rFonts w:ascii="Verdana" w:eastAsia="Verdana" w:hAnsi="Verdana" w:cs="Verdana"/>
          <w:w w:val="99"/>
        </w:rPr>
        <w:t>literature</w:t>
      </w:r>
      <w:r>
        <w:rPr>
          <w:rFonts w:ascii="Verdana" w:eastAsia="Verdana" w:hAnsi="Verdana" w:cs="Verdana"/>
        </w:rPr>
        <w:t xml:space="preserve"> </w:t>
      </w:r>
      <w:r>
        <w:rPr>
          <w:rFonts w:ascii="Verdana" w:eastAsia="Verdana" w:hAnsi="Verdana" w:cs="Verdana"/>
          <w:w w:val="99"/>
        </w:rPr>
        <w:t>using</w:t>
      </w:r>
      <w:r>
        <w:rPr>
          <w:rFonts w:ascii="Verdana" w:eastAsia="Verdana" w:hAnsi="Verdana" w:cs="Verdana"/>
        </w:rPr>
        <w:t xml:space="preserve"> </w:t>
      </w:r>
      <w:r>
        <w:rPr>
          <w:rFonts w:ascii="Verdana" w:eastAsia="Verdana" w:hAnsi="Verdana" w:cs="Verdana"/>
          <w:w w:val="99"/>
        </w:rPr>
        <w:t>interpretive/essential</w:t>
      </w:r>
      <w:r>
        <w:rPr>
          <w:rFonts w:ascii="Verdana" w:eastAsia="Verdana" w:hAnsi="Verdana" w:cs="Verdana"/>
        </w:rPr>
        <w:t xml:space="preserve"> </w:t>
      </w:r>
      <w:r>
        <w:rPr>
          <w:rFonts w:ascii="Verdana" w:eastAsia="Verdana" w:hAnsi="Verdana" w:cs="Verdana"/>
          <w:w w:val="99"/>
        </w:rPr>
        <w:t>questions</w:t>
      </w:r>
      <w:r>
        <w:rPr>
          <w:rFonts w:ascii="Verdana" w:eastAsia="Verdana" w:hAnsi="Verdana" w:cs="Verdana"/>
        </w:rPr>
        <w:t xml:space="preserve"> </w:t>
      </w:r>
      <w:r>
        <w:rPr>
          <w:rFonts w:ascii="Verdana" w:eastAsia="Verdana" w:hAnsi="Verdana" w:cs="Verdana"/>
          <w:w w:val="99"/>
        </w:rPr>
        <w:t>within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Junior</w:t>
      </w:r>
      <w:r>
        <w:rPr>
          <w:rFonts w:ascii="Verdana" w:eastAsia="Verdana" w:hAnsi="Verdana" w:cs="Verdana"/>
        </w:rPr>
        <w:t xml:space="preserve"> </w:t>
      </w:r>
      <w:r>
        <w:rPr>
          <w:rFonts w:ascii="Verdana" w:eastAsia="Verdana" w:hAnsi="Verdana" w:cs="Verdana"/>
          <w:w w:val="99"/>
        </w:rPr>
        <w:t>Great</w:t>
      </w:r>
    </w:p>
    <w:p w:rsidR="00AD3EBA" w:rsidRDefault="002727A8">
      <w:pPr>
        <w:spacing w:line="240" w:lineRule="exact"/>
        <w:rPr>
          <w:rFonts w:ascii="Verdana" w:eastAsia="Verdana" w:hAnsi="Verdana" w:cs="Verdana"/>
        </w:rPr>
      </w:pPr>
      <w:r>
        <w:rPr>
          <w:rFonts w:ascii="Verdana" w:eastAsia="Verdana" w:hAnsi="Verdana" w:cs="Verdana"/>
          <w:w w:val="99"/>
          <w:position w:val="-1"/>
        </w:rPr>
        <w:t>Books</w:t>
      </w:r>
      <w:r>
        <w:rPr>
          <w:rFonts w:ascii="Verdana" w:eastAsia="Verdana" w:hAnsi="Verdana" w:cs="Verdana"/>
          <w:position w:val="-1"/>
        </w:rPr>
        <w:t xml:space="preserve"> </w:t>
      </w:r>
      <w:r>
        <w:rPr>
          <w:rFonts w:ascii="Verdana" w:eastAsia="Verdana" w:hAnsi="Verdana" w:cs="Verdana"/>
          <w:w w:val="99"/>
          <w:position w:val="-1"/>
        </w:rPr>
        <w:t>framework.</w:t>
      </w:r>
    </w:p>
    <w:p w:rsidR="00AD3EBA" w:rsidRDefault="002727A8">
      <w:pPr>
        <w:spacing w:before="5" w:line="240" w:lineRule="exact"/>
        <w:ind w:right="595"/>
        <w:rPr>
          <w:rFonts w:ascii="Verdana" w:eastAsia="Verdana" w:hAnsi="Verdana" w:cs="Verdana"/>
        </w:rPr>
      </w:pPr>
      <w:r>
        <w:rPr>
          <w:rFonts w:ascii="Verdana" w:eastAsia="Verdana" w:hAnsi="Verdana" w:cs="Verdana"/>
          <w:w w:val="99"/>
        </w:rPr>
        <w:t>Identify</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literary</w:t>
      </w:r>
      <w:r>
        <w:rPr>
          <w:rFonts w:ascii="Verdana" w:eastAsia="Verdana" w:hAnsi="Verdana" w:cs="Verdana"/>
        </w:rPr>
        <w:t xml:space="preserve"> </w:t>
      </w:r>
      <w:r>
        <w:rPr>
          <w:rFonts w:ascii="Verdana" w:eastAsia="Verdana" w:hAnsi="Verdana" w:cs="Verdana"/>
          <w:w w:val="99"/>
        </w:rPr>
        <w:t>elements</w:t>
      </w:r>
      <w:r>
        <w:rPr>
          <w:rFonts w:ascii="Verdana" w:eastAsia="Verdana" w:hAnsi="Verdana" w:cs="Verdana"/>
        </w:rPr>
        <w:t xml:space="preserve"> </w:t>
      </w:r>
      <w:r>
        <w:rPr>
          <w:rFonts w:ascii="Verdana" w:eastAsia="Verdana" w:hAnsi="Verdana" w:cs="Verdana"/>
          <w:w w:val="99"/>
        </w:rPr>
        <w:t>within</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genre</w:t>
      </w:r>
      <w:r>
        <w:rPr>
          <w:rFonts w:ascii="Verdana" w:eastAsia="Verdana" w:hAnsi="Verdana" w:cs="Verdana"/>
        </w:rPr>
        <w:t xml:space="preserve"> </w:t>
      </w:r>
      <w:r>
        <w:rPr>
          <w:rFonts w:ascii="Verdana" w:eastAsia="Verdana" w:hAnsi="Verdana" w:cs="Verdana"/>
          <w:w w:val="99"/>
        </w:rPr>
        <w:t>(unified</w:t>
      </w:r>
      <w:r>
        <w:rPr>
          <w:rFonts w:ascii="Verdana" w:eastAsia="Verdana" w:hAnsi="Verdana" w:cs="Verdana"/>
        </w:rPr>
        <w:t xml:space="preserve"> </w:t>
      </w:r>
      <w:r>
        <w:rPr>
          <w:rFonts w:ascii="Verdana" w:eastAsia="Verdana" w:hAnsi="Verdana" w:cs="Verdana"/>
          <w:w w:val="99"/>
        </w:rPr>
        <w:t>characteristics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genre). Pursue</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reading</w:t>
      </w:r>
      <w:r>
        <w:rPr>
          <w:rFonts w:ascii="Verdana" w:eastAsia="Verdana" w:hAnsi="Verdana" w:cs="Verdana"/>
        </w:rPr>
        <w:t xml:space="preserve"> </w:t>
      </w:r>
      <w:r>
        <w:rPr>
          <w:rFonts w:ascii="Verdana" w:eastAsia="Verdana" w:hAnsi="Verdana" w:cs="Verdana"/>
          <w:w w:val="99"/>
        </w:rPr>
        <w:t>project.</w:t>
      </w:r>
    </w:p>
    <w:p w:rsidR="00AD3EBA" w:rsidRDefault="002727A8">
      <w:pPr>
        <w:spacing w:line="220" w:lineRule="exact"/>
        <w:rPr>
          <w:rFonts w:ascii="Verdana" w:eastAsia="Verdana" w:hAnsi="Verdana" w:cs="Verdana"/>
        </w:rPr>
      </w:pPr>
      <w:r>
        <w:rPr>
          <w:rFonts w:ascii="Verdana" w:eastAsia="Verdana" w:hAnsi="Verdana" w:cs="Verdana"/>
          <w:w w:val="99"/>
          <w:position w:val="-1"/>
        </w:rPr>
        <w:t>Relate</w:t>
      </w:r>
      <w:r>
        <w:rPr>
          <w:rFonts w:ascii="Verdana" w:eastAsia="Verdana" w:hAnsi="Verdana" w:cs="Verdana"/>
          <w:position w:val="-1"/>
        </w:rPr>
        <w:t xml:space="preserve"> </w:t>
      </w:r>
      <w:r>
        <w:rPr>
          <w:rFonts w:ascii="Verdana" w:eastAsia="Verdana" w:hAnsi="Verdana" w:cs="Verdana"/>
          <w:w w:val="99"/>
          <w:position w:val="-1"/>
        </w:rPr>
        <w:t>all</w:t>
      </w:r>
      <w:r>
        <w:rPr>
          <w:rFonts w:ascii="Verdana" w:eastAsia="Verdana" w:hAnsi="Verdana" w:cs="Verdana"/>
          <w:position w:val="-1"/>
        </w:rPr>
        <w:t xml:space="preserve"> </w:t>
      </w:r>
      <w:r>
        <w:rPr>
          <w:rFonts w:ascii="Verdana" w:eastAsia="Verdana" w:hAnsi="Verdana" w:cs="Verdana"/>
          <w:w w:val="99"/>
          <w:position w:val="-1"/>
        </w:rPr>
        <w:t>literature</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course</w:t>
      </w:r>
      <w:r>
        <w:rPr>
          <w:rFonts w:ascii="Verdana" w:eastAsia="Verdana" w:hAnsi="Verdana" w:cs="Verdana"/>
          <w:position w:val="-1"/>
        </w:rPr>
        <w:t xml:space="preserve"> </w:t>
      </w:r>
      <w:r>
        <w:rPr>
          <w:rFonts w:ascii="Verdana" w:eastAsia="Verdana" w:hAnsi="Verdana" w:cs="Verdana"/>
          <w:w w:val="99"/>
          <w:position w:val="-1"/>
        </w:rPr>
        <w:t>themes</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understandings.</w:t>
      </w:r>
    </w:p>
    <w:p w:rsidR="00AD3EBA" w:rsidRDefault="002727A8">
      <w:pPr>
        <w:spacing w:before="5" w:line="240" w:lineRule="exact"/>
        <w:ind w:right="469"/>
        <w:rPr>
          <w:rFonts w:ascii="Verdana" w:eastAsia="Verdana" w:hAnsi="Verdana" w:cs="Verdana"/>
        </w:rPr>
        <w:sectPr w:rsidR="00AD3EBA">
          <w:type w:val="continuous"/>
          <w:pgSz w:w="12240" w:h="15840"/>
          <w:pgMar w:top="900" w:right="600" w:bottom="280" w:left="620" w:header="720" w:footer="720" w:gutter="0"/>
          <w:cols w:num="2" w:space="720" w:equalWidth="0">
            <w:col w:w="1752" w:space="218"/>
            <w:col w:w="9050"/>
          </w:cols>
        </w:sectPr>
      </w:pPr>
      <w:r>
        <w:rPr>
          <w:rFonts w:ascii="Verdana" w:eastAsia="Verdana" w:hAnsi="Verdana" w:cs="Verdana"/>
          <w:w w:val="99"/>
        </w:rPr>
        <w:t>Analyze</w:t>
      </w:r>
      <w:r>
        <w:rPr>
          <w:rFonts w:ascii="Verdana" w:eastAsia="Verdana" w:hAnsi="Verdana" w:cs="Verdana"/>
        </w:rPr>
        <w:t xml:space="preserve"> </w:t>
      </w:r>
      <w:r>
        <w:rPr>
          <w:rFonts w:ascii="Verdana" w:eastAsia="Verdana" w:hAnsi="Verdana" w:cs="Verdana"/>
          <w:w w:val="99"/>
        </w:rPr>
        <w:t>literature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terms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plot,</w:t>
      </w:r>
      <w:r>
        <w:rPr>
          <w:rFonts w:ascii="Verdana" w:eastAsia="Verdana" w:hAnsi="Verdana" w:cs="Verdana"/>
        </w:rPr>
        <w:t xml:space="preserve"> </w:t>
      </w:r>
      <w:r>
        <w:rPr>
          <w:rFonts w:ascii="Verdana" w:eastAsia="Verdana" w:hAnsi="Verdana" w:cs="Verdana"/>
          <w:w w:val="99"/>
        </w:rPr>
        <w:t>setting,</w:t>
      </w:r>
      <w:r>
        <w:rPr>
          <w:rFonts w:ascii="Verdana" w:eastAsia="Verdana" w:hAnsi="Verdana" w:cs="Verdana"/>
        </w:rPr>
        <w:t xml:space="preserve"> </w:t>
      </w:r>
      <w:r>
        <w:rPr>
          <w:rFonts w:ascii="Verdana" w:eastAsia="Verdana" w:hAnsi="Verdana" w:cs="Verdana"/>
          <w:w w:val="99"/>
        </w:rPr>
        <w:t>theme,</w:t>
      </w:r>
      <w:r>
        <w:rPr>
          <w:rFonts w:ascii="Verdana" w:eastAsia="Verdana" w:hAnsi="Verdana" w:cs="Verdana"/>
        </w:rPr>
        <w:t xml:space="preserve"> </w:t>
      </w:r>
      <w:r>
        <w:rPr>
          <w:rFonts w:ascii="Verdana" w:eastAsia="Verdana" w:hAnsi="Verdana" w:cs="Verdana"/>
          <w:w w:val="99"/>
        </w:rPr>
        <w:t>characterization,</w:t>
      </w:r>
      <w:r>
        <w:rPr>
          <w:rFonts w:ascii="Verdana" w:eastAsia="Verdana" w:hAnsi="Verdana" w:cs="Verdana"/>
        </w:rPr>
        <w:t xml:space="preserve"> </w:t>
      </w:r>
      <w:r>
        <w:rPr>
          <w:rFonts w:ascii="Verdana" w:eastAsia="Verdana" w:hAnsi="Verdana" w:cs="Verdana"/>
          <w:w w:val="99"/>
        </w:rPr>
        <w:t>protagonist,</w:t>
      </w:r>
      <w:r>
        <w:rPr>
          <w:rFonts w:ascii="Verdana" w:eastAsia="Verdana" w:hAnsi="Verdana" w:cs="Verdana"/>
        </w:rPr>
        <w:t xml:space="preserve"> </w:t>
      </w:r>
      <w:r>
        <w:rPr>
          <w:rFonts w:ascii="Verdana" w:eastAsia="Verdana" w:hAnsi="Verdana" w:cs="Verdana"/>
          <w:w w:val="99"/>
        </w:rPr>
        <w:t>and antagonist.</w:t>
      </w:r>
    </w:p>
    <w:p w:rsidR="00AD3EBA" w:rsidRDefault="00AD3EBA">
      <w:pPr>
        <w:spacing w:before="11" w:line="200" w:lineRule="exact"/>
      </w:pPr>
    </w:p>
    <w:p w:rsidR="00AD3EBA" w:rsidRDefault="002727A8">
      <w:pPr>
        <w:tabs>
          <w:tab w:val="left" w:pos="10860"/>
        </w:tabs>
        <w:spacing w:before="23"/>
        <w:ind w:left="65" w:right="85"/>
        <w:jc w:val="center"/>
        <w:rPr>
          <w:rFonts w:ascii="Verdana" w:eastAsia="Verdana" w:hAnsi="Verdana" w:cs="Verdana"/>
        </w:rPr>
      </w:pPr>
      <w:r>
        <w:rPr>
          <w:rFonts w:ascii="Verdana" w:eastAsia="Verdana" w:hAnsi="Verdana" w:cs="Verdana"/>
          <w:b/>
          <w:w w:val="99"/>
          <w:u w:val="thick" w:color="000000"/>
        </w:rPr>
        <w:t xml:space="preserve">ESSENTIAL QUESTIONS </w:t>
      </w:r>
      <w:r>
        <w:rPr>
          <w:rFonts w:ascii="Verdana" w:eastAsia="Verdana" w:hAnsi="Verdana" w:cs="Verdana"/>
          <w:b/>
          <w:u w:val="thick" w:color="000000"/>
        </w:rPr>
        <w:tab/>
      </w:r>
    </w:p>
    <w:p w:rsidR="00AD3EBA" w:rsidRDefault="002727A8">
      <w:pPr>
        <w:spacing w:line="240" w:lineRule="exact"/>
        <w:ind w:left="460"/>
        <w:rPr>
          <w:rFonts w:ascii="Verdana" w:eastAsia="Verdana" w:hAnsi="Verdana" w:cs="Verdana"/>
        </w:rPr>
      </w:pPr>
      <w: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truth?</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truths</w:t>
      </w:r>
      <w:r>
        <w:rPr>
          <w:rFonts w:ascii="Verdana" w:eastAsia="Verdana" w:hAnsi="Verdana" w:cs="Verdana"/>
        </w:rPr>
        <w:t xml:space="preserve"> </w:t>
      </w:r>
      <w:r>
        <w:rPr>
          <w:rFonts w:ascii="Verdana" w:eastAsia="Verdana" w:hAnsi="Verdana" w:cs="Verdana"/>
          <w:w w:val="99"/>
        </w:rPr>
        <w:t>compare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society’s?</w:t>
      </w:r>
    </w:p>
    <w:p w:rsidR="00AD3EBA" w:rsidRDefault="002727A8">
      <w:pPr>
        <w:spacing w:line="240" w:lineRule="exact"/>
        <w:ind w:left="460"/>
        <w:rPr>
          <w:rFonts w:ascii="Verdana" w:eastAsia="Verdana" w:hAnsi="Verdana" w:cs="Verdana"/>
        </w:rPr>
      </w:pPr>
      <w:r>
        <w:rPr>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rules</w:t>
      </w:r>
      <w:r>
        <w:rPr>
          <w:rFonts w:ascii="Verdana" w:eastAsia="Verdana" w:hAnsi="Verdana" w:cs="Verdana"/>
          <w:position w:val="-1"/>
        </w:rPr>
        <w:t xml:space="preserve"> </w:t>
      </w:r>
      <w:r>
        <w:rPr>
          <w:rFonts w:ascii="Verdana" w:eastAsia="Verdana" w:hAnsi="Verdana" w:cs="Verdana"/>
          <w:w w:val="99"/>
          <w:position w:val="-1"/>
        </w:rPr>
        <w:t>must</w:t>
      </w:r>
      <w:r>
        <w:rPr>
          <w:rFonts w:ascii="Verdana" w:eastAsia="Verdana" w:hAnsi="Verdana" w:cs="Verdana"/>
          <w:position w:val="-1"/>
        </w:rPr>
        <w:t xml:space="preserve"> </w:t>
      </w:r>
      <w:r>
        <w:rPr>
          <w:rFonts w:ascii="Verdana" w:eastAsia="Verdana" w:hAnsi="Verdana" w:cs="Verdana"/>
          <w:w w:val="99"/>
          <w:position w:val="-1"/>
        </w:rPr>
        <w:t>people</w:t>
      </w:r>
      <w:r>
        <w:rPr>
          <w:rFonts w:ascii="Verdana" w:eastAsia="Verdana" w:hAnsi="Verdana" w:cs="Verdana"/>
          <w:position w:val="-1"/>
        </w:rPr>
        <w:t xml:space="preserve"> </w:t>
      </w:r>
      <w:r>
        <w:rPr>
          <w:rFonts w:ascii="Verdana" w:eastAsia="Verdana" w:hAnsi="Verdana" w:cs="Verdana"/>
          <w:w w:val="99"/>
          <w:position w:val="-1"/>
        </w:rPr>
        <w:t>follow?</w:t>
      </w:r>
    </w:p>
    <w:p w:rsidR="00AD3EBA" w:rsidRDefault="002727A8">
      <w:pPr>
        <w:spacing w:line="240" w:lineRule="exact"/>
        <w:ind w:left="460"/>
        <w:rPr>
          <w:rFonts w:ascii="Verdana" w:eastAsia="Verdana" w:hAnsi="Verdana" w:cs="Verdana"/>
        </w:rPr>
      </w:pPr>
      <w: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perceptions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ourselves</w:t>
      </w:r>
      <w:r>
        <w:rPr>
          <w:rFonts w:ascii="Verdana" w:eastAsia="Verdana" w:hAnsi="Verdana" w:cs="Verdana"/>
        </w:rPr>
        <w:t xml:space="preserve"> </w:t>
      </w:r>
      <w:r>
        <w:rPr>
          <w:rFonts w:ascii="Verdana" w:eastAsia="Verdana" w:hAnsi="Verdana" w:cs="Verdana"/>
          <w:w w:val="99"/>
        </w:rPr>
        <w:t>differ</w:t>
      </w:r>
      <w:r>
        <w:rPr>
          <w:rFonts w:ascii="Verdana" w:eastAsia="Verdana" w:hAnsi="Verdana" w:cs="Verdana"/>
        </w:rPr>
        <w:t xml:space="preserve"> </w:t>
      </w:r>
      <w:r>
        <w:rPr>
          <w:rFonts w:ascii="Verdana" w:eastAsia="Verdana" w:hAnsi="Verdana" w:cs="Verdana"/>
          <w:w w:val="99"/>
        </w:rPr>
        <w:t>from</w:t>
      </w:r>
      <w:r>
        <w:rPr>
          <w:rFonts w:ascii="Verdana" w:eastAsia="Verdana" w:hAnsi="Verdana" w:cs="Verdana"/>
        </w:rPr>
        <w:t xml:space="preserve"> </w:t>
      </w:r>
      <w:r>
        <w:rPr>
          <w:rFonts w:ascii="Verdana" w:eastAsia="Verdana" w:hAnsi="Verdana" w:cs="Verdana"/>
          <w:w w:val="99"/>
        </w:rPr>
        <w:t>others’?</w:t>
      </w:r>
    </w:p>
    <w:p w:rsidR="00AD3EBA" w:rsidRDefault="002727A8">
      <w:pPr>
        <w:spacing w:line="240" w:lineRule="exact"/>
        <w:ind w:left="460"/>
        <w:rPr>
          <w:rFonts w:ascii="Verdana" w:eastAsia="Verdana" w:hAnsi="Verdana" w:cs="Verdana"/>
        </w:rPr>
      </w:pPr>
      <w: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individual’s</w:t>
      </w:r>
      <w:r>
        <w:rPr>
          <w:rFonts w:ascii="Verdana" w:eastAsia="Verdana" w:hAnsi="Verdana" w:cs="Verdana"/>
        </w:rPr>
        <w:t xml:space="preserve"> </w:t>
      </w:r>
      <w:r>
        <w:rPr>
          <w:rFonts w:ascii="Verdana" w:eastAsia="Verdana" w:hAnsi="Verdana" w:cs="Verdana"/>
          <w:w w:val="99"/>
        </w:rPr>
        <w:t>relationship</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society?</w:t>
      </w:r>
    </w:p>
    <w:p w:rsidR="00AD3EBA" w:rsidRDefault="002727A8">
      <w:pPr>
        <w:spacing w:line="240" w:lineRule="exact"/>
        <w:ind w:left="460"/>
        <w:rPr>
          <w:rFonts w:ascii="Verdana" w:eastAsia="Verdana" w:hAnsi="Verdana" w:cs="Verdana"/>
        </w:rPr>
      </w:pPr>
      <w:r>
        <w:rPr>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our</w:t>
      </w:r>
      <w:r>
        <w:rPr>
          <w:rFonts w:ascii="Verdana" w:eastAsia="Verdana" w:hAnsi="Verdana" w:cs="Verdana"/>
          <w:position w:val="-1"/>
        </w:rPr>
        <w:t xml:space="preserve"> </w:t>
      </w:r>
      <w:r>
        <w:rPr>
          <w:rFonts w:ascii="Verdana" w:eastAsia="Verdana" w:hAnsi="Verdana" w:cs="Verdana"/>
          <w:w w:val="99"/>
          <w:position w:val="-1"/>
        </w:rPr>
        <w:t>environment</w:t>
      </w:r>
      <w:r>
        <w:rPr>
          <w:rFonts w:ascii="Verdana" w:eastAsia="Verdana" w:hAnsi="Verdana" w:cs="Verdana"/>
          <w:position w:val="-1"/>
        </w:rPr>
        <w:t xml:space="preserve"> </w:t>
      </w:r>
      <w:r>
        <w:rPr>
          <w:rFonts w:ascii="Verdana" w:eastAsia="Verdana" w:hAnsi="Verdana" w:cs="Verdana"/>
          <w:w w:val="99"/>
          <w:position w:val="-1"/>
        </w:rPr>
        <w:t>(people</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places)</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us?</w:t>
      </w:r>
    </w:p>
    <w:p w:rsidR="00AD3EBA" w:rsidRDefault="002727A8">
      <w:pPr>
        <w:spacing w:line="240" w:lineRule="exact"/>
        <w:ind w:left="460"/>
        <w:rPr>
          <w:rFonts w:ascii="Verdana" w:eastAsia="Verdana" w:hAnsi="Verdana" w:cs="Verdana"/>
        </w:rPr>
      </w:pPr>
      <w: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important</w:t>
      </w:r>
      <w:r>
        <w:rPr>
          <w:rFonts w:ascii="Verdana" w:eastAsia="Verdana" w:hAnsi="Verdana" w:cs="Verdana"/>
        </w:rPr>
        <w:t xml:space="preserve"> </w:t>
      </w:r>
      <w:r>
        <w:rPr>
          <w:rFonts w:ascii="Verdana" w:eastAsia="Verdana" w:hAnsi="Verdana" w:cs="Verdana"/>
          <w:w w:val="99"/>
        </w:rPr>
        <w:t>way</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understand</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p>
    <w:p w:rsidR="00AD3EBA" w:rsidRDefault="002727A8">
      <w:pPr>
        <w:spacing w:line="240" w:lineRule="exact"/>
        <w:ind w:left="460"/>
        <w:rPr>
          <w:rFonts w:ascii="Verdana" w:eastAsia="Verdana" w:hAnsi="Verdana" w:cs="Verdana"/>
        </w:rPr>
        <w:sectPr w:rsidR="00AD3EBA">
          <w:type w:val="continuous"/>
          <w:pgSz w:w="12240" w:h="15840"/>
          <w:pgMar w:top="900" w:right="600" w:bottom="280" w:left="620" w:header="720" w:footer="720" w:gutter="0"/>
          <w:cols w:space="720"/>
        </w:sectPr>
      </w:pPr>
      <w: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experience</w:t>
      </w:r>
      <w:r>
        <w:rPr>
          <w:rFonts w:ascii="Verdana" w:eastAsia="Verdana" w:hAnsi="Verdana" w:cs="Verdana"/>
        </w:rPr>
        <w:t xml:space="preserve"> </w:t>
      </w:r>
      <w:r>
        <w:rPr>
          <w:rFonts w:ascii="Verdana" w:eastAsia="Verdana" w:hAnsi="Verdana" w:cs="Verdana"/>
          <w:w w:val="99"/>
        </w:rPr>
        <w:t>affect</w:t>
      </w:r>
      <w:r>
        <w:rPr>
          <w:rFonts w:ascii="Verdana" w:eastAsia="Verdana" w:hAnsi="Verdana" w:cs="Verdana"/>
        </w:rPr>
        <w:t xml:space="preserve"> </w:t>
      </w:r>
      <w:r>
        <w:rPr>
          <w:rFonts w:ascii="Verdana" w:eastAsia="Verdana" w:hAnsi="Verdana" w:cs="Verdana"/>
          <w:w w:val="99"/>
        </w:rPr>
        <w:t>one’s</w:t>
      </w:r>
      <w:r>
        <w:rPr>
          <w:rFonts w:ascii="Verdana" w:eastAsia="Verdana" w:hAnsi="Verdana" w:cs="Verdana"/>
        </w:rPr>
        <w:t xml:space="preserve"> </w:t>
      </w:r>
      <w:r>
        <w:rPr>
          <w:rFonts w:ascii="Verdana" w:eastAsia="Verdana" w:hAnsi="Verdana" w:cs="Verdana"/>
          <w:w w:val="99"/>
        </w:rPr>
        <w:t>observations?</w:t>
      </w:r>
    </w:p>
    <w:p w:rsidR="00AD3EBA" w:rsidRDefault="00AD3EBA">
      <w:pPr>
        <w:spacing w:before="9" w:line="240" w:lineRule="exact"/>
        <w:rPr>
          <w:sz w:val="24"/>
          <w:szCs w:val="24"/>
        </w:rPr>
      </w:pPr>
    </w:p>
    <w:p w:rsidR="00AD3EBA" w:rsidRDefault="002727A8">
      <w:pPr>
        <w:tabs>
          <w:tab w:val="left" w:pos="10900"/>
        </w:tabs>
        <w:spacing w:before="23"/>
        <w:ind w:left="100"/>
        <w:rPr>
          <w:rFonts w:ascii="Verdana" w:eastAsia="Verdana" w:hAnsi="Verdana" w:cs="Verdana"/>
        </w:rPr>
      </w:pPr>
      <w:r>
        <w:rPr>
          <w:rFonts w:ascii="Verdana" w:eastAsia="Verdana" w:hAnsi="Verdana" w:cs="Verdana"/>
          <w:b/>
          <w:w w:val="99"/>
          <w:u w:val="thick" w:color="000000"/>
        </w:rPr>
        <w:t xml:space="preserve">SPECIAL PERFORMANCE TASKS </w:t>
      </w:r>
      <w:r>
        <w:rPr>
          <w:rFonts w:ascii="Verdana" w:eastAsia="Verdana" w:hAnsi="Verdana" w:cs="Verdana"/>
          <w:b/>
          <w:u w:val="thick" w:color="000000"/>
        </w:rPr>
        <w:tab/>
      </w:r>
    </w:p>
    <w:p w:rsidR="00AD3EBA" w:rsidRDefault="002727A8">
      <w:pPr>
        <w:spacing w:before="1"/>
        <w:ind w:left="100"/>
        <w:rPr>
          <w:rFonts w:ascii="Verdana" w:eastAsia="Verdana" w:hAnsi="Verdana" w:cs="Verdana"/>
        </w:rPr>
      </w:pPr>
      <w:r>
        <w:rPr>
          <w:rFonts w:ascii="Verdana" w:eastAsia="Verdana" w:hAnsi="Verdana" w:cs="Verdana"/>
          <w:i/>
          <w:w w:val="99"/>
        </w:rPr>
        <w:t>(exams</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quizzes</w:t>
      </w:r>
      <w:r>
        <w:rPr>
          <w:rFonts w:ascii="Verdana" w:eastAsia="Verdana" w:hAnsi="Verdana" w:cs="Verdana"/>
          <w:i/>
        </w:rPr>
        <w:t xml:space="preserve"> </w:t>
      </w:r>
      <w:r>
        <w:rPr>
          <w:rFonts w:ascii="Verdana" w:eastAsia="Verdana" w:hAnsi="Verdana" w:cs="Verdana"/>
          <w:i/>
          <w:w w:val="99"/>
        </w:rPr>
        <w:t>excluded.</w:t>
      </w:r>
      <w:r>
        <w:rPr>
          <w:rFonts w:ascii="Verdana" w:eastAsia="Verdana" w:hAnsi="Verdana" w:cs="Verdana"/>
          <w:i/>
        </w:rPr>
        <w:t xml:space="preserve"> </w:t>
      </w:r>
      <w:r>
        <w:rPr>
          <w:rFonts w:ascii="Verdana" w:eastAsia="Verdana" w:hAnsi="Verdana" w:cs="Verdana"/>
          <w:i/>
          <w:w w:val="99"/>
        </w:rPr>
        <w:t>Handouts</w:t>
      </w:r>
      <w:r>
        <w:rPr>
          <w:rFonts w:ascii="Verdana" w:eastAsia="Verdana" w:hAnsi="Verdana" w:cs="Verdana"/>
          <w:i/>
        </w:rPr>
        <w:t xml:space="preserve"> </w:t>
      </w:r>
      <w:r>
        <w:rPr>
          <w:rFonts w:ascii="Verdana" w:eastAsia="Verdana" w:hAnsi="Verdana" w:cs="Verdana"/>
          <w:i/>
          <w:w w:val="99"/>
        </w:rPr>
        <w:t>will</w:t>
      </w:r>
      <w:r>
        <w:rPr>
          <w:rFonts w:ascii="Verdana" w:eastAsia="Verdana" w:hAnsi="Verdana" w:cs="Verdana"/>
          <w:i/>
        </w:rPr>
        <w:t xml:space="preserve"> </w:t>
      </w:r>
      <w:r>
        <w:rPr>
          <w:rFonts w:ascii="Verdana" w:eastAsia="Verdana" w:hAnsi="Verdana" w:cs="Verdana"/>
          <w:i/>
          <w:w w:val="99"/>
        </w:rPr>
        <w:t>also</w:t>
      </w:r>
      <w:r>
        <w:rPr>
          <w:rFonts w:ascii="Verdana" w:eastAsia="Verdana" w:hAnsi="Verdana" w:cs="Verdana"/>
          <w:i/>
        </w:rPr>
        <w:t xml:space="preserve"> </w:t>
      </w:r>
      <w:r>
        <w:rPr>
          <w:rFonts w:ascii="Verdana" w:eastAsia="Verdana" w:hAnsi="Verdana" w:cs="Verdana"/>
          <w:i/>
          <w:w w:val="99"/>
        </w:rPr>
        <w:t>be</w:t>
      </w:r>
      <w:r>
        <w:rPr>
          <w:rFonts w:ascii="Verdana" w:eastAsia="Verdana" w:hAnsi="Verdana" w:cs="Verdana"/>
          <w:i/>
        </w:rPr>
        <w:t xml:space="preserve"> </w:t>
      </w:r>
      <w:r>
        <w:rPr>
          <w:rFonts w:ascii="Verdana" w:eastAsia="Verdana" w:hAnsi="Verdana" w:cs="Verdana"/>
          <w:i/>
          <w:w w:val="99"/>
        </w:rPr>
        <w:t>collected</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used</w:t>
      </w:r>
      <w:r>
        <w:rPr>
          <w:rFonts w:ascii="Verdana" w:eastAsia="Verdana" w:hAnsi="Verdana" w:cs="Verdana"/>
          <w:i/>
        </w:rPr>
        <w:t xml:space="preserve"> </w:t>
      </w:r>
      <w:r>
        <w:rPr>
          <w:rFonts w:ascii="Verdana" w:eastAsia="Verdana" w:hAnsi="Verdana" w:cs="Verdana"/>
          <w:i/>
          <w:w w:val="99"/>
        </w:rPr>
        <w:t>to</w:t>
      </w:r>
      <w:r>
        <w:rPr>
          <w:rFonts w:ascii="Verdana" w:eastAsia="Verdana" w:hAnsi="Verdana" w:cs="Verdana"/>
          <w:i/>
        </w:rPr>
        <w:t xml:space="preserve"> </w:t>
      </w:r>
      <w:r>
        <w:rPr>
          <w:rFonts w:ascii="Verdana" w:eastAsia="Verdana" w:hAnsi="Verdana" w:cs="Verdana"/>
          <w:i/>
          <w:w w:val="99"/>
        </w:rPr>
        <w:t>assess</w:t>
      </w:r>
      <w:r>
        <w:rPr>
          <w:rFonts w:ascii="Verdana" w:eastAsia="Verdana" w:hAnsi="Verdana" w:cs="Verdana"/>
          <w:i/>
        </w:rPr>
        <w:t xml:space="preserve"> </w:t>
      </w:r>
      <w:r>
        <w:rPr>
          <w:rFonts w:ascii="Verdana" w:eastAsia="Verdana" w:hAnsi="Verdana" w:cs="Verdana"/>
          <w:i/>
          <w:w w:val="99"/>
        </w:rPr>
        <w:t>student</w:t>
      </w:r>
      <w:r>
        <w:rPr>
          <w:rFonts w:ascii="Verdana" w:eastAsia="Verdana" w:hAnsi="Verdana" w:cs="Verdana"/>
          <w:i/>
        </w:rPr>
        <w:t xml:space="preserve"> </w:t>
      </w:r>
      <w:r>
        <w:rPr>
          <w:rFonts w:ascii="Verdana" w:eastAsia="Verdana" w:hAnsi="Verdana" w:cs="Verdana"/>
          <w:i/>
          <w:w w:val="99"/>
        </w:rPr>
        <w:t>performance)</w:t>
      </w:r>
    </w:p>
    <w:p w:rsidR="00AD3EBA" w:rsidRDefault="00AD3EBA">
      <w:pPr>
        <w:spacing w:before="2" w:line="220" w:lineRule="exact"/>
        <w:rPr>
          <w:sz w:val="22"/>
          <w:szCs w:val="22"/>
        </w:rPr>
      </w:pPr>
    </w:p>
    <w:p w:rsidR="00AD3EBA" w:rsidRDefault="002727A8">
      <w:pPr>
        <w:ind w:left="100"/>
        <w:rPr>
          <w:rFonts w:ascii="Verdana" w:eastAsia="Verdana" w:hAnsi="Verdana" w:cs="Verdana"/>
          <w:sz w:val="13"/>
          <w:szCs w:val="13"/>
        </w:rPr>
      </w:pPr>
      <w:r>
        <w:rPr>
          <w:rFonts w:ascii="Verdana" w:eastAsia="Verdana" w:hAnsi="Verdana" w:cs="Verdana"/>
          <w:b/>
          <w:w w:val="99"/>
        </w:rPr>
        <w:t>TASK</w:t>
      </w:r>
      <w:r>
        <w:rPr>
          <w:rFonts w:ascii="Verdana" w:eastAsia="Verdana" w:hAnsi="Verdana" w:cs="Verdana"/>
          <w:b/>
        </w:rPr>
        <w:t xml:space="preserve"> </w:t>
      </w:r>
      <w:r>
        <w:rPr>
          <w:rFonts w:ascii="Verdana" w:eastAsia="Verdana" w:hAnsi="Verdana" w:cs="Verdana"/>
          <w:b/>
          <w:w w:val="99"/>
        </w:rPr>
        <w:t>I:</w:t>
      </w:r>
      <w:r>
        <w:rPr>
          <w:rFonts w:ascii="Verdana" w:eastAsia="Verdana" w:hAnsi="Verdana" w:cs="Verdana"/>
          <w:b/>
        </w:rPr>
        <w:t xml:space="preserve"> </w:t>
      </w:r>
      <w:r>
        <w:rPr>
          <w:rFonts w:ascii="Verdana" w:eastAsia="Verdana" w:hAnsi="Verdana" w:cs="Verdana"/>
          <w:b/>
          <w:w w:val="99"/>
        </w:rPr>
        <w:t>Ongoing</w:t>
      </w:r>
      <w:r>
        <w:rPr>
          <w:rFonts w:ascii="Verdana" w:eastAsia="Verdana" w:hAnsi="Verdana" w:cs="Verdana"/>
          <w:b/>
        </w:rPr>
        <w:t xml:space="preserve"> </w:t>
      </w:r>
      <w:r>
        <w:rPr>
          <w:rFonts w:ascii="Verdana" w:eastAsia="Verdana" w:hAnsi="Verdana" w:cs="Verdana"/>
          <w:b/>
          <w:w w:val="99"/>
        </w:rPr>
        <w:t>Journal</w:t>
      </w:r>
      <w:r>
        <w:rPr>
          <w:rFonts w:ascii="Verdana" w:eastAsia="Verdana" w:hAnsi="Verdana" w:cs="Verdana"/>
          <w:b/>
        </w:rPr>
        <w:t xml:space="preserve"> </w:t>
      </w: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position w:val="9"/>
          <w:sz w:val="13"/>
          <w:szCs w:val="13"/>
        </w:rPr>
        <w:t>(ATTACHMENT</w:t>
      </w:r>
      <w:r>
        <w:rPr>
          <w:rFonts w:ascii="Verdana" w:eastAsia="Verdana" w:hAnsi="Verdana" w:cs="Verdana"/>
          <w:b/>
          <w:position w:val="9"/>
          <w:sz w:val="13"/>
          <w:szCs w:val="13"/>
        </w:rPr>
        <w:t xml:space="preserve"> </w:t>
      </w:r>
      <w:r>
        <w:rPr>
          <w:rFonts w:ascii="Verdana" w:eastAsia="Verdana" w:hAnsi="Verdana" w:cs="Verdana"/>
          <w:b/>
          <w:w w:val="99"/>
          <w:position w:val="9"/>
          <w:sz w:val="13"/>
          <w:szCs w:val="13"/>
        </w:rPr>
        <w:t>1)</w:t>
      </w:r>
    </w:p>
    <w:p w:rsidR="00AD3EBA" w:rsidRDefault="002727A8">
      <w:pPr>
        <w:spacing w:before="1"/>
        <w:ind w:left="100" w:right="90"/>
        <w:rPr>
          <w:rFonts w:ascii="Verdana" w:eastAsia="Verdana" w:hAnsi="Verdana" w:cs="Verdana"/>
        </w:rPr>
      </w:pPr>
      <w:r>
        <w:rPr>
          <w:rFonts w:ascii="Verdana" w:eastAsia="Verdana" w:hAnsi="Verdana" w:cs="Verdana"/>
          <w:w w:val="99"/>
        </w:rPr>
        <w:t>During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study</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required</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maintain</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their observations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r>
        <w:rPr>
          <w:rFonts w:ascii="Verdana" w:eastAsia="Verdana" w:hAnsi="Verdana" w:cs="Verdana"/>
        </w:rPr>
        <w:t xml:space="preserve"> </w:t>
      </w:r>
      <w:r>
        <w:rPr>
          <w:rFonts w:ascii="Verdana" w:eastAsia="Verdana" w:hAnsi="Verdana" w:cs="Verdana"/>
          <w:w w:val="99"/>
        </w:rPr>
        <w:t>around</w:t>
      </w:r>
      <w:r>
        <w:rPr>
          <w:rFonts w:ascii="Verdana" w:eastAsia="Verdana" w:hAnsi="Verdana" w:cs="Verdana"/>
        </w:rPr>
        <w:t xml:space="preserve"> </w:t>
      </w:r>
      <w:r>
        <w:rPr>
          <w:rFonts w:ascii="Verdana" w:eastAsia="Verdana" w:hAnsi="Verdana" w:cs="Verdana"/>
          <w:w w:val="99"/>
        </w:rPr>
        <w:t>them.</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day,</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record</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class</w:t>
      </w:r>
      <w:r>
        <w:rPr>
          <w:rFonts w:ascii="Verdana" w:eastAsia="Verdana" w:hAnsi="Verdana" w:cs="Verdana"/>
          <w:w w:val="99"/>
        </w:rPr>
        <w:t xml:space="preserve"> activities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journals</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well</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maintain</w:t>
      </w:r>
      <w:r>
        <w:rPr>
          <w:rFonts w:ascii="Verdana" w:eastAsia="Verdana" w:hAnsi="Verdana" w:cs="Verdana"/>
        </w:rPr>
        <w:t xml:space="preserve"> </w:t>
      </w:r>
      <w:r>
        <w:rPr>
          <w:rFonts w:ascii="Verdana" w:eastAsia="Verdana" w:hAnsi="Verdana" w:cs="Verdana"/>
          <w:w w:val="99"/>
        </w:rPr>
        <w:t>record</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around</w:t>
      </w:r>
      <w:r>
        <w:rPr>
          <w:rFonts w:ascii="Verdana" w:eastAsia="Verdana" w:hAnsi="Verdana" w:cs="Verdana"/>
        </w:rPr>
        <w:t xml:space="preserve"> </w:t>
      </w:r>
      <w:r>
        <w:rPr>
          <w:rFonts w:ascii="Verdana" w:eastAsia="Verdana" w:hAnsi="Verdana" w:cs="Verdana"/>
          <w:w w:val="99"/>
        </w:rPr>
        <w:t>him and</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his</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addition,</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record</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personal</w:t>
      </w:r>
      <w:r>
        <w:rPr>
          <w:rFonts w:ascii="Verdana" w:eastAsia="Verdana" w:hAnsi="Verdana" w:cs="Verdana"/>
        </w:rPr>
        <w:t xml:space="preserve"> </w:t>
      </w:r>
      <w:r>
        <w:rPr>
          <w:rFonts w:ascii="Verdana" w:eastAsia="Verdana" w:hAnsi="Verdana" w:cs="Verdana"/>
          <w:w w:val="99"/>
        </w:rPr>
        <w:t>observations/reflections</w:t>
      </w:r>
      <w:r>
        <w:rPr>
          <w:rFonts w:ascii="Verdana" w:eastAsia="Verdana" w:hAnsi="Verdana" w:cs="Verdana"/>
        </w:rPr>
        <w:t xml:space="preserve"> </w:t>
      </w:r>
      <w:r>
        <w:rPr>
          <w:rFonts w:ascii="Verdana" w:eastAsia="Verdana" w:hAnsi="Verdana" w:cs="Verdana"/>
          <w:w w:val="99"/>
        </w:rPr>
        <w:t>about 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all</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inspires</w:t>
      </w:r>
      <w:r>
        <w:rPr>
          <w:rFonts w:ascii="Verdana" w:eastAsia="Verdana" w:hAnsi="Verdana" w:cs="Verdana"/>
        </w:rPr>
        <w:t xml:space="preserve"> </w:t>
      </w:r>
      <w:r>
        <w:rPr>
          <w:rFonts w:ascii="Verdana" w:eastAsia="Verdana" w:hAnsi="Verdana" w:cs="Verdana"/>
          <w:w w:val="99"/>
        </w:rPr>
        <w:t>them.</w:t>
      </w:r>
    </w:p>
    <w:p w:rsidR="00AD3EBA" w:rsidRDefault="00AD3EBA">
      <w:pPr>
        <w:spacing w:before="2" w:line="240" w:lineRule="exact"/>
        <w:rPr>
          <w:sz w:val="24"/>
          <w:szCs w:val="24"/>
        </w:rPr>
      </w:pPr>
    </w:p>
    <w:p w:rsidR="00AD3EBA" w:rsidRDefault="002727A8">
      <w:pPr>
        <w:spacing w:line="220" w:lineRule="exact"/>
        <w:ind w:left="100"/>
        <w:rPr>
          <w:rFonts w:ascii="Verdana" w:eastAsia="Verdana" w:hAnsi="Verdana" w:cs="Verdana"/>
        </w:rPr>
      </w:pP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journal</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organized</w:t>
      </w:r>
      <w:r>
        <w:rPr>
          <w:rFonts w:ascii="Verdana" w:eastAsia="Verdana" w:hAnsi="Verdana" w:cs="Verdana"/>
          <w:position w:val="-1"/>
        </w:rPr>
        <w:t xml:space="preserve"> </w:t>
      </w:r>
      <w:r>
        <w:rPr>
          <w:rFonts w:ascii="Verdana" w:eastAsia="Verdana" w:hAnsi="Verdana" w:cs="Verdana"/>
          <w:w w:val="99"/>
          <w:position w:val="-1"/>
        </w:rPr>
        <w:t>as</w:t>
      </w:r>
      <w:r>
        <w:rPr>
          <w:rFonts w:ascii="Verdana" w:eastAsia="Verdana" w:hAnsi="Verdana" w:cs="Verdana"/>
          <w:position w:val="-1"/>
        </w:rPr>
        <w:t xml:space="preserve"> </w:t>
      </w:r>
      <w:r>
        <w:rPr>
          <w:rFonts w:ascii="Verdana" w:eastAsia="Verdana" w:hAnsi="Verdana" w:cs="Verdana"/>
          <w:w w:val="99"/>
          <w:position w:val="-1"/>
        </w:rPr>
        <w:t>such:</w:t>
      </w:r>
    </w:p>
    <w:p w:rsidR="00AD3EBA" w:rsidRDefault="00AD3EBA">
      <w:pPr>
        <w:spacing w:before="7" w:line="120" w:lineRule="exact"/>
        <w:rPr>
          <w:sz w:val="12"/>
          <w:szCs w:val="12"/>
        </w:rPr>
      </w:pPr>
    </w:p>
    <w:p w:rsidR="00AD3EBA" w:rsidRPr="003B6AFA" w:rsidRDefault="00AD3EBA">
      <w:pPr>
        <w:spacing w:line="200" w:lineRule="exact"/>
        <w:rPr>
          <w:sz w:val="18"/>
        </w:rPr>
        <w:sectPr w:rsidR="00AD3EBA" w:rsidRPr="003B6AFA">
          <w:pgSz w:w="12240" w:h="15840"/>
          <w:pgMar w:top="900" w:right="600" w:bottom="280" w:left="620" w:header="711" w:footer="0" w:gutter="0"/>
          <w:cols w:space="720"/>
        </w:sectPr>
      </w:pPr>
    </w:p>
    <w:p w:rsidR="00AD3EBA" w:rsidRPr="003B6AFA" w:rsidRDefault="003B6AFA">
      <w:pPr>
        <w:spacing w:before="32"/>
        <w:ind w:left="357" w:right="-53"/>
        <w:rPr>
          <w:rFonts w:ascii="Arial" w:eastAsia="Arial" w:hAnsi="Arial" w:cs="Arial"/>
          <w:szCs w:val="22"/>
        </w:rPr>
      </w:pPr>
      <w:r w:rsidRPr="003B6AFA">
        <w:rPr>
          <w:rFonts w:ascii="Arial" w:eastAsia="Arial" w:hAnsi="Arial" w:cs="Arial"/>
          <w:b/>
          <w:szCs w:val="22"/>
        </w:rPr>
        <w:t>DAT</w:t>
      </w:r>
      <w:r w:rsidR="002727A8" w:rsidRPr="003B6AFA">
        <w:rPr>
          <w:rFonts w:ascii="Arial" w:eastAsia="Arial" w:hAnsi="Arial" w:cs="Arial"/>
          <w:b/>
          <w:szCs w:val="22"/>
        </w:rPr>
        <w:t>E</w:t>
      </w:r>
    </w:p>
    <w:p w:rsidR="00AD3EBA" w:rsidRDefault="00AD3EBA">
      <w:pPr>
        <w:spacing w:before="7" w:line="280" w:lineRule="exact"/>
        <w:rPr>
          <w:sz w:val="28"/>
          <w:szCs w:val="28"/>
        </w:rPr>
      </w:pPr>
    </w:p>
    <w:p w:rsidR="00AD3EBA" w:rsidRDefault="002727A8">
      <w:pPr>
        <w:spacing w:line="240" w:lineRule="exact"/>
        <w:ind w:left="357"/>
        <w:rPr>
          <w:rFonts w:ascii="Arial" w:eastAsia="Arial" w:hAnsi="Arial" w:cs="Arial"/>
          <w:sz w:val="22"/>
          <w:szCs w:val="22"/>
        </w:rPr>
      </w:pPr>
      <w:r>
        <w:rPr>
          <w:rFonts w:ascii="Arial" w:eastAsia="Arial" w:hAnsi="Arial" w:cs="Arial"/>
          <w:b/>
          <w:position w:val="-1"/>
          <w:sz w:val="22"/>
          <w:szCs w:val="22"/>
        </w:rPr>
        <w:t>Aim:</w:t>
      </w:r>
    </w:p>
    <w:p w:rsidR="00AD3EBA" w:rsidRDefault="002727A8">
      <w:pPr>
        <w:spacing w:before="4" w:line="100" w:lineRule="exact"/>
        <w:rPr>
          <w:sz w:val="10"/>
          <w:szCs w:val="10"/>
        </w:rPr>
      </w:pPr>
      <w:r>
        <w:br w:type="column"/>
      </w:r>
    </w:p>
    <w:p w:rsidR="00AD3EBA" w:rsidRDefault="00AD3EBA">
      <w:pPr>
        <w:spacing w:line="200" w:lineRule="exact"/>
      </w:pPr>
    </w:p>
    <w:p w:rsidR="00AD3EBA" w:rsidRDefault="002727A8">
      <w:pPr>
        <w:rPr>
          <w:rFonts w:ascii="Arial" w:eastAsia="Arial" w:hAnsi="Arial" w:cs="Arial"/>
          <w:sz w:val="22"/>
          <w:szCs w:val="22"/>
        </w:rPr>
        <w:sectPr w:rsidR="00AD3EBA">
          <w:type w:val="continuous"/>
          <w:pgSz w:w="12240" w:h="15840"/>
          <w:pgMar w:top="900" w:right="600" w:bottom="280" w:left="620" w:header="720" w:footer="720" w:gutter="0"/>
          <w:cols w:num="2" w:space="720" w:equalWidth="0">
            <w:col w:w="883" w:space="1581"/>
            <w:col w:w="8556"/>
          </w:cols>
        </w:sectPr>
      </w:pPr>
      <w:r>
        <w:pict>
          <v:group id="_x0000_s1928" style="position:absolute;margin-left:40.4pt;margin-top:-19.2pt;width:284.7pt;height:176.55pt;z-index:-2348;mso-position-horizontal-relative:page" coordorigin="808,-384" coordsize="5694,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65" type="#_x0000_t75" style="position:absolute;left:816;top:-377;width:5676;height:3506">
              <v:imagedata r:id="rId13" o:title=""/>
            </v:shape>
            <v:shape id="_x0000_s3564" style="position:absolute;left:6478;top:26;width:14;height:0" coordorigin="6478,26" coordsize="14,0" path="m6478,26r14,e" filled="f" strokeweight=".82pt">
              <v:path arrowok="t"/>
            </v:shape>
            <v:shape id="_x0000_s3563" style="position:absolute;left:6478;top:-5;width:14;height:0" coordorigin="6478,-5" coordsize="14,0" path="m6478,-5r14,e" filled="f" strokeweight=".82pt">
              <v:path arrowok="t"/>
            </v:shape>
            <v:shape id="_x0000_s3562" style="position:absolute;left:6478;top:-34;width:14;height:0" coordorigin="6478,-34" coordsize="14,0" path="m6478,-34r14,e" filled="f" strokeweight=".82pt">
              <v:path arrowok="t"/>
            </v:shape>
            <v:shape id="_x0000_s3561" style="position:absolute;left:6478;top:-65;width:14;height:0" coordorigin="6478,-65" coordsize="14,0" path="m6478,-65r14,e" filled="f" strokeweight=".82pt">
              <v:path arrowok="t"/>
            </v:shape>
            <v:shape id="_x0000_s3560" style="position:absolute;left:6478;top:-94;width:14;height:0" coordorigin="6478,-94" coordsize="14,0" path="m6478,-94r14,e" filled="f" strokeweight=".82pt">
              <v:path arrowok="t"/>
            </v:shape>
            <v:shape id="_x0000_s3559" style="position:absolute;left:6478;top:-125;width:14;height:0" coordorigin="6478,-125" coordsize="14,0" path="m6478,-125r14,e" filled="f" strokeweight=".82pt">
              <v:path arrowok="t"/>
            </v:shape>
            <v:shape id="_x0000_s3558" style="position:absolute;left:6478;top:-154;width:14;height:0" coordorigin="6478,-154" coordsize="14,0" path="m6478,-154r14,e" filled="f" strokeweight=".82pt">
              <v:path arrowok="t"/>
            </v:shape>
            <v:shape id="_x0000_s3557" style="position:absolute;left:6478;top:-185;width:14;height:0" coordorigin="6478,-185" coordsize="14,0" path="m6478,-185r14,e" filled="f" strokeweight=".82pt">
              <v:path arrowok="t"/>
            </v:shape>
            <v:shape id="_x0000_s3556" style="position:absolute;left:6478;top:-214;width:14;height:0" coordorigin="6478,-214" coordsize="14,0" path="m6478,-214r14,e" filled="f" strokeweight=".82pt">
              <v:path arrowok="t"/>
            </v:shape>
            <v:shape id="_x0000_s3555" style="position:absolute;left:6478;top:-245;width:14;height:0" coordorigin="6478,-245" coordsize="14,0" path="m6478,-245r14,e" filled="f" strokeweight=".82pt">
              <v:path arrowok="t"/>
            </v:shape>
            <v:shape id="_x0000_s3554" style="position:absolute;left:6478;top:-274;width:14;height:0" coordorigin="6478,-274" coordsize="14,0" path="m6478,-274r14,e" filled="f" strokeweight=".82pt">
              <v:path arrowok="t"/>
            </v:shape>
            <v:shape id="_x0000_s3553" style="position:absolute;left:6478;top:-305;width:14;height:0" coordorigin="6478,-305" coordsize="14,0" path="m6478,-305r14,e" filled="f" strokeweight=".82pt">
              <v:path arrowok="t"/>
            </v:shape>
            <v:shape id="_x0000_s3552" style="position:absolute;left:6478;top:-334;width:14;height:0" coordorigin="6478,-334" coordsize="14,0" path="m6478,-334r14,e" filled="f" strokeweight=".82pt">
              <v:path arrowok="t"/>
            </v:shape>
            <v:shape id="_x0000_s3551" style="position:absolute;left:6468;top:-374;width:17;height:14" coordorigin="6468,-374" coordsize="17,14" path="m6478,-367r7,7l6485,-374r-17,l6468,-360r17,l6478,-367xe" fillcolor="black" stroked="f">
              <v:path arrowok="t"/>
            </v:shape>
            <v:shape id="_x0000_s3550" style="position:absolute;left:6478;top:-367;width:14;height:10" coordorigin="6478,-367" coordsize="14,10" path="m6492,-358r,-9l6485,-367r,7l6478,-360r,2l6492,-358xe" fillcolor="black" stroked="f">
              <v:path arrowok="t"/>
            </v:shape>
            <v:shape id="_x0000_s3549" style="position:absolute;left:6439;top:-367;width:14;height:0" coordorigin="6439,-367" coordsize="14,0" path="m6439,-367r15,e" filled="f" strokeweight=".82pt">
              <v:path arrowok="t"/>
            </v:shape>
            <v:shape id="_x0000_s3548" style="position:absolute;left:6408;top:-367;width:17;height:0" coordorigin="6408,-367" coordsize="17,0" path="m6408,-367r17,e" filled="f" strokeweight=".82pt">
              <v:path arrowok="t"/>
            </v:shape>
            <v:shape id="_x0000_s3547" style="position:absolute;left:6379;top:-367;width:14;height:0" coordorigin="6379,-367" coordsize="14,0" path="m6379,-367r15,e" filled="f" strokeweight=".82pt">
              <v:path arrowok="t"/>
            </v:shape>
            <v:shape id="_x0000_s3546" style="position:absolute;left:6348;top:-367;width:17;height:0" coordorigin="6348,-367" coordsize="17,0" path="m6348,-367r17,e" filled="f" strokeweight=".82pt">
              <v:path arrowok="t"/>
            </v:shape>
            <v:shape id="_x0000_s3545" style="position:absolute;left:6319;top:-367;width:14;height:0" coordorigin="6319,-367" coordsize="14,0" path="m6319,-367r15,e" filled="f" strokeweight=".82pt">
              <v:path arrowok="t"/>
            </v:shape>
            <v:shape id="_x0000_s3544" style="position:absolute;left:6288;top:-367;width:17;height:0" coordorigin="6288,-367" coordsize="17,0" path="m6288,-367r17,e" filled="f" strokeweight=".82pt">
              <v:path arrowok="t"/>
            </v:shape>
            <v:shape id="_x0000_s3543" style="position:absolute;left:6259;top:-367;width:14;height:0" coordorigin="6259,-367" coordsize="14,0" path="m6259,-367r15,e" filled="f" strokeweight=".82pt">
              <v:path arrowok="t"/>
            </v:shape>
            <v:shape id="_x0000_s3542" style="position:absolute;left:6228;top:-367;width:17;height:0" coordorigin="6228,-367" coordsize="17,0" path="m6228,-367r17,e" filled="f" strokeweight=".82pt">
              <v:path arrowok="t"/>
            </v:shape>
            <v:shape id="_x0000_s3541" style="position:absolute;left:6199;top:-367;width:14;height:0" coordorigin="6199,-367" coordsize="14,0" path="m6199,-367r15,e" filled="f" strokeweight=".82pt">
              <v:path arrowok="t"/>
            </v:shape>
            <v:shape id="_x0000_s3540" style="position:absolute;left:6168;top:-367;width:17;height:0" coordorigin="6168,-367" coordsize="17,0" path="m6168,-367r17,e" filled="f" strokeweight=".82pt">
              <v:path arrowok="t"/>
            </v:shape>
            <v:shape id="_x0000_s3539" style="position:absolute;left:6139;top:-367;width:14;height:0" coordorigin="6139,-367" coordsize="14,0" path="m6139,-367r15,e" filled="f" strokeweight=".82pt">
              <v:path arrowok="t"/>
            </v:shape>
            <v:shape id="_x0000_s3538" style="position:absolute;left:6108;top:-367;width:17;height:0" coordorigin="6108,-367" coordsize="17,0" path="m6108,-367r17,e" filled="f" strokeweight=".82pt">
              <v:path arrowok="t"/>
            </v:shape>
            <v:shape id="_x0000_s3537" style="position:absolute;left:6079;top:-367;width:14;height:0" coordorigin="6079,-367" coordsize="14,0" path="m6079,-367r15,e" filled="f" strokeweight=".82pt">
              <v:path arrowok="t"/>
            </v:shape>
            <v:shape id="_x0000_s3536" style="position:absolute;left:6048;top:-367;width:17;height:0" coordorigin="6048,-367" coordsize="17,0" path="m6048,-367r17,e" filled="f" strokeweight=".82pt">
              <v:path arrowok="t"/>
            </v:shape>
            <v:shape id="_x0000_s3535" style="position:absolute;left:6019;top:-367;width:14;height:0" coordorigin="6019,-367" coordsize="14,0" path="m6019,-367r15,e" filled="f" strokeweight=".82pt">
              <v:path arrowok="t"/>
            </v:shape>
            <v:shape id="_x0000_s3534" style="position:absolute;left:5988;top:-367;width:17;height:0" coordorigin="5988,-367" coordsize="17,0" path="m5988,-367r17,e" filled="f" strokeweight=".82pt">
              <v:path arrowok="t"/>
            </v:shape>
            <v:shape id="_x0000_s3533" style="position:absolute;left:5959;top:-367;width:14;height:0" coordorigin="5959,-367" coordsize="14,0" path="m5959,-367r15,e" filled="f" strokeweight=".82pt">
              <v:path arrowok="t"/>
            </v:shape>
            <v:shape id="_x0000_s3532" style="position:absolute;left:5928;top:-367;width:17;height:0" coordorigin="5928,-367" coordsize="17,0" path="m5928,-367r17,e" filled="f" strokeweight=".82pt">
              <v:path arrowok="t"/>
            </v:shape>
            <v:shape id="_x0000_s3531" style="position:absolute;left:5899;top:-367;width:14;height:0" coordorigin="5899,-367" coordsize="14,0" path="m5899,-367r15,e" filled="f" strokeweight=".82pt">
              <v:path arrowok="t"/>
            </v:shape>
            <v:shape id="_x0000_s3530" style="position:absolute;left:5868;top:-367;width:17;height:0" coordorigin="5868,-367" coordsize="17,0" path="m5868,-367r17,e" filled="f" strokeweight=".82pt">
              <v:path arrowok="t"/>
            </v:shape>
            <v:shape id="_x0000_s3529" style="position:absolute;left:5839;top:-367;width:14;height:0" coordorigin="5839,-367" coordsize="14,0" path="m5839,-367r15,e" filled="f" strokeweight=".82pt">
              <v:path arrowok="t"/>
            </v:shape>
            <v:shape id="_x0000_s3528" style="position:absolute;left:5808;top:-367;width:17;height:0" coordorigin="5808,-367" coordsize="17,0" path="m5808,-367r17,e" filled="f" strokeweight=".82pt">
              <v:path arrowok="t"/>
            </v:shape>
            <v:shape id="_x0000_s3527" style="position:absolute;left:5779;top:-367;width:14;height:0" coordorigin="5779,-367" coordsize="14,0" path="m5779,-367r15,e" filled="f" strokeweight=".82pt">
              <v:path arrowok="t"/>
            </v:shape>
            <v:shape id="_x0000_s3526" style="position:absolute;left:5748;top:-367;width:17;height:0" coordorigin="5748,-367" coordsize="17,0" path="m5748,-367r17,e" filled="f" strokeweight=".82pt">
              <v:path arrowok="t"/>
            </v:shape>
            <v:shape id="_x0000_s3525" style="position:absolute;left:5719;top:-367;width:14;height:0" coordorigin="5719,-367" coordsize="14,0" path="m5719,-367r15,e" filled="f" strokeweight=".82pt">
              <v:path arrowok="t"/>
            </v:shape>
            <v:shape id="_x0000_s3524" style="position:absolute;left:5688;top:-367;width:17;height:0" coordorigin="5688,-367" coordsize="17,0" path="m5688,-367r17,e" filled="f" strokeweight=".82pt">
              <v:path arrowok="t"/>
            </v:shape>
            <v:shape id="_x0000_s3523" style="position:absolute;left:5659;top:-367;width:14;height:0" coordorigin="5659,-367" coordsize="14,0" path="m5659,-367r15,e" filled="f" strokeweight=".82pt">
              <v:path arrowok="t"/>
            </v:shape>
            <v:shape id="_x0000_s3522" style="position:absolute;left:5628;top:-367;width:17;height:0" coordorigin="5628,-367" coordsize="17,0" path="m5628,-367r17,e" filled="f" strokeweight=".82pt">
              <v:path arrowok="t"/>
            </v:shape>
            <v:shape id="_x0000_s3521" style="position:absolute;left:5599;top:-367;width:14;height:0" coordorigin="5599,-367" coordsize="14,0" path="m5599,-367r15,e" filled="f" strokeweight=".82pt">
              <v:path arrowok="t"/>
            </v:shape>
            <v:shape id="_x0000_s3520" style="position:absolute;left:5568;top:-367;width:17;height:0" coordorigin="5568,-367" coordsize="17,0" path="m5568,-367r17,e" filled="f" strokeweight=".82pt">
              <v:path arrowok="t"/>
            </v:shape>
            <v:shape id="_x0000_s3519" style="position:absolute;left:5539;top:-367;width:14;height:0" coordorigin="5539,-367" coordsize="14,0" path="m5539,-367r15,e" filled="f" strokeweight=".82pt">
              <v:path arrowok="t"/>
            </v:shape>
            <v:shape id="_x0000_s3518" style="position:absolute;left:5508;top:-367;width:17;height:0" coordorigin="5508,-367" coordsize="17,0" path="m5508,-367r17,e" filled="f" strokeweight=".82pt">
              <v:path arrowok="t"/>
            </v:shape>
            <v:shape id="_x0000_s3517" style="position:absolute;left:5479;top:-367;width:14;height:0" coordorigin="5479,-367" coordsize="14,0" path="m5479,-367r15,e" filled="f" strokeweight=".82pt">
              <v:path arrowok="t"/>
            </v:shape>
            <v:shape id="_x0000_s3516" style="position:absolute;left:5448;top:-367;width:17;height:0" coordorigin="5448,-367" coordsize="17,0" path="m5448,-367r17,e" filled="f" strokeweight=".82pt">
              <v:path arrowok="t"/>
            </v:shape>
            <v:shape id="_x0000_s3515" style="position:absolute;left:5419;top:-367;width:14;height:0" coordorigin="5419,-367" coordsize="14,0" path="m5419,-367r15,e" filled="f" strokeweight=".82pt">
              <v:path arrowok="t"/>
            </v:shape>
            <v:shape id="_x0000_s3514" style="position:absolute;left:5388;top:-367;width:17;height:0" coordorigin="5388,-367" coordsize="17,0" path="m5388,-367r17,e" filled="f" strokeweight=".82pt">
              <v:path arrowok="t"/>
            </v:shape>
            <v:shape id="_x0000_s3513" style="position:absolute;left:5359;top:-367;width:14;height:0" coordorigin="5359,-367" coordsize="14,0" path="m5359,-367r15,e" filled="f" strokeweight=".82pt">
              <v:path arrowok="t"/>
            </v:shape>
            <v:shape id="_x0000_s3512" style="position:absolute;left:5328;top:-367;width:17;height:0" coordorigin="5328,-367" coordsize="17,0" path="m5328,-367r17,e" filled="f" strokeweight=".82pt">
              <v:path arrowok="t"/>
            </v:shape>
            <v:shape id="_x0000_s3511" style="position:absolute;left:5299;top:-367;width:14;height:0" coordorigin="5299,-367" coordsize="14,0" path="m5299,-367r15,e" filled="f" strokeweight=".82pt">
              <v:path arrowok="t"/>
            </v:shape>
            <v:shape id="_x0000_s3510" style="position:absolute;left:5268;top:-367;width:17;height:0" coordorigin="5268,-367" coordsize="17,0" path="m5268,-367r17,e" filled="f" strokeweight=".82pt">
              <v:path arrowok="t"/>
            </v:shape>
            <v:shape id="_x0000_s3509" style="position:absolute;left:5239;top:-367;width:14;height:0" coordorigin="5239,-367" coordsize="14,0" path="m5239,-367r15,e" filled="f" strokeweight=".82pt">
              <v:path arrowok="t"/>
            </v:shape>
            <v:shape id="_x0000_s3508" style="position:absolute;left:5208;top:-367;width:17;height:0" coordorigin="5208,-367" coordsize="17,0" path="m5208,-367r17,e" filled="f" strokeweight=".82pt">
              <v:path arrowok="t"/>
            </v:shape>
            <v:shape id="_x0000_s3507" style="position:absolute;left:5179;top:-367;width:14;height:0" coordorigin="5179,-367" coordsize="14,0" path="m5179,-367r15,e" filled="f" strokeweight=".82pt">
              <v:path arrowok="t"/>
            </v:shape>
            <v:shape id="_x0000_s3506" style="position:absolute;left:5148;top:-367;width:17;height:0" coordorigin="5148,-367" coordsize="17,0" path="m5148,-367r17,e" filled="f" strokeweight=".82pt">
              <v:path arrowok="t"/>
            </v:shape>
            <v:shape id="_x0000_s3505" style="position:absolute;left:5119;top:-367;width:14;height:0" coordorigin="5119,-367" coordsize="14,0" path="m5119,-367r15,e" filled="f" strokeweight=".82pt">
              <v:path arrowok="t"/>
            </v:shape>
            <v:shape id="_x0000_s3504" style="position:absolute;left:5088;top:-367;width:17;height:0" coordorigin="5088,-367" coordsize="17,0" path="m5088,-367r17,e" filled="f" strokeweight=".82pt">
              <v:path arrowok="t"/>
            </v:shape>
            <v:shape id="_x0000_s3503" style="position:absolute;left:5059;top:-367;width:14;height:0" coordorigin="5059,-367" coordsize="14,0" path="m5059,-367r15,e" filled="f" strokeweight=".82pt">
              <v:path arrowok="t"/>
            </v:shape>
            <v:shape id="_x0000_s3502" style="position:absolute;left:5028;top:-367;width:17;height:0" coordorigin="5028,-367" coordsize="17,0" path="m5028,-367r17,e" filled="f" strokeweight=".82pt">
              <v:path arrowok="t"/>
            </v:shape>
            <v:shape id="_x0000_s3501" style="position:absolute;left:4999;top:-367;width:14;height:0" coordorigin="4999,-367" coordsize="14,0" path="m4999,-367r15,e" filled="f" strokeweight=".82pt">
              <v:path arrowok="t"/>
            </v:shape>
            <v:shape id="_x0000_s3500" style="position:absolute;left:4968;top:-367;width:17;height:0" coordorigin="4968,-367" coordsize="17,0" path="m4968,-367r17,e" filled="f" strokeweight=".82pt">
              <v:path arrowok="t"/>
            </v:shape>
            <v:shape id="_x0000_s3499" style="position:absolute;left:4939;top:-367;width:14;height:0" coordorigin="4939,-367" coordsize="14,0" path="m4939,-367r15,e" filled="f" strokeweight=".82pt">
              <v:path arrowok="t"/>
            </v:shape>
            <v:shape id="_x0000_s3498" style="position:absolute;left:4908;top:-367;width:17;height:0" coordorigin="4908,-367" coordsize="17,0" path="m4908,-367r17,e" filled="f" strokeweight=".82pt">
              <v:path arrowok="t"/>
            </v:shape>
            <v:shape id="_x0000_s3497" style="position:absolute;left:4879;top:-367;width:14;height:0" coordorigin="4879,-367" coordsize="14,0" path="m4879,-367r15,e" filled="f" strokeweight=".82pt">
              <v:path arrowok="t"/>
            </v:shape>
            <v:shape id="_x0000_s3496" style="position:absolute;left:4848;top:-367;width:17;height:0" coordorigin="4848,-367" coordsize="17,0" path="m4848,-367r17,e" filled="f" strokeweight=".82pt">
              <v:path arrowok="t"/>
            </v:shape>
            <v:shape id="_x0000_s3495" style="position:absolute;left:4819;top:-367;width:14;height:0" coordorigin="4819,-367" coordsize="14,0" path="m4819,-367r15,e" filled="f" strokeweight=".82pt">
              <v:path arrowok="t"/>
            </v:shape>
            <v:shape id="_x0000_s3494" style="position:absolute;left:4788;top:-367;width:17;height:0" coordorigin="4788,-367" coordsize="17,0" path="m4788,-367r17,e" filled="f" strokeweight=".82pt">
              <v:path arrowok="t"/>
            </v:shape>
            <v:shape id="_x0000_s3493" style="position:absolute;left:4759;top:-367;width:14;height:0" coordorigin="4759,-367" coordsize="14,0" path="m4759,-367r15,e" filled="f" strokeweight=".82pt">
              <v:path arrowok="t"/>
            </v:shape>
            <v:shape id="_x0000_s3492" style="position:absolute;left:4728;top:-367;width:17;height:0" coordorigin="4728,-367" coordsize="17,0" path="m4728,-367r17,e" filled="f" strokeweight=".82pt">
              <v:path arrowok="t"/>
            </v:shape>
            <v:shape id="_x0000_s3491" style="position:absolute;left:4699;top:-367;width:14;height:0" coordorigin="4699,-367" coordsize="14,0" path="m4699,-367r15,e" filled="f" strokeweight=".82pt">
              <v:path arrowok="t"/>
            </v:shape>
            <v:shape id="_x0000_s3490" style="position:absolute;left:4668;top:-367;width:17;height:0" coordorigin="4668,-367" coordsize="17,0" path="m4668,-367r17,e" filled="f" strokeweight=".82pt">
              <v:path arrowok="t"/>
            </v:shape>
            <v:shape id="_x0000_s3489" style="position:absolute;left:4639;top:-367;width:14;height:0" coordorigin="4639,-367" coordsize="14,0" path="m4639,-367r15,e" filled="f" strokeweight=".82pt">
              <v:path arrowok="t"/>
            </v:shape>
            <v:shape id="_x0000_s3488" style="position:absolute;left:4608;top:-367;width:17;height:0" coordorigin="4608,-367" coordsize="17,0" path="m4608,-367r17,e" filled="f" strokeweight=".82pt">
              <v:path arrowok="t"/>
            </v:shape>
            <v:shape id="_x0000_s3487" style="position:absolute;left:4579;top:-367;width:14;height:0" coordorigin="4579,-367" coordsize="14,0" path="m4579,-367r15,e" filled="f" strokeweight=".82pt">
              <v:path arrowok="t"/>
            </v:shape>
            <v:shape id="_x0000_s3486" style="position:absolute;left:4548;top:-367;width:17;height:0" coordorigin="4548,-367" coordsize="17,0" path="m4548,-367r17,e" filled="f" strokeweight=".82pt">
              <v:path arrowok="t"/>
            </v:shape>
            <v:shape id="_x0000_s3485" style="position:absolute;left:4519;top:-367;width:14;height:0" coordorigin="4519,-367" coordsize="14,0" path="m4519,-367r15,e" filled="f" strokeweight=".82pt">
              <v:path arrowok="t"/>
            </v:shape>
            <v:shape id="_x0000_s3484" style="position:absolute;left:4488;top:-367;width:17;height:0" coordorigin="4488,-367" coordsize="17,0" path="m4488,-367r17,e" filled="f" strokeweight=".82pt">
              <v:path arrowok="t"/>
            </v:shape>
            <v:shape id="_x0000_s3483" style="position:absolute;left:4459;top:-367;width:14;height:0" coordorigin="4459,-367" coordsize="14,0" path="m4459,-367r15,e" filled="f" strokeweight=".82pt">
              <v:path arrowok="t"/>
            </v:shape>
            <v:shape id="_x0000_s3482" style="position:absolute;left:4428;top:-367;width:17;height:0" coordorigin="4428,-367" coordsize="17,0" path="m4428,-367r17,e" filled="f" strokeweight=".82pt">
              <v:path arrowok="t"/>
            </v:shape>
            <v:shape id="_x0000_s3481" style="position:absolute;left:4399;top:-367;width:14;height:0" coordorigin="4399,-367" coordsize="14,0" path="m4399,-367r15,e" filled="f" strokeweight=".82pt">
              <v:path arrowok="t"/>
            </v:shape>
            <v:shape id="_x0000_s3480" style="position:absolute;left:4368;top:-367;width:17;height:0" coordorigin="4368,-367" coordsize="17,0" path="m4368,-367r17,e" filled="f" strokeweight=".82pt">
              <v:path arrowok="t"/>
            </v:shape>
            <v:shape id="_x0000_s3479" style="position:absolute;left:4339;top:-367;width:14;height:0" coordorigin="4339,-367" coordsize="14,0" path="m4339,-367r15,e" filled="f" strokeweight=".82pt">
              <v:path arrowok="t"/>
            </v:shape>
            <v:shape id="_x0000_s3478" style="position:absolute;left:4308;top:-367;width:17;height:0" coordorigin="4308,-367" coordsize="17,0" path="m4308,-367r17,e" filled="f" strokeweight=".82pt">
              <v:path arrowok="t"/>
            </v:shape>
            <v:shape id="_x0000_s3477" style="position:absolute;left:4279;top:-367;width:14;height:0" coordorigin="4279,-367" coordsize="14,0" path="m4279,-367r15,e" filled="f" strokeweight=".82pt">
              <v:path arrowok="t"/>
            </v:shape>
            <v:shape id="_x0000_s3476" style="position:absolute;left:4248;top:-367;width:17;height:0" coordorigin="4248,-367" coordsize="17,0" path="m4248,-367r17,e" filled="f" strokeweight=".82pt">
              <v:path arrowok="t"/>
            </v:shape>
            <v:shape id="_x0000_s3475" style="position:absolute;left:4219;top:-367;width:14;height:0" coordorigin="4219,-367" coordsize="14,0" path="m4219,-367r15,e" filled="f" strokeweight=".82pt">
              <v:path arrowok="t"/>
            </v:shape>
            <v:shape id="_x0000_s3474" style="position:absolute;left:4188;top:-367;width:17;height:0" coordorigin="4188,-367" coordsize="17,0" path="m4188,-367r17,e" filled="f" strokeweight=".82pt">
              <v:path arrowok="t"/>
            </v:shape>
            <v:shape id="_x0000_s3473" style="position:absolute;left:4159;top:-367;width:14;height:0" coordorigin="4159,-367" coordsize="14,0" path="m4159,-367r15,e" filled="f" strokeweight=".82pt">
              <v:path arrowok="t"/>
            </v:shape>
            <v:shape id="_x0000_s3472" style="position:absolute;left:4128;top:-367;width:17;height:0" coordorigin="4128,-367" coordsize="17,0" path="m4128,-367r17,e" filled="f" strokeweight=".82pt">
              <v:path arrowok="t"/>
            </v:shape>
            <v:shape id="_x0000_s3471" style="position:absolute;left:4099;top:-367;width:14;height:0" coordorigin="4099,-367" coordsize="14,0" path="m4099,-367r15,e" filled="f" strokeweight=".82pt">
              <v:path arrowok="t"/>
            </v:shape>
            <v:shape id="_x0000_s3470" style="position:absolute;left:4068;top:-367;width:17;height:0" coordorigin="4068,-367" coordsize="17,0" path="m4068,-367r17,e" filled="f" strokeweight=".82pt">
              <v:path arrowok="t"/>
            </v:shape>
            <v:shape id="_x0000_s3469" style="position:absolute;left:4039;top:-367;width:14;height:0" coordorigin="4039,-367" coordsize="14,0" path="m4039,-367r15,e" filled="f" strokeweight=".82pt">
              <v:path arrowok="t"/>
            </v:shape>
            <v:shape id="_x0000_s3468" style="position:absolute;left:4008;top:-367;width:17;height:0" coordorigin="4008,-367" coordsize="17,0" path="m4008,-367r17,e" filled="f" strokeweight=".82pt">
              <v:path arrowok="t"/>
            </v:shape>
            <v:shape id="_x0000_s3467" style="position:absolute;left:3979;top:-367;width:14;height:0" coordorigin="3979,-367" coordsize="14,0" path="m3979,-367r15,e" filled="f" strokeweight=".82pt">
              <v:path arrowok="t"/>
            </v:shape>
            <v:shape id="_x0000_s3466" style="position:absolute;left:3948;top:-367;width:17;height:0" coordorigin="3948,-367" coordsize="17,0" path="m3948,-367r17,e" filled="f" strokeweight=".82pt">
              <v:path arrowok="t"/>
            </v:shape>
            <v:shape id="_x0000_s3465" style="position:absolute;left:3919;top:-367;width:14;height:0" coordorigin="3919,-367" coordsize="14,0" path="m3919,-367r15,e" filled="f" strokeweight=".82pt">
              <v:path arrowok="t"/>
            </v:shape>
            <v:shape id="_x0000_s3464" style="position:absolute;left:3888;top:-367;width:17;height:0" coordorigin="3888,-367" coordsize="17,0" path="m3888,-367r17,e" filled="f" strokeweight=".82pt">
              <v:path arrowok="t"/>
            </v:shape>
            <v:shape id="_x0000_s3463" style="position:absolute;left:3859;top:-367;width:14;height:0" coordorigin="3859,-367" coordsize="14,0" path="m3859,-367r15,e" filled="f" strokeweight=".82pt">
              <v:path arrowok="t"/>
            </v:shape>
            <v:shape id="_x0000_s3462" style="position:absolute;left:3828;top:-367;width:17;height:0" coordorigin="3828,-367" coordsize="17,0" path="m3828,-367r17,e" filled="f" strokeweight=".82pt">
              <v:path arrowok="t"/>
            </v:shape>
            <v:shape id="_x0000_s3461" style="position:absolute;left:3799;top:-367;width:14;height:0" coordorigin="3799,-367" coordsize="14,0" path="m3799,-367r15,e" filled="f" strokeweight=".82pt">
              <v:path arrowok="t"/>
            </v:shape>
            <v:shape id="_x0000_s3460" style="position:absolute;left:3768;top:-367;width:17;height:0" coordorigin="3768,-367" coordsize="17,0" path="m3768,-367r17,e" filled="f" strokeweight=".82pt">
              <v:path arrowok="t"/>
            </v:shape>
            <v:shape id="_x0000_s3459" style="position:absolute;left:3739;top:-367;width:14;height:0" coordorigin="3739,-367" coordsize="14,0" path="m3739,-367r15,e" filled="f" strokeweight=".82pt">
              <v:path arrowok="t"/>
            </v:shape>
            <v:shape id="_x0000_s3458" style="position:absolute;left:3708;top:-367;width:17;height:0" coordorigin="3708,-367" coordsize="17,0" path="m3708,-367r17,e" filled="f" strokeweight=".82pt">
              <v:path arrowok="t"/>
            </v:shape>
            <v:shape id="_x0000_s3457" style="position:absolute;left:3679;top:-367;width:14;height:0" coordorigin="3679,-367" coordsize="14,0" path="m3679,-367r15,e" filled="f" strokeweight=".82pt">
              <v:path arrowok="t"/>
            </v:shape>
            <v:shape id="_x0000_s3456" style="position:absolute;left:3648;top:-367;width:17;height:0" coordorigin="3648,-367" coordsize="17,0" path="m3648,-367r17,e" filled="f" strokeweight=".82pt">
              <v:path arrowok="t"/>
            </v:shape>
            <v:shape id="_x0000_s3455" style="position:absolute;left:3619;top:-367;width:14;height:0" coordorigin="3619,-367" coordsize="14,0" path="m3619,-367r15,e" filled="f" strokeweight=".82pt">
              <v:path arrowok="t"/>
            </v:shape>
            <v:shape id="_x0000_s3454" style="position:absolute;left:3588;top:-367;width:17;height:0" coordorigin="3588,-367" coordsize="17,0" path="m3588,-367r17,e" filled="f" strokeweight=".82pt">
              <v:path arrowok="t"/>
            </v:shape>
            <v:shape id="_x0000_s3453" style="position:absolute;left:3559;top:-367;width:14;height:0" coordorigin="3559,-367" coordsize="14,0" path="m3559,-367r15,e" filled="f" strokeweight=".82pt">
              <v:path arrowok="t"/>
            </v:shape>
            <v:shape id="_x0000_s3452" style="position:absolute;left:3528;top:-367;width:17;height:0" coordorigin="3528,-367" coordsize="17,0" path="m3528,-367r17,e" filled="f" strokeweight=".82pt">
              <v:path arrowok="t"/>
            </v:shape>
            <v:shape id="_x0000_s3451" style="position:absolute;left:3499;top:-367;width:14;height:0" coordorigin="3499,-367" coordsize="14,0" path="m3499,-367r15,e" filled="f" strokeweight=".82pt">
              <v:path arrowok="t"/>
            </v:shape>
            <v:shape id="_x0000_s3450" style="position:absolute;left:3468;top:-367;width:17;height:0" coordorigin="3468,-367" coordsize="17,0" path="m3468,-367r17,e" filled="f" strokeweight=".82pt">
              <v:path arrowok="t"/>
            </v:shape>
            <v:shape id="_x0000_s3449" style="position:absolute;left:3439;top:-367;width:14;height:0" coordorigin="3439,-367" coordsize="14,0" path="m3439,-367r15,e" filled="f" strokeweight=".82pt">
              <v:path arrowok="t"/>
            </v:shape>
            <v:shape id="_x0000_s3448" style="position:absolute;left:3408;top:-367;width:17;height:0" coordorigin="3408,-367" coordsize="17,0" path="m3408,-367r17,e" filled="f" strokeweight=".82pt">
              <v:path arrowok="t"/>
            </v:shape>
            <v:shape id="_x0000_s3447" style="position:absolute;left:3379;top:-367;width:14;height:0" coordorigin="3379,-367" coordsize="14,0" path="m3379,-367r15,e" filled="f" strokeweight=".82pt">
              <v:path arrowok="t"/>
            </v:shape>
            <v:shape id="_x0000_s3446" style="position:absolute;left:3348;top:-367;width:17;height:0" coordorigin="3348,-367" coordsize="17,0" path="m3348,-367r17,e" filled="f" strokeweight=".82pt">
              <v:path arrowok="t"/>
            </v:shape>
            <v:shape id="_x0000_s3445" style="position:absolute;left:3319;top:-367;width:14;height:0" coordorigin="3319,-367" coordsize="14,0" path="m3319,-367r15,e" filled="f" strokeweight=".82pt">
              <v:path arrowok="t"/>
            </v:shape>
            <v:shape id="_x0000_s3444" style="position:absolute;left:3288;top:-367;width:17;height:0" coordorigin="3288,-367" coordsize="17,0" path="m3288,-367r17,e" filled="f" strokeweight=".82pt">
              <v:path arrowok="t"/>
            </v:shape>
            <v:shape id="_x0000_s3443" style="position:absolute;left:3259;top:-367;width:14;height:0" coordorigin="3259,-367" coordsize="14,0" path="m3259,-367r15,e" filled="f" strokeweight=".82pt">
              <v:path arrowok="t"/>
            </v:shape>
            <v:shape id="_x0000_s3442" style="position:absolute;left:3228;top:-367;width:17;height:0" coordorigin="3228,-367" coordsize="17,0" path="m3228,-367r17,e" filled="f" strokeweight=".82pt">
              <v:path arrowok="t"/>
            </v:shape>
            <v:shape id="_x0000_s3441" style="position:absolute;left:3199;top:-367;width:14;height:0" coordorigin="3199,-367" coordsize="14,0" path="m3199,-367r15,e" filled="f" strokeweight=".82pt">
              <v:path arrowok="t"/>
            </v:shape>
            <v:shape id="_x0000_s3440" style="position:absolute;left:3168;top:-367;width:17;height:0" coordorigin="3168,-367" coordsize="17,0" path="m3168,-367r17,e" filled="f" strokeweight=".82pt">
              <v:path arrowok="t"/>
            </v:shape>
            <v:shape id="_x0000_s3439" style="position:absolute;left:3139;top:-367;width:14;height:0" coordorigin="3139,-367" coordsize="14,0" path="m3139,-367r15,e" filled="f" strokeweight=".82pt">
              <v:path arrowok="t"/>
            </v:shape>
            <v:shape id="_x0000_s3438" style="position:absolute;left:3108;top:-367;width:17;height:0" coordorigin="3108,-367" coordsize="17,0" path="m3108,-367r17,e" filled="f" strokeweight=".82pt">
              <v:path arrowok="t"/>
            </v:shape>
            <v:shape id="_x0000_s3437" style="position:absolute;left:3079;top:-367;width:14;height:0" coordorigin="3079,-367" coordsize="14,0" path="m3079,-367r15,e" filled="f" strokeweight=".82pt">
              <v:path arrowok="t"/>
            </v:shape>
            <v:shape id="_x0000_s3436" style="position:absolute;left:3048;top:-367;width:17;height:0" coordorigin="3048,-367" coordsize="17,0" path="m3048,-367r17,e" filled="f" strokeweight=".82pt">
              <v:path arrowok="t"/>
            </v:shape>
            <v:shape id="_x0000_s3435" style="position:absolute;left:3019;top:-367;width:14;height:0" coordorigin="3019,-367" coordsize="14,0" path="m3019,-367r15,e" filled="f" strokeweight=".82pt">
              <v:path arrowok="t"/>
            </v:shape>
            <v:shape id="_x0000_s3434" style="position:absolute;left:2988;top:-367;width:17;height:0" coordorigin="2988,-367" coordsize="17,0" path="m2988,-367r17,e" filled="f" strokeweight=".82pt">
              <v:path arrowok="t"/>
            </v:shape>
            <v:shape id="_x0000_s3433" style="position:absolute;left:2959;top:-367;width:14;height:0" coordorigin="2959,-367" coordsize="14,0" path="m2959,-367r15,e" filled="f" strokeweight=".82pt">
              <v:path arrowok="t"/>
            </v:shape>
            <v:shape id="_x0000_s3432" style="position:absolute;left:2928;top:-367;width:17;height:0" coordorigin="2928,-367" coordsize="17,0" path="m2928,-367r17,e" filled="f" strokeweight=".82pt">
              <v:path arrowok="t"/>
            </v:shape>
            <v:shape id="_x0000_s3431" style="position:absolute;left:2899;top:-367;width:14;height:0" coordorigin="2899,-367" coordsize="14,0" path="m2899,-367r15,e" filled="f" strokeweight=".82pt">
              <v:path arrowok="t"/>
            </v:shape>
            <v:shape id="_x0000_s3430" style="position:absolute;left:2868;top:-367;width:17;height:0" coordorigin="2868,-367" coordsize="17,0" path="m2868,-367r17,e" filled="f" strokeweight=".82pt">
              <v:path arrowok="t"/>
            </v:shape>
            <v:shape id="_x0000_s3429" style="position:absolute;left:2839;top:-367;width:14;height:0" coordorigin="2839,-367" coordsize="14,0" path="m2839,-367r15,e" filled="f" strokeweight=".82pt">
              <v:path arrowok="t"/>
            </v:shape>
            <v:shape id="_x0000_s3428" style="position:absolute;left:2808;top:-367;width:17;height:0" coordorigin="2808,-367" coordsize="17,0" path="m2808,-367r17,e" filled="f" strokeweight=".82pt">
              <v:path arrowok="t"/>
            </v:shape>
            <v:shape id="_x0000_s3427" style="position:absolute;left:2779;top:-367;width:14;height:0" coordorigin="2779,-367" coordsize="14,0" path="m2779,-367r15,e" filled="f" strokeweight=".82pt">
              <v:path arrowok="t"/>
            </v:shape>
            <v:shape id="_x0000_s3426" style="position:absolute;left:2748;top:-367;width:17;height:0" coordorigin="2748,-367" coordsize="17,0" path="m2748,-367r17,e" filled="f" strokeweight=".82pt">
              <v:path arrowok="t"/>
            </v:shape>
            <v:shape id="_x0000_s3425" style="position:absolute;left:2719;top:-367;width:14;height:0" coordorigin="2719,-367" coordsize="14,0" path="m2719,-367r15,e" filled="f" strokeweight=".82pt">
              <v:path arrowok="t"/>
            </v:shape>
            <v:shape id="_x0000_s3424" style="position:absolute;left:2688;top:-367;width:17;height:0" coordorigin="2688,-367" coordsize="17,0" path="m2688,-367r17,e" filled="f" strokeweight=".82pt">
              <v:path arrowok="t"/>
            </v:shape>
            <v:shape id="_x0000_s3423" style="position:absolute;left:2659;top:-367;width:14;height:0" coordorigin="2659,-367" coordsize="14,0" path="m2659,-367r15,e" filled="f" strokeweight=".82pt">
              <v:path arrowok="t"/>
            </v:shape>
            <v:shape id="_x0000_s3422" style="position:absolute;left:2628;top:-367;width:17;height:0" coordorigin="2628,-367" coordsize="17,0" path="m2628,-367r17,e" filled="f" strokeweight=".82pt">
              <v:path arrowok="t"/>
            </v:shape>
            <v:shape id="_x0000_s3421" style="position:absolute;left:2599;top:-367;width:14;height:0" coordorigin="2599,-367" coordsize="14,0" path="m2599,-367r15,e" filled="f" strokeweight=".82pt">
              <v:path arrowok="t"/>
            </v:shape>
            <v:shape id="_x0000_s3420" style="position:absolute;left:2568;top:-367;width:17;height:0" coordorigin="2568,-367" coordsize="17,0" path="m2568,-367r17,e" filled="f" strokeweight=".82pt">
              <v:path arrowok="t"/>
            </v:shape>
            <v:shape id="_x0000_s3419" style="position:absolute;left:2539;top:-367;width:14;height:0" coordorigin="2539,-367" coordsize="14,0" path="m2539,-367r15,e" filled="f" strokeweight=".82pt">
              <v:path arrowok="t"/>
            </v:shape>
            <v:shape id="_x0000_s3418" style="position:absolute;left:2508;top:-367;width:17;height:0" coordorigin="2508,-367" coordsize="17,0" path="m2508,-367r17,e" filled="f" strokeweight=".82pt">
              <v:path arrowok="t"/>
            </v:shape>
            <v:shape id="_x0000_s3417" style="position:absolute;left:2479;top:-367;width:14;height:0" coordorigin="2479,-367" coordsize="14,0" path="m2479,-367r15,e" filled="f" strokeweight=".82pt">
              <v:path arrowok="t"/>
            </v:shape>
            <v:shape id="_x0000_s3416" style="position:absolute;left:2448;top:-367;width:17;height:0" coordorigin="2448,-367" coordsize="17,0" path="m2448,-367r17,e" filled="f" strokeweight=".82pt">
              <v:path arrowok="t"/>
            </v:shape>
            <v:shape id="_x0000_s3415" style="position:absolute;left:2419;top:-367;width:14;height:0" coordorigin="2419,-367" coordsize="14,0" path="m2419,-367r15,e" filled="f" strokeweight=".82pt">
              <v:path arrowok="t"/>
            </v:shape>
            <v:shape id="_x0000_s3414" style="position:absolute;left:2388;top:-367;width:17;height:0" coordorigin="2388,-367" coordsize="17,0" path="m2388,-367r17,e" filled="f" strokeweight=".82pt">
              <v:path arrowok="t"/>
            </v:shape>
            <v:shape id="_x0000_s3413" style="position:absolute;left:2359;top:-367;width:14;height:0" coordorigin="2359,-367" coordsize="14,0" path="m2359,-367r15,e" filled="f" strokeweight=".82pt">
              <v:path arrowok="t"/>
            </v:shape>
            <v:shape id="_x0000_s3412" style="position:absolute;left:2328;top:-367;width:17;height:0" coordorigin="2328,-367" coordsize="17,0" path="m2328,-367r17,e" filled="f" strokeweight=".82pt">
              <v:path arrowok="t"/>
            </v:shape>
            <v:shape id="_x0000_s3411" style="position:absolute;left:2299;top:-367;width:14;height:0" coordorigin="2299,-367" coordsize="14,0" path="m2299,-367r15,e" filled="f" strokeweight=".82pt">
              <v:path arrowok="t"/>
            </v:shape>
            <v:shape id="_x0000_s3410" style="position:absolute;left:2268;top:-367;width:17;height:0" coordorigin="2268,-367" coordsize="17,0" path="m2268,-367r17,e" filled="f" strokeweight=".82pt">
              <v:path arrowok="t"/>
            </v:shape>
            <v:shape id="_x0000_s3409" style="position:absolute;left:2239;top:-367;width:14;height:0" coordorigin="2239,-367" coordsize="14,0" path="m2239,-367r15,e" filled="f" strokeweight=".82pt">
              <v:path arrowok="t"/>
            </v:shape>
            <v:shape id="_x0000_s3408" style="position:absolute;left:2208;top:-367;width:17;height:0" coordorigin="2208,-367" coordsize="17,0" path="m2208,-367r17,e" filled="f" strokeweight=".82pt">
              <v:path arrowok="t"/>
            </v:shape>
            <v:shape id="_x0000_s3407" style="position:absolute;left:2179;top:-367;width:14;height:0" coordorigin="2179,-367" coordsize="14,0" path="m2179,-367r15,e" filled="f" strokeweight=".82pt">
              <v:path arrowok="t"/>
            </v:shape>
            <v:shape id="_x0000_s3406" style="position:absolute;left:2148;top:-367;width:17;height:0" coordorigin="2148,-367" coordsize="17,0" path="m2148,-367r17,e" filled="f" strokeweight=".82pt">
              <v:path arrowok="t"/>
            </v:shape>
            <v:shape id="_x0000_s3405" style="position:absolute;left:2119;top:-367;width:14;height:0" coordorigin="2119,-367" coordsize="14,0" path="m2119,-367r15,e" filled="f" strokeweight=".82pt">
              <v:path arrowok="t"/>
            </v:shape>
            <v:shape id="_x0000_s3404" style="position:absolute;left:2088;top:-367;width:17;height:0" coordorigin="2088,-367" coordsize="17,0" path="m2088,-367r17,e" filled="f" strokeweight=".82pt">
              <v:path arrowok="t"/>
            </v:shape>
            <v:shape id="_x0000_s3403" style="position:absolute;left:2059;top:-367;width:14;height:0" coordorigin="2059,-367" coordsize="14,0" path="m2059,-367r15,e" filled="f" strokeweight=".82pt">
              <v:path arrowok="t"/>
            </v:shape>
            <v:shape id="_x0000_s3402" style="position:absolute;left:2028;top:-367;width:17;height:0" coordorigin="2028,-367" coordsize="17,0" path="m2028,-367r17,e" filled="f" strokeweight=".82pt">
              <v:path arrowok="t"/>
            </v:shape>
            <v:shape id="_x0000_s3401" style="position:absolute;left:1999;top:-367;width:14;height:0" coordorigin="1999,-367" coordsize="14,0" path="m1999,-367r15,e" filled="f" strokeweight=".82pt">
              <v:path arrowok="t"/>
            </v:shape>
            <v:shape id="_x0000_s3400" style="position:absolute;left:1968;top:-367;width:17;height:0" coordorigin="1968,-367" coordsize="17,0" path="m1968,-367r17,e" filled="f" strokeweight=".82pt">
              <v:path arrowok="t"/>
            </v:shape>
            <v:shape id="_x0000_s3399" style="position:absolute;left:1939;top:-367;width:14;height:0" coordorigin="1939,-367" coordsize="14,0" path="m1939,-367r15,e" filled="f" strokeweight=".82pt">
              <v:path arrowok="t"/>
            </v:shape>
            <v:shape id="_x0000_s3398" style="position:absolute;left:1908;top:-367;width:17;height:0" coordorigin="1908,-367" coordsize="17,0" path="m1908,-367r17,e" filled="f" strokeweight=".82pt">
              <v:path arrowok="t"/>
            </v:shape>
            <v:shape id="_x0000_s3397" style="position:absolute;left:1879;top:-367;width:14;height:0" coordorigin="1879,-367" coordsize="14,0" path="m1879,-367r15,e" filled="f" strokeweight=".82pt">
              <v:path arrowok="t"/>
            </v:shape>
            <v:shape id="_x0000_s3396" style="position:absolute;left:1848;top:-367;width:17;height:0" coordorigin="1848,-367" coordsize="17,0" path="m1848,-367r17,e" filled="f" strokeweight=".82pt">
              <v:path arrowok="t"/>
            </v:shape>
            <v:shape id="_x0000_s3395" style="position:absolute;left:1819;top:-367;width:14;height:0" coordorigin="1819,-367" coordsize="14,0" path="m1819,-367r15,e" filled="f" strokeweight=".82pt">
              <v:path arrowok="t"/>
            </v:shape>
            <v:shape id="_x0000_s3394" style="position:absolute;left:1788;top:-367;width:17;height:0" coordorigin="1788,-367" coordsize="17,0" path="m1788,-367r17,e" filled="f" strokeweight=".82pt">
              <v:path arrowok="t"/>
            </v:shape>
            <v:shape id="_x0000_s3393" style="position:absolute;left:1759;top:-367;width:14;height:0" coordorigin="1759,-367" coordsize="14,0" path="m1759,-367r15,e" filled="f" strokeweight=".82pt">
              <v:path arrowok="t"/>
            </v:shape>
            <v:shape id="_x0000_s3392" style="position:absolute;left:1728;top:-367;width:17;height:0" coordorigin="1728,-367" coordsize="17,0" path="m1728,-367r17,e" filled="f" strokeweight=".82pt">
              <v:path arrowok="t"/>
            </v:shape>
            <v:shape id="_x0000_s3391" style="position:absolute;left:1699;top:-367;width:14;height:0" coordorigin="1699,-367" coordsize="14,0" path="m1699,-367r15,e" filled="f" strokeweight=".82pt">
              <v:path arrowok="t"/>
            </v:shape>
            <v:shape id="_x0000_s3390" style="position:absolute;left:1668;top:-367;width:17;height:0" coordorigin="1668,-367" coordsize="17,0" path="m1668,-367r17,e" filled="f" strokeweight=".82pt">
              <v:path arrowok="t"/>
            </v:shape>
            <v:shape id="_x0000_s3389" style="position:absolute;left:1639;top:-367;width:14;height:0" coordorigin="1639,-367" coordsize="14,0" path="m1639,-367r15,e" filled="f" strokeweight=".82pt">
              <v:path arrowok="t"/>
            </v:shape>
            <v:shape id="_x0000_s3388" style="position:absolute;left:1608;top:-367;width:17;height:0" coordorigin="1608,-367" coordsize="17,0" path="m1608,-367r17,e" filled="f" strokeweight=".82pt">
              <v:path arrowok="t"/>
            </v:shape>
            <v:shape id="_x0000_s3387" style="position:absolute;left:1579;top:-367;width:14;height:0" coordorigin="1579,-367" coordsize="14,0" path="m1579,-367r15,e" filled="f" strokeweight=".82pt">
              <v:path arrowok="t"/>
            </v:shape>
            <v:shape id="_x0000_s3386" style="position:absolute;left:1548;top:-367;width:17;height:0" coordorigin="1548,-367" coordsize="17,0" path="m1548,-367r17,e" filled="f" strokeweight=".82pt">
              <v:path arrowok="t"/>
            </v:shape>
            <v:shape id="_x0000_s3385" style="position:absolute;left:1519;top:-367;width:14;height:0" coordorigin="1519,-367" coordsize="14,0" path="m1519,-367r15,e" filled="f" strokeweight=".82pt">
              <v:path arrowok="t"/>
            </v:shape>
            <v:shape id="_x0000_s3384" style="position:absolute;left:1488;top:-367;width:17;height:0" coordorigin="1488,-367" coordsize="17,0" path="m1488,-367r17,e" filled="f" strokeweight=".82pt">
              <v:path arrowok="t"/>
            </v:shape>
            <v:shape id="_x0000_s3383" style="position:absolute;left:1459;top:-367;width:14;height:0" coordorigin="1459,-367" coordsize="14,0" path="m1459,-367r15,e" filled="f" strokeweight=".82pt">
              <v:path arrowok="t"/>
            </v:shape>
            <v:shape id="_x0000_s3382" style="position:absolute;left:1428;top:-367;width:17;height:0" coordorigin="1428,-367" coordsize="17,0" path="m1428,-367r17,e" filled="f" strokeweight=".82pt">
              <v:path arrowok="t"/>
            </v:shape>
            <v:shape id="_x0000_s3381" style="position:absolute;left:1399;top:-367;width:14;height:0" coordorigin="1399,-367" coordsize="14,0" path="m1399,-367r15,e" filled="f" strokeweight=".82pt">
              <v:path arrowok="t"/>
            </v:shape>
            <v:shape id="_x0000_s3380" style="position:absolute;left:1368;top:-367;width:17;height:0" coordorigin="1368,-367" coordsize="17,0" path="m1368,-367r17,e" filled="f" strokeweight=".82pt">
              <v:path arrowok="t"/>
            </v:shape>
            <v:shape id="_x0000_s3379" style="position:absolute;left:1339;top:-367;width:14;height:0" coordorigin="1339,-367" coordsize="14,0" path="m1339,-367r15,e" filled="f" strokeweight=".82pt">
              <v:path arrowok="t"/>
            </v:shape>
            <v:shape id="_x0000_s3378" style="position:absolute;left:1308;top:-367;width:17;height:0" coordorigin="1308,-367" coordsize="17,0" path="m1308,-367r17,e" filled="f" strokeweight=".82pt">
              <v:path arrowok="t"/>
            </v:shape>
            <v:shape id="_x0000_s3377" style="position:absolute;left:1279;top:-367;width:14;height:0" coordorigin="1279,-367" coordsize="14,0" path="m1279,-367r15,e" filled="f" strokeweight=".82pt">
              <v:path arrowok="t"/>
            </v:shape>
            <v:shape id="_x0000_s3376" style="position:absolute;left:1248;top:-367;width:17;height:0" coordorigin="1248,-367" coordsize="17,0" path="m1248,-367r17,e" filled="f" strokeweight=".82pt">
              <v:path arrowok="t"/>
            </v:shape>
            <v:shape id="_x0000_s3375" style="position:absolute;left:1219;top:-367;width:14;height:0" coordorigin="1219,-367" coordsize="14,0" path="m1219,-367r15,e" filled="f" strokeweight=".82pt">
              <v:path arrowok="t"/>
            </v:shape>
            <v:shape id="_x0000_s3374" style="position:absolute;left:1188;top:-367;width:17;height:0" coordorigin="1188,-367" coordsize="17,0" path="m1188,-367r17,e" filled="f" strokeweight=".82pt">
              <v:path arrowok="t"/>
            </v:shape>
            <v:shape id="_x0000_s3373" style="position:absolute;left:1159;top:-367;width:14;height:0" coordorigin="1159,-367" coordsize="14,0" path="m1159,-367r15,e" filled="f" strokeweight=".82pt">
              <v:path arrowok="t"/>
            </v:shape>
            <v:shape id="_x0000_s3372" style="position:absolute;left:1128;top:-367;width:17;height:0" coordorigin="1128,-367" coordsize="17,0" path="m1128,-367r17,e" filled="f" strokeweight=".82pt">
              <v:path arrowok="t"/>
            </v:shape>
            <v:shape id="_x0000_s3371" style="position:absolute;left:1099;top:-367;width:14;height:0" coordorigin="1099,-367" coordsize="14,0" path="m1099,-367r15,e" filled="f" strokeweight=".82pt">
              <v:path arrowok="t"/>
            </v:shape>
            <v:shape id="_x0000_s3370" style="position:absolute;left:1068;top:-367;width:17;height:0" coordorigin="1068,-367" coordsize="17,0" path="m1068,-367r17,e" filled="f" strokeweight=".82pt">
              <v:path arrowok="t"/>
            </v:shape>
            <v:shape id="_x0000_s3369" style="position:absolute;left:1039;top:-367;width:14;height:0" coordorigin="1039,-367" coordsize="14,0" path="m1039,-367r15,e" filled="f" strokeweight=".82pt">
              <v:path arrowok="t"/>
            </v:shape>
            <v:shape id="_x0000_s3368" style="position:absolute;left:1008;top:-367;width:17;height:0" coordorigin="1008,-367" coordsize="17,0" path="m1008,-367r17,e" filled="f" strokeweight=".82pt">
              <v:path arrowok="t"/>
            </v:shape>
            <v:shape id="_x0000_s3367" style="position:absolute;left:979;top:-367;width:14;height:0" coordorigin="979,-367" coordsize="14,0" path="m979,-367r15,e" filled="f" strokeweight=".82pt">
              <v:path arrowok="t"/>
            </v:shape>
            <v:shape id="_x0000_s3366" style="position:absolute;left:948;top:-367;width:17;height:0" coordorigin="948,-367" coordsize="17,0" path="m948,-367r17,e" filled="f" strokeweight=".82pt">
              <v:path arrowok="t"/>
            </v:shape>
            <v:shape id="_x0000_s3365" style="position:absolute;left:919;top:-367;width:14;height:0" coordorigin="919,-367" coordsize="14,0" path="m919,-367r15,e" filled="f" strokeweight=".82pt">
              <v:path arrowok="t"/>
            </v:shape>
            <v:shape id="_x0000_s3364" style="position:absolute;left:888;top:-367;width:17;height:0" coordorigin="888,-367" coordsize="17,0" path="m888,-367r17,e" filled="f" strokeweight=".82pt">
              <v:path arrowok="t"/>
            </v:shape>
            <v:shape id="_x0000_s3363" style="position:absolute;left:859;top:-367;width:14;height:0" coordorigin="859,-367" coordsize="14,0" path="m859,-367r15,e" filled="f" strokeweight=".82pt">
              <v:path arrowok="t"/>
            </v:shape>
            <v:shape id="_x0000_s3362" style="position:absolute;left:828;top:-367;width:17;height:0" coordorigin="828,-367" coordsize="17,0" path="m828,-367r17,e" filled="f" strokeweight=".82pt">
              <v:path arrowok="t"/>
            </v:shape>
            <v:shape id="_x0000_s3361" style="position:absolute;left:818;top:-348;width:14;height:0" coordorigin="818,-348" coordsize="14,0" path="m818,-348r15,e" filled="f" strokeweight=".82pt">
              <v:path arrowok="t"/>
            </v:shape>
            <v:shape id="_x0000_s3360" style="position:absolute;left:818;top:-319;width:14;height:0" coordorigin="818,-319" coordsize="14,0" path="m818,-319r15,e" filled="f" strokeweight=".82pt">
              <v:path arrowok="t"/>
            </v:shape>
            <v:shape id="_x0000_s3359" style="position:absolute;left:818;top:-288;width:14;height:0" coordorigin="818,-288" coordsize="14,0" path="m818,-288r15,e" filled="f" strokeweight=".82pt">
              <v:path arrowok="t"/>
            </v:shape>
            <v:shape id="_x0000_s3358" style="position:absolute;left:818;top:-259;width:14;height:0" coordorigin="818,-259" coordsize="14,0" path="m818,-259r15,e" filled="f" strokeweight=".82pt">
              <v:path arrowok="t"/>
            </v:shape>
            <v:shape id="_x0000_s3357" style="position:absolute;left:818;top:-228;width:14;height:0" coordorigin="818,-228" coordsize="14,0" path="m818,-228r15,e" filled="f" strokeweight=".82pt">
              <v:path arrowok="t"/>
            </v:shape>
            <v:shape id="_x0000_s3356" style="position:absolute;left:818;top:-199;width:14;height:0" coordorigin="818,-199" coordsize="14,0" path="m818,-199r15,e" filled="f" strokeweight=".82pt">
              <v:path arrowok="t"/>
            </v:shape>
            <v:shape id="_x0000_s3355" style="position:absolute;left:818;top:-168;width:14;height:0" coordorigin="818,-168" coordsize="14,0" path="m818,-168r15,e" filled="f" strokeweight=".82pt">
              <v:path arrowok="t"/>
            </v:shape>
            <v:shape id="_x0000_s3354" style="position:absolute;left:818;top:-139;width:14;height:0" coordorigin="818,-139" coordsize="14,0" path="m818,-139r15,e" filled="f" strokeweight=".82pt">
              <v:path arrowok="t"/>
            </v:shape>
            <v:shape id="_x0000_s3353" style="position:absolute;left:818;top:-108;width:14;height:0" coordorigin="818,-108" coordsize="14,0" path="m818,-108r15,e" filled="f" strokeweight=".82pt">
              <v:path arrowok="t"/>
            </v:shape>
            <v:shape id="_x0000_s3352" style="position:absolute;left:818;top:-79;width:14;height:0" coordorigin="818,-79" coordsize="14,0" path="m818,-79r15,e" filled="f" strokeweight=".82pt">
              <v:path arrowok="t"/>
            </v:shape>
            <v:shape id="_x0000_s3351" style="position:absolute;left:818;top:-48;width:14;height:0" coordorigin="818,-48" coordsize="14,0" path="m818,-48r15,e" filled="f" strokeweight=".82pt">
              <v:path arrowok="t"/>
            </v:shape>
            <v:shape id="_x0000_s3350" style="position:absolute;left:818;top:-19;width:14;height:0" coordorigin="818,-19" coordsize="14,0" path="m818,-19r15,e" filled="f" strokeweight=".82pt">
              <v:path arrowok="t"/>
            </v:shape>
            <v:shape id="_x0000_s3349" style="position:absolute;left:818;top:12;width:14;height:0" coordorigin="818,12" coordsize="14,0" path="m818,12r15,e" filled="f" strokeweight=".82pt">
              <v:path arrowok="t"/>
            </v:shape>
            <v:shape id="_x0000_s3348" style="position:absolute;left:818;top:41;width:14;height:0" coordorigin="818,41" coordsize="14,0" path="m818,41r15,e" filled="f" strokeweight=".82pt">
              <v:path arrowok="t"/>
            </v:shape>
            <v:shape id="_x0000_s3347" style="position:absolute;left:818;top:72;width:14;height:0" coordorigin="818,72" coordsize="14,0" path="m818,72r15,e" filled="f" strokeweight=".82pt">
              <v:path arrowok="t"/>
            </v:shape>
            <v:shape id="_x0000_s3346" style="position:absolute;left:818;top:101;width:14;height:0" coordorigin="818,101" coordsize="14,0" path="m818,101r15,e" filled="f" strokeweight=".82pt">
              <v:path arrowok="t"/>
            </v:shape>
            <v:shape id="_x0000_s3345" style="position:absolute;left:818;top:132;width:14;height:0" coordorigin="818,132" coordsize="14,0" path="m818,132r15,e" filled="f" strokeweight=".82pt">
              <v:path arrowok="t"/>
            </v:shape>
            <v:shape id="_x0000_s3344" style="position:absolute;left:818;top:161;width:14;height:0" coordorigin="818,161" coordsize="14,0" path="m818,161r15,e" filled="f" strokeweight=".82pt">
              <v:path arrowok="t"/>
            </v:shape>
            <v:shape id="_x0000_s3343" style="position:absolute;left:818;top:192;width:14;height:0" coordorigin="818,192" coordsize="14,0" path="m818,192r15,e" filled="f" strokeweight=".82pt">
              <v:path arrowok="t"/>
            </v:shape>
            <v:shape id="_x0000_s3342" style="position:absolute;left:818;top:221;width:14;height:0" coordorigin="818,221" coordsize="14,0" path="m818,221r15,e" filled="f" strokeweight=".82pt">
              <v:path arrowok="t"/>
            </v:shape>
            <v:shape id="_x0000_s3341" style="position:absolute;left:818;top:252;width:14;height:0" coordorigin="818,252" coordsize="14,0" path="m818,252r15,e" filled="f" strokeweight=".82pt">
              <v:path arrowok="t"/>
            </v:shape>
            <v:shape id="_x0000_s3340" style="position:absolute;left:818;top:281;width:14;height:0" coordorigin="818,281" coordsize="14,0" path="m818,281r15,e" filled="f" strokeweight=".82pt">
              <v:path arrowok="t"/>
            </v:shape>
            <v:shape id="_x0000_s3339" style="position:absolute;left:818;top:312;width:14;height:0" coordorigin="818,312" coordsize="14,0" path="m818,312r15,e" filled="f" strokeweight=".82pt">
              <v:path arrowok="t"/>
            </v:shape>
            <v:shape id="_x0000_s3338" style="position:absolute;left:818;top:341;width:14;height:0" coordorigin="818,341" coordsize="14,0" path="m818,341r15,e" filled="f" strokeweight=".82pt">
              <v:path arrowok="t"/>
            </v:shape>
            <v:shape id="_x0000_s3337" style="position:absolute;left:818;top:372;width:14;height:0" coordorigin="818,372" coordsize="14,0" path="m818,372r15,e" filled="f" strokeweight=".82pt">
              <v:path arrowok="t"/>
            </v:shape>
            <v:shape id="_x0000_s3336" style="position:absolute;left:818;top:401;width:14;height:0" coordorigin="818,401" coordsize="14,0" path="m818,401r15,e" filled="f" strokeweight=".82pt">
              <v:path arrowok="t"/>
            </v:shape>
            <v:shape id="_x0000_s3335" style="position:absolute;left:818;top:432;width:14;height:0" coordorigin="818,432" coordsize="14,0" path="m818,432r15,e" filled="f" strokeweight=".82pt">
              <v:path arrowok="t"/>
            </v:shape>
            <v:shape id="_x0000_s3334" style="position:absolute;left:818;top:461;width:14;height:0" coordorigin="818,461" coordsize="14,0" path="m818,461r15,e" filled="f" strokeweight=".82pt">
              <v:path arrowok="t"/>
            </v:shape>
            <v:shape id="_x0000_s3333" style="position:absolute;left:818;top:492;width:14;height:0" coordorigin="818,492" coordsize="14,0" path="m818,492r15,e" filled="f" strokeweight=".82pt">
              <v:path arrowok="t"/>
            </v:shape>
            <v:shape id="_x0000_s3332" style="position:absolute;left:818;top:521;width:14;height:0" coordorigin="818,521" coordsize="14,0" path="m818,521r15,e" filled="f" strokeweight=".82pt">
              <v:path arrowok="t"/>
            </v:shape>
            <v:shape id="_x0000_s3331" style="position:absolute;left:818;top:552;width:14;height:0" coordorigin="818,552" coordsize="14,0" path="m818,552r15,e" filled="f" strokeweight=".82pt">
              <v:path arrowok="t"/>
            </v:shape>
            <v:shape id="_x0000_s3330" style="position:absolute;left:818;top:581;width:14;height:0" coordorigin="818,581" coordsize="14,0" path="m818,581r15,e" filled="f" strokeweight=".82pt">
              <v:path arrowok="t"/>
            </v:shape>
            <v:shape id="_x0000_s3329" style="position:absolute;left:818;top:612;width:14;height:0" coordorigin="818,612" coordsize="14,0" path="m818,612r15,e" filled="f" strokeweight=".82pt">
              <v:path arrowok="t"/>
            </v:shape>
            <v:shape id="_x0000_s3328" style="position:absolute;left:818;top:641;width:14;height:0" coordorigin="818,641" coordsize="14,0" path="m818,641r15,e" filled="f" strokeweight=".82pt">
              <v:path arrowok="t"/>
            </v:shape>
            <v:shape id="_x0000_s3327" style="position:absolute;left:818;top:672;width:14;height:0" coordorigin="818,672" coordsize="14,0" path="m818,672r15,e" filled="f" strokeweight=".82pt">
              <v:path arrowok="t"/>
            </v:shape>
            <v:shape id="_x0000_s3326" style="position:absolute;left:818;top:701;width:14;height:0" coordorigin="818,701" coordsize="14,0" path="m818,701r15,e" filled="f" strokeweight=".82pt">
              <v:path arrowok="t"/>
            </v:shape>
            <v:shape id="_x0000_s3325" style="position:absolute;left:818;top:732;width:14;height:0" coordorigin="818,732" coordsize="14,0" path="m818,732r15,e" filled="f" strokeweight=".82pt">
              <v:path arrowok="t"/>
            </v:shape>
            <v:shape id="_x0000_s3324" style="position:absolute;left:818;top:761;width:14;height:0" coordorigin="818,761" coordsize="14,0" path="m818,761r15,e" filled="f" strokeweight=".82pt">
              <v:path arrowok="t"/>
            </v:shape>
            <v:shape id="_x0000_s3323" style="position:absolute;left:818;top:792;width:14;height:0" coordorigin="818,792" coordsize="14,0" path="m818,792r15,e" filled="f" strokeweight=".82pt">
              <v:path arrowok="t"/>
            </v:shape>
            <v:shape id="_x0000_s3322" style="position:absolute;left:818;top:821;width:14;height:0" coordorigin="818,821" coordsize="14,0" path="m818,821r15,e" filled="f" strokeweight=".82pt">
              <v:path arrowok="t"/>
            </v:shape>
            <v:shape id="_x0000_s3321" style="position:absolute;left:818;top:852;width:14;height:0" coordorigin="818,852" coordsize="14,0" path="m818,852r15,e" filled="f" strokeweight=".82pt">
              <v:path arrowok="t"/>
            </v:shape>
            <v:shape id="_x0000_s3320" style="position:absolute;left:818;top:881;width:14;height:0" coordorigin="818,881" coordsize="14,0" path="m818,881r15,e" filled="f" strokeweight=".82pt">
              <v:path arrowok="t"/>
            </v:shape>
            <v:shape id="_x0000_s3319" style="position:absolute;left:818;top:912;width:14;height:0" coordorigin="818,912" coordsize="14,0" path="m818,912r15,e" filled="f" strokeweight=".82pt">
              <v:path arrowok="t"/>
            </v:shape>
            <v:shape id="_x0000_s3318" style="position:absolute;left:818;top:941;width:14;height:0" coordorigin="818,941" coordsize="14,0" path="m818,941r15,e" filled="f" strokeweight=".82pt">
              <v:path arrowok="t"/>
            </v:shape>
            <v:shape id="_x0000_s3317" style="position:absolute;left:818;top:972;width:14;height:0" coordorigin="818,972" coordsize="14,0" path="m818,972r15,e" filled="f" strokeweight=".82pt">
              <v:path arrowok="t"/>
            </v:shape>
            <v:shape id="_x0000_s3316" style="position:absolute;left:818;top:1001;width:14;height:0" coordorigin="818,1001" coordsize="14,0" path="m818,1001r15,e" filled="f" strokeweight=".82pt">
              <v:path arrowok="t"/>
            </v:shape>
            <v:shape id="_x0000_s3315" style="position:absolute;left:818;top:1032;width:14;height:0" coordorigin="818,1032" coordsize="14,0" path="m818,1032r15,e" filled="f" strokeweight=".82pt">
              <v:path arrowok="t"/>
            </v:shape>
            <v:shape id="_x0000_s3314" style="position:absolute;left:818;top:1061;width:14;height:0" coordorigin="818,1061" coordsize="14,0" path="m818,1061r15,e" filled="f" strokeweight=".82pt">
              <v:path arrowok="t"/>
            </v:shape>
            <v:shape id="_x0000_s3313" style="position:absolute;left:818;top:1092;width:14;height:0" coordorigin="818,1092" coordsize="14,0" path="m818,1092r15,e" filled="f" strokeweight=".82pt">
              <v:path arrowok="t"/>
            </v:shape>
            <v:shape id="_x0000_s3312" style="position:absolute;left:818;top:1121;width:14;height:0" coordorigin="818,1121" coordsize="14,0" path="m818,1121r15,e" filled="f" strokeweight=".82pt">
              <v:path arrowok="t"/>
            </v:shape>
            <v:shape id="_x0000_s3311" style="position:absolute;left:818;top:1152;width:14;height:0" coordorigin="818,1152" coordsize="14,0" path="m818,1152r15,e" filled="f" strokeweight=".82pt">
              <v:path arrowok="t"/>
            </v:shape>
            <v:shape id="_x0000_s3310" style="position:absolute;left:818;top:1181;width:14;height:0" coordorigin="818,1181" coordsize="14,0" path="m818,1181r15,e" filled="f" strokeweight=".82pt">
              <v:path arrowok="t"/>
            </v:shape>
            <v:shape id="_x0000_s3309" style="position:absolute;left:818;top:1212;width:14;height:0" coordorigin="818,1212" coordsize="14,0" path="m818,1212r15,e" filled="f" strokeweight=".82pt">
              <v:path arrowok="t"/>
            </v:shape>
            <v:shape id="_x0000_s3308" style="position:absolute;left:818;top:1241;width:14;height:0" coordorigin="818,1241" coordsize="14,0" path="m818,1241r15,e" filled="f" strokeweight=".82pt">
              <v:path arrowok="t"/>
            </v:shape>
            <v:shape id="_x0000_s3307" style="position:absolute;left:818;top:1272;width:14;height:0" coordorigin="818,1272" coordsize="14,0" path="m818,1272r15,e" filled="f" strokeweight=".82pt">
              <v:path arrowok="t"/>
            </v:shape>
            <v:shape id="_x0000_s3306" style="position:absolute;left:818;top:1301;width:14;height:0" coordorigin="818,1301" coordsize="14,0" path="m818,1301r15,e" filled="f" strokeweight=".82pt">
              <v:path arrowok="t"/>
            </v:shape>
            <v:shape id="_x0000_s3305" style="position:absolute;left:818;top:1332;width:14;height:0" coordorigin="818,1332" coordsize="14,0" path="m818,1332r15,e" filled="f" strokeweight=".82pt">
              <v:path arrowok="t"/>
            </v:shape>
            <v:shape id="_x0000_s3304" style="position:absolute;left:818;top:1361;width:14;height:0" coordorigin="818,1361" coordsize="14,0" path="m818,1361r15,e" filled="f" strokeweight=".82pt">
              <v:path arrowok="t"/>
            </v:shape>
            <v:shape id="_x0000_s3303" style="position:absolute;left:818;top:1392;width:14;height:0" coordorigin="818,1392" coordsize="14,0" path="m818,1392r15,e" filled="f" strokeweight=".82pt">
              <v:path arrowok="t"/>
            </v:shape>
            <v:shape id="_x0000_s3302" style="position:absolute;left:818;top:1421;width:14;height:0" coordorigin="818,1421" coordsize="14,0" path="m818,1421r15,e" filled="f" strokeweight=".82pt">
              <v:path arrowok="t"/>
            </v:shape>
            <v:shape id="_x0000_s3301" style="position:absolute;left:818;top:1452;width:14;height:0" coordorigin="818,1452" coordsize="14,0" path="m818,1452r15,e" filled="f" strokeweight=".82pt">
              <v:path arrowok="t"/>
            </v:shape>
            <v:shape id="_x0000_s3300" style="position:absolute;left:818;top:1481;width:14;height:0" coordorigin="818,1481" coordsize="14,0" path="m818,1481r15,e" filled="f" strokeweight=".82pt">
              <v:path arrowok="t"/>
            </v:shape>
            <v:shape id="_x0000_s3299" style="position:absolute;left:818;top:1512;width:14;height:0" coordorigin="818,1512" coordsize="14,0" path="m818,1512r15,e" filled="f" strokeweight=".82pt">
              <v:path arrowok="t"/>
            </v:shape>
            <v:shape id="_x0000_s3298" style="position:absolute;left:818;top:1541;width:14;height:0" coordorigin="818,1541" coordsize="14,0" path="m818,1541r15,e" filled="f" strokeweight=".82pt">
              <v:path arrowok="t"/>
            </v:shape>
            <v:shape id="_x0000_s3297" style="position:absolute;left:818;top:1572;width:14;height:0" coordorigin="818,1572" coordsize="14,0" path="m818,1572r15,e" filled="f" strokeweight=".82pt">
              <v:path arrowok="t"/>
            </v:shape>
            <v:shape id="_x0000_s3296" style="position:absolute;left:818;top:1601;width:14;height:0" coordorigin="818,1601" coordsize="14,0" path="m818,1601r15,e" filled="f" strokeweight=".82pt">
              <v:path arrowok="t"/>
            </v:shape>
            <v:shape id="_x0000_s3295" style="position:absolute;left:818;top:1632;width:14;height:0" coordorigin="818,1632" coordsize="14,0" path="m818,1632r15,e" filled="f" strokeweight=".82pt">
              <v:path arrowok="t"/>
            </v:shape>
            <v:shape id="_x0000_s3294" style="position:absolute;left:818;top:1661;width:14;height:0" coordorigin="818,1661" coordsize="14,0" path="m818,1661r15,e" filled="f" strokeweight=".82pt">
              <v:path arrowok="t"/>
            </v:shape>
            <v:shape id="_x0000_s3293" style="position:absolute;left:818;top:1692;width:14;height:0" coordorigin="818,1692" coordsize="14,0" path="m818,1692r15,e" filled="f" strokeweight=".82pt">
              <v:path arrowok="t"/>
            </v:shape>
            <v:shape id="_x0000_s3292" style="position:absolute;left:818;top:1721;width:14;height:0" coordorigin="818,1721" coordsize="14,0" path="m818,1721r15,e" filled="f" strokeweight=".82pt">
              <v:path arrowok="t"/>
            </v:shape>
            <v:shape id="_x0000_s3291" style="position:absolute;left:818;top:1752;width:14;height:0" coordorigin="818,1752" coordsize="14,0" path="m818,1752r15,e" filled="f" strokeweight=".82pt">
              <v:path arrowok="t"/>
            </v:shape>
            <v:shape id="_x0000_s3290" style="position:absolute;left:818;top:1781;width:14;height:0" coordorigin="818,1781" coordsize="14,0" path="m818,1781r15,e" filled="f" strokeweight=".82pt">
              <v:path arrowok="t"/>
            </v:shape>
            <v:shape id="_x0000_s3289" style="position:absolute;left:818;top:1812;width:14;height:0" coordorigin="818,1812" coordsize="14,0" path="m818,1812r15,e" filled="f" strokeweight=".82pt">
              <v:path arrowok="t"/>
            </v:shape>
            <v:shape id="_x0000_s3288" style="position:absolute;left:818;top:1841;width:14;height:0" coordorigin="818,1841" coordsize="14,0" path="m818,1841r15,e" filled="f" strokeweight=".82pt">
              <v:path arrowok="t"/>
            </v:shape>
            <v:shape id="_x0000_s3287" style="position:absolute;left:818;top:1872;width:14;height:0" coordorigin="818,1872" coordsize="14,0" path="m818,1872r15,e" filled="f" strokeweight=".82pt">
              <v:path arrowok="t"/>
            </v:shape>
            <v:shape id="_x0000_s3286" style="position:absolute;left:818;top:1901;width:14;height:0" coordorigin="818,1901" coordsize="14,0" path="m818,1901r15,e" filled="f" strokeweight=".82pt">
              <v:path arrowok="t"/>
            </v:shape>
            <v:shape id="_x0000_s3285" style="position:absolute;left:818;top:1932;width:14;height:0" coordorigin="818,1932" coordsize="14,0" path="m818,1932r15,e" filled="f" strokeweight=".82pt">
              <v:path arrowok="t"/>
            </v:shape>
            <v:shape id="_x0000_s3284" style="position:absolute;left:818;top:1961;width:14;height:0" coordorigin="818,1961" coordsize="14,0" path="m818,1961r15,e" filled="f" strokeweight=".82pt">
              <v:path arrowok="t"/>
            </v:shape>
            <v:shape id="_x0000_s3283" style="position:absolute;left:818;top:1992;width:14;height:0" coordorigin="818,1992" coordsize="14,0" path="m818,1992r15,e" filled="f" strokeweight=".82pt">
              <v:path arrowok="t"/>
            </v:shape>
            <v:shape id="_x0000_s3282" style="position:absolute;left:818;top:2021;width:14;height:0" coordorigin="818,2021" coordsize="14,0" path="m818,2021r15,e" filled="f" strokeweight=".82pt">
              <v:path arrowok="t"/>
            </v:shape>
            <v:shape id="_x0000_s3281" style="position:absolute;left:818;top:2052;width:14;height:0" coordorigin="818,2052" coordsize="14,0" path="m818,2052r15,e" filled="f" strokeweight=".82pt">
              <v:path arrowok="t"/>
            </v:shape>
            <v:shape id="_x0000_s3280" style="position:absolute;left:818;top:2081;width:14;height:0" coordorigin="818,2081" coordsize="14,0" path="m818,2081r15,e" filled="f" strokeweight=".82pt">
              <v:path arrowok="t"/>
            </v:shape>
            <v:shape id="_x0000_s3279" style="position:absolute;left:818;top:2112;width:14;height:0" coordorigin="818,2112" coordsize="14,0" path="m818,2112r15,e" filled="f" strokeweight=".82pt">
              <v:path arrowok="t"/>
            </v:shape>
            <v:shape id="_x0000_s3278" style="position:absolute;left:818;top:2141;width:14;height:0" coordorigin="818,2141" coordsize="14,0" path="m818,2141r15,e" filled="f" strokeweight=".82pt">
              <v:path arrowok="t"/>
            </v:shape>
            <v:shape id="_x0000_s3277" style="position:absolute;left:818;top:2172;width:14;height:0" coordorigin="818,2172" coordsize="14,0" path="m818,2172r15,e" filled="f" strokeweight=".82pt">
              <v:path arrowok="t"/>
            </v:shape>
            <v:shape id="_x0000_s3276" style="position:absolute;left:818;top:2201;width:14;height:0" coordorigin="818,2201" coordsize="14,0" path="m818,2201r15,e" filled="f" strokeweight=".82pt">
              <v:path arrowok="t"/>
            </v:shape>
            <v:shape id="_x0000_s3275" style="position:absolute;left:818;top:2232;width:14;height:0" coordorigin="818,2232" coordsize="14,0" path="m818,2232r15,e" filled="f" strokeweight=".82pt">
              <v:path arrowok="t"/>
            </v:shape>
            <v:shape id="_x0000_s3274" style="position:absolute;left:818;top:2261;width:14;height:0" coordorigin="818,2261" coordsize="14,0" path="m818,2261r15,e" filled="f" strokeweight=".82pt">
              <v:path arrowok="t"/>
            </v:shape>
            <v:shape id="_x0000_s3273" style="position:absolute;left:818;top:2292;width:14;height:0" coordorigin="818,2292" coordsize="14,0" path="m818,2292r15,e" filled="f" strokeweight=".82pt">
              <v:path arrowok="t"/>
            </v:shape>
            <v:shape id="_x0000_s3272" style="position:absolute;left:818;top:2321;width:14;height:0" coordorigin="818,2321" coordsize="14,0" path="m818,2321r15,e" filled="f" strokeweight=".82pt">
              <v:path arrowok="t"/>
            </v:shape>
            <v:shape id="_x0000_s3271" style="position:absolute;left:818;top:2352;width:14;height:0" coordorigin="818,2352" coordsize="14,0" path="m818,2352r15,e" filled="f" strokeweight=".82pt">
              <v:path arrowok="t"/>
            </v:shape>
            <v:shape id="_x0000_s3270" style="position:absolute;left:818;top:2381;width:14;height:0" coordorigin="818,2381" coordsize="14,0" path="m818,2381r15,e" filled="f" strokeweight=".82pt">
              <v:path arrowok="t"/>
            </v:shape>
            <v:shape id="_x0000_s3269" style="position:absolute;left:818;top:2412;width:14;height:0" coordorigin="818,2412" coordsize="14,0" path="m818,2412r15,e" filled="f" strokeweight=".82pt">
              <v:path arrowok="t"/>
            </v:shape>
            <v:shape id="_x0000_s3268" style="position:absolute;left:818;top:2441;width:14;height:0" coordorigin="818,2441" coordsize="14,0" path="m818,2441r15,e" filled="f" strokeweight=".82pt">
              <v:path arrowok="t"/>
            </v:shape>
            <v:shape id="_x0000_s3267" style="position:absolute;left:818;top:2472;width:14;height:0" coordorigin="818,2472" coordsize="14,0" path="m818,2472r15,e" filled="f" strokeweight=".82pt">
              <v:path arrowok="t"/>
            </v:shape>
            <v:shape id="_x0000_s3266" style="position:absolute;left:818;top:2501;width:14;height:0" coordorigin="818,2501" coordsize="14,0" path="m818,2501r15,e" filled="f" strokeweight=".82pt">
              <v:path arrowok="t"/>
            </v:shape>
            <v:shape id="_x0000_s3265" style="position:absolute;left:818;top:2532;width:14;height:0" coordorigin="818,2532" coordsize="14,0" path="m818,2532r15,e" filled="f" strokeweight=".82pt">
              <v:path arrowok="t"/>
            </v:shape>
            <v:shape id="_x0000_s3264" style="position:absolute;left:818;top:2561;width:14;height:0" coordorigin="818,2561" coordsize="14,0" path="m818,2561r15,e" filled="f" strokeweight=".82pt">
              <v:path arrowok="t"/>
            </v:shape>
            <v:shape id="_x0000_s3263" style="position:absolute;left:818;top:2592;width:14;height:0" coordorigin="818,2592" coordsize="14,0" path="m818,2592r15,e" filled="f" strokeweight=".82pt">
              <v:path arrowok="t"/>
            </v:shape>
            <v:shape id="_x0000_s3262" style="position:absolute;left:818;top:2621;width:14;height:0" coordorigin="818,2621" coordsize="14,0" path="m818,2621r15,e" filled="f" strokeweight=".82pt">
              <v:path arrowok="t"/>
            </v:shape>
            <v:shape id="_x0000_s3261" style="position:absolute;left:818;top:2652;width:14;height:0" coordorigin="818,2652" coordsize="14,0" path="m818,2652r15,e" filled="f" strokeweight=".82pt">
              <v:path arrowok="t"/>
            </v:shape>
            <v:shape id="_x0000_s3260" style="position:absolute;left:818;top:2681;width:14;height:0" coordorigin="818,2681" coordsize="14,0" path="m818,2681r15,e" filled="f" strokeweight=".82pt">
              <v:path arrowok="t"/>
            </v:shape>
            <v:shape id="_x0000_s3259" style="position:absolute;left:818;top:2712;width:14;height:0" coordorigin="818,2712" coordsize="14,0" path="m818,2712r15,e" filled="f" strokeweight=".82pt">
              <v:path arrowok="t"/>
            </v:shape>
            <v:shape id="_x0000_s3258" style="position:absolute;left:818;top:2741;width:14;height:0" coordorigin="818,2741" coordsize="14,0" path="m818,2741r15,e" filled="f" strokeweight=".82pt">
              <v:path arrowok="t"/>
            </v:shape>
            <v:shape id="_x0000_s3257" style="position:absolute;left:818;top:2772;width:14;height:0" coordorigin="818,2772" coordsize="14,0" path="m818,2772r15,e" filled="f" strokeweight=".82pt">
              <v:path arrowok="t"/>
            </v:shape>
            <v:shape id="_x0000_s3256" style="position:absolute;left:818;top:2801;width:14;height:0" coordorigin="818,2801" coordsize="14,0" path="m818,2801r15,e" filled="f" strokeweight=".82pt">
              <v:path arrowok="t"/>
            </v:shape>
            <v:shape id="_x0000_s3255" style="position:absolute;left:818;top:2832;width:14;height:0" coordorigin="818,2832" coordsize="14,0" path="m818,2832r15,e" filled="f" strokeweight=".82pt">
              <v:path arrowok="t"/>
            </v:shape>
            <v:shape id="_x0000_s3254" style="position:absolute;left:818;top:2861;width:14;height:0" coordorigin="818,2861" coordsize="14,0" path="m818,2861r15,e" filled="f" strokeweight=".82pt">
              <v:path arrowok="t"/>
            </v:shape>
            <v:shape id="_x0000_s3253" style="position:absolute;left:818;top:2892;width:14;height:0" coordorigin="818,2892" coordsize="14,0" path="m818,2892r15,e" filled="f" strokeweight=".82pt">
              <v:path arrowok="t"/>
            </v:shape>
            <v:shape id="_x0000_s3252" style="position:absolute;left:818;top:2921;width:14;height:0" coordorigin="818,2921" coordsize="14,0" path="m818,2921r15,e" filled="f" strokeweight=".82pt">
              <v:path arrowok="t"/>
            </v:shape>
            <v:shape id="_x0000_s3251" style="position:absolute;left:818;top:2952;width:14;height:0" coordorigin="818,2952" coordsize="14,0" path="m818,2952r15,e" filled="f" strokeweight=".82pt">
              <v:path arrowok="t"/>
            </v:shape>
            <v:shape id="_x0000_s3250" style="position:absolute;left:818;top:2981;width:14;height:0" coordorigin="818,2981" coordsize="14,0" path="m818,2981r15,e" filled="f" strokeweight=".82pt">
              <v:path arrowok="t"/>
            </v:shape>
            <v:shape id="_x0000_s3249" style="position:absolute;left:818;top:3012;width:14;height:0" coordorigin="818,3012" coordsize="14,0" path="m818,3012r15,e" filled="f" strokeweight=".82pt">
              <v:path arrowok="t"/>
            </v:shape>
            <v:shape id="_x0000_s3248" style="position:absolute;left:818;top:3041;width:14;height:0" coordorigin="818,3041" coordsize="14,0" path="m818,3041r15,e" filled="f" strokeweight=".82pt">
              <v:path arrowok="t"/>
            </v:shape>
            <v:shape id="_x0000_s3247" style="position:absolute;left:818;top:3072;width:14;height:0" coordorigin="818,3072" coordsize="14,0" path="m818,3072r15,e" filled="f" strokeweight=".82pt">
              <v:path arrowok="t"/>
            </v:shape>
            <v:shape id="_x0000_s3246" style="position:absolute;left:818;top:3101;width:14;height:0" coordorigin="818,3101" coordsize="14,0" path="m818,3101r15,e" filled="f" strokeweight=".82pt">
              <v:path arrowok="t"/>
            </v:shape>
            <v:shape id="_x0000_s3245" style="position:absolute;left:818;top:3122;width:17;height:14" coordorigin="818,3122" coordsize="17,14" path="m835,3137r,-15l833,3125r,5l828,3125r-10,l818,3137r17,xe" fillcolor="black" stroked="f">
              <v:path arrowok="t"/>
            </v:shape>
            <v:shape id="_x0000_s3244" style="position:absolute;left:826;top:3122;width:10;height:7" coordorigin="826,3122" coordsize="10,7" path="m828,3125r5,5l833,3125r2,-3l826,3122r2,3xe" fillcolor="black" stroked="f">
              <v:path arrowok="t"/>
            </v:shape>
            <v:shape id="_x0000_s3243" style="position:absolute;left:850;top:3130;width:14;height:0" coordorigin="850,3130" coordsize="14,0" path="m850,3130r14,e" filled="f" strokeweight=".82pt">
              <v:path arrowok="t"/>
            </v:shape>
            <v:shape id="_x0000_s3242" style="position:absolute;left:881;top:3130;width:14;height:0" coordorigin="881,3130" coordsize="14,0" path="m881,3130r14,e" filled="f" strokeweight=".82pt">
              <v:path arrowok="t"/>
            </v:shape>
            <v:shape id="_x0000_s3241" style="position:absolute;left:910;top:3130;width:14;height:0" coordorigin="910,3130" coordsize="14,0" path="m910,3130r14,e" filled="f" strokeweight=".82pt">
              <v:path arrowok="t"/>
            </v:shape>
            <v:shape id="_x0000_s3240" style="position:absolute;left:941;top:3130;width:14;height:0" coordorigin="941,3130" coordsize="14,0" path="m941,3130r14,e" filled="f" strokeweight=".82pt">
              <v:path arrowok="t"/>
            </v:shape>
            <v:shape id="_x0000_s3239" style="position:absolute;left:970;top:3130;width:14;height:0" coordorigin="970,3130" coordsize="14,0" path="m970,3130r14,e" filled="f" strokeweight=".82pt">
              <v:path arrowok="t"/>
            </v:shape>
            <v:shape id="_x0000_s3238" style="position:absolute;left:1001;top:3130;width:14;height:0" coordorigin="1001,3130" coordsize="14,0" path="m1001,3130r14,e" filled="f" strokeweight=".82pt">
              <v:path arrowok="t"/>
            </v:shape>
            <v:shape id="_x0000_s3237" style="position:absolute;left:1030;top:3130;width:14;height:0" coordorigin="1030,3130" coordsize="14,0" path="m1030,3130r14,e" filled="f" strokeweight=".82pt">
              <v:path arrowok="t"/>
            </v:shape>
            <v:shape id="_x0000_s3236" style="position:absolute;left:1061;top:3130;width:14;height:0" coordorigin="1061,3130" coordsize="14,0" path="m1061,3130r14,e" filled="f" strokeweight=".82pt">
              <v:path arrowok="t"/>
            </v:shape>
            <v:shape id="_x0000_s3235" style="position:absolute;left:1090;top:3130;width:14;height:0" coordorigin="1090,3130" coordsize="14,0" path="m1090,3130r14,e" filled="f" strokeweight=".82pt">
              <v:path arrowok="t"/>
            </v:shape>
            <v:shape id="_x0000_s3234" style="position:absolute;left:1121;top:3130;width:14;height:0" coordorigin="1121,3130" coordsize="14,0" path="m1121,3130r14,e" filled="f" strokeweight=".82pt">
              <v:path arrowok="t"/>
            </v:shape>
            <v:shape id="_x0000_s3233" style="position:absolute;left:1150;top:3130;width:14;height:0" coordorigin="1150,3130" coordsize="14,0" path="m1150,3130r14,e" filled="f" strokeweight=".82pt">
              <v:path arrowok="t"/>
            </v:shape>
            <v:shape id="_x0000_s3232" style="position:absolute;left:1181;top:3130;width:14;height:0" coordorigin="1181,3130" coordsize="14,0" path="m1181,3130r14,e" filled="f" strokeweight=".82pt">
              <v:path arrowok="t"/>
            </v:shape>
            <v:shape id="_x0000_s3231" style="position:absolute;left:1210;top:3130;width:14;height:0" coordorigin="1210,3130" coordsize="14,0" path="m1210,3130r14,e" filled="f" strokeweight=".82pt">
              <v:path arrowok="t"/>
            </v:shape>
            <v:shape id="_x0000_s3230" style="position:absolute;left:1241;top:3130;width:14;height:0" coordorigin="1241,3130" coordsize="14,0" path="m1241,3130r14,e" filled="f" strokeweight=".82pt">
              <v:path arrowok="t"/>
            </v:shape>
            <v:shape id="_x0000_s3229" style="position:absolute;left:1270;top:3130;width:14;height:0" coordorigin="1270,3130" coordsize="14,0" path="m1270,3130r14,e" filled="f" strokeweight=".82pt">
              <v:path arrowok="t"/>
            </v:shape>
            <v:shape id="_x0000_s3228" style="position:absolute;left:1301;top:3130;width:14;height:0" coordorigin="1301,3130" coordsize="14,0" path="m1301,3130r14,e" filled="f" strokeweight=".82pt">
              <v:path arrowok="t"/>
            </v:shape>
            <v:shape id="_x0000_s3227" style="position:absolute;left:1330;top:3130;width:14;height:0" coordorigin="1330,3130" coordsize="14,0" path="m1330,3130r14,e" filled="f" strokeweight=".82pt">
              <v:path arrowok="t"/>
            </v:shape>
            <v:shape id="_x0000_s3226" style="position:absolute;left:1361;top:3130;width:14;height:0" coordorigin="1361,3130" coordsize="14,0" path="m1361,3130r14,e" filled="f" strokeweight=".82pt">
              <v:path arrowok="t"/>
            </v:shape>
            <v:shape id="_x0000_s3225" style="position:absolute;left:1390;top:3130;width:14;height:0" coordorigin="1390,3130" coordsize="14,0" path="m1390,3130r14,e" filled="f" strokeweight=".82pt">
              <v:path arrowok="t"/>
            </v:shape>
            <v:shape id="_x0000_s3224" style="position:absolute;left:1421;top:3130;width:14;height:0" coordorigin="1421,3130" coordsize="14,0" path="m1421,3130r14,e" filled="f" strokeweight=".82pt">
              <v:path arrowok="t"/>
            </v:shape>
            <v:shape id="_x0000_s3223" style="position:absolute;left:1450;top:3130;width:14;height:0" coordorigin="1450,3130" coordsize="14,0" path="m1450,3130r14,e" filled="f" strokeweight=".82pt">
              <v:path arrowok="t"/>
            </v:shape>
            <v:shape id="_x0000_s3222" style="position:absolute;left:1481;top:3130;width:14;height:0" coordorigin="1481,3130" coordsize="14,0" path="m1481,3130r14,e" filled="f" strokeweight=".82pt">
              <v:path arrowok="t"/>
            </v:shape>
            <v:shape id="_x0000_s3221" style="position:absolute;left:1510;top:3130;width:14;height:0" coordorigin="1510,3130" coordsize="14,0" path="m1510,3130r14,e" filled="f" strokeweight=".82pt">
              <v:path arrowok="t"/>
            </v:shape>
            <v:shape id="_x0000_s3220" style="position:absolute;left:1541;top:3130;width:14;height:0" coordorigin="1541,3130" coordsize="14,0" path="m1541,3130r14,e" filled="f" strokeweight=".82pt">
              <v:path arrowok="t"/>
            </v:shape>
            <v:shape id="_x0000_s3219" style="position:absolute;left:1570;top:3130;width:14;height:0" coordorigin="1570,3130" coordsize="14,0" path="m1570,3130r14,e" filled="f" strokeweight=".82pt">
              <v:path arrowok="t"/>
            </v:shape>
            <v:shape id="_x0000_s3218" style="position:absolute;left:1601;top:3130;width:14;height:0" coordorigin="1601,3130" coordsize="14,0" path="m1601,3130r14,e" filled="f" strokeweight=".82pt">
              <v:path arrowok="t"/>
            </v:shape>
            <v:shape id="_x0000_s3217" style="position:absolute;left:1630;top:3130;width:14;height:0" coordorigin="1630,3130" coordsize="14,0" path="m1630,3130r14,e" filled="f" strokeweight=".82pt">
              <v:path arrowok="t"/>
            </v:shape>
            <v:shape id="_x0000_s3216" style="position:absolute;left:1661;top:3130;width:14;height:0" coordorigin="1661,3130" coordsize="14,0" path="m1661,3130r14,e" filled="f" strokeweight=".82pt">
              <v:path arrowok="t"/>
            </v:shape>
            <v:shape id="_x0000_s3215" style="position:absolute;left:1690;top:3130;width:14;height:0" coordorigin="1690,3130" coordsize="14,0" path="m1690,3130r14,e" filled="f" strokeweight=".82pt">
              <v:path arrowok="t"/>
            </v:shape>
            <v:shape id="_x0000_s3214" style="position:absolute;left:1721;top:3130;width:14;height:0" coordorigin="1721,3130" coordsize="14,0" path="m1721,3130r14,e" filled="f" strokeweight=".82pt">
              <v:path arrowok="t"/>
            </v:shape>
            <v:shape id="_x0000_s3213" style="position:absolute;left:1750;top:3130;width:14;height:0" coordorigin="1750,3130" coordsize="14,0" path="m1750,3130r14,e" filled="f" strokeweight=".82pt">
              <v:path arrowok="t"/>
            </v:shape>
            <v:shape id="_x0000_s3212" style="position:absolute;left:1781;top:3130;width:14;height:0" coordorigin="1781,3130" coordsize="14,0" path="m1781,3130r14,e" filled="f" strokeweight=".82pt">
              <v:path arrowok="t"/>
            </v:shape>
            <v:shape id="_x0000_s3211" style="position:absolute;left:1810;top:3130;width:14;height:0" coordorigin="1810,3130" coordsize="14,0" path="m1810,3130r14,e" filled="f" strokeweight=".82pt">
              <v:path arrowok="t"/>
            </v:shape>
            <v:shape id="_x0000_s3210" style="position:absolute;left:1841;top:3130;width:14;height:0" coordorigin="1841,3130" coordsize="14,0" path="m1841,3130r14,e" filled="f" strokeweight=".82pt">
              <v:path arrowok="t"/>
            </v:shape>
            <v:shape id="_x0000_s3209" style="position:absolute;left:1870;top:3130;width:14;height:0" coordorigin="1870,3130" coordsize="14,0" path="m1870,3130r14,e" filled="f" strokeweight=".82pt">
              <v:path arrowok="t"/>
            </v:shape>
            <v:shape id="_x0000_s3208" style="position:absolute;left:1901;top:3130;width:14;height:0" coordorigin="1901,3130" coordsize="14,0" path="m1901,3130r14,e" filled="f" strokeweight=".82pt">
              <v:path arrowok="t"/>
            </v:shape>
            <v:shape id="_x0000_s3207" style="position:absolute;left:1930;top:3130;width:14;height:0" coordorigin="1930,3130" coordsize="14,0" path="m1930,3130r14,e" filled="f" strokeweight=".82pt">
              <v:path arrowok="t"/>
            </v:shape>
            <v:shape id="_x0000_s3206" style="position:absolute;left:1961;top:3130;width:14;height:0" coordorigin="1961,3130" coordsize="14,0" path="m1961,3130r14,e" filled="f" strokeweight=".82pt">
              <v:path arrowok="t"/>
            </v:shape>
            <v:shape id="_x0000_s3205" style="position:absolute;left:1990;top:3130;width:14;height:0" coordorigin="1990,3130" coordsize="14,0" path="m1990,3130r14,e" filled="f" strokeweight=".82pt">
              <v:path arrowok="t"/>
            </v:shape>
            <v:shape id="_x0000_s3204" style="position:absolute;left:2021;top:3130;width:14;height:0" coordorigin="2021,3130" coordsize="14,0" path="m2021,3130r14,e" filled="f" strokeweight=".82pt">
              <v:path arrowok="t"/>
            </v:shape>
            <v:shape id="_x0000_s3203" style="position:absolute;left:2050;top:3130;width:14;height:0" coordorigin="2050,3130" coordsize="14,0" path="m2050,3130r14,e" filled="f" strokeweight=".82pt">
              <v:path arrowok="t"/>
            </v:shape>
            <v:shape id="_x0000_s3202" style="position:absolute;left:2081;top:3130;width:14;height:0" coordorigin="2081,3130" coordsize="14,0" path="m2081,3130r14,e" filled="f" strokeweight=".82pt">
              <v:path arrowok="t"/>
            </v:shape>
            <v:shape id="_x0000_s3201" style="position:absolute;left:2110;top:3130;width:14;height:0" coordorigin="2110,3130" coordsize="14,0" path="m2110,3130r14,e" filled="f" strokeweight=".82pt">
              <v:path arrowok="t"/>
            </v:shape>
            <v:shape id="_x0000_s3200" style="position:absolute;left:2141;top:3130;width:14;height:0" coordorigin="2141,3130" coordsize="14,0" path="m2141,3130r14,e" filled="f" strokeweight=".82pt">
              <v:path arrowok="t"/>
            </v:shape>
            <v:shape id="_x0000_s3199" style="position:absolute;left:2170;top:3130;width:14;height:0" coordorigin="2170,3130" coordsize="14,0" path="m2170,3130r14,e" filled="f" strokeweight=".82pt">
              <v:path arrowok="t"/>
            </v:shape>
            <v:shape id="_x0000_s3198" style="position:absolute;left:2201;top:3130;width:14;height:0" coordorigin="2201,3130" coordsize="14,0" path="m2201,3130r14,e" filled="f" strokeweight=".82pt">
              <v:path arrowok="t"/>
            </v:shape>
            <v:shape id="_x0000_s3197" style="position:absolute;left:2230;top:3130;width:14;height:0" coordorigin="2230,3130" coordsize="14,0" path="m2230,3130r14,e" filled="f" strokeweight=".82pt">
              <v:path arrowok="t"/>
            </v:shape>
            <v:shape id="_x0000_s3196" style="position:absolute;left:2261;top:3130;width:14;height:0" coordorigin="2261,3130" coordsize="14,0" path="m2261,3130r14,e" filled="f" strokeweight=".82pt">
              <v:path arrowok="t"/>
            </v:shape>
            <v:shape id="_x0000_s3195" style="position:absolute;left:2290;top:3130;width:14;height:0" coordorigin="2290,3130" coordsize="14,0" path="m2290,3130r14,e" filled="f" strokeweight=".82pt">
              <v:path arrowok="t"/>
            </v:shape>
            <v:shape id="_x0000_s3194" style="position:absolute;left:2321;top:3130;width:14;height:0" coordorigin="2321,3130" coordsize="14,0" path="m2321,3130r14,e" filled="f" strokeweight=".82pt">
              <v:path arrowok="t"/>
            </v:shape>
            <v:shape id="_x0000_s3193" style="position:absolute;left:2350;top:3130;width:14;height:0" coordorigin="2350,3130" coordsize="14,0" path="m2350,3130r14,e" filled="f" strokeweight=".82pt">
              <v:path arrowok="t"/>
            </v:shape>
            <v:shape id="_x0000_s3192" style="position:absolute;left:2381;top:3130;width:14;height:0" coordorigin="2381,3130" coordsize="14,0" path="m2381,3130r14,e" filled="f" strokeweight=".82pt">
              <v:path arrowok="t"/>
            </v:shape>
            <v:shape id="_x0000_s3191" style="position:absolute;left:2410;top:3130;width:14;height:0" coordorigin="2410,3130" coordsize="14,0" path="m2410,3130r14,e" filled="f" strokeweight=".82pt">
              <v:path arrowok="t"/>
            </v:shape>
            <v:shape id="_x0000_s3190" style="position:absolute;left:2441;top:3130;width:14;height:0" coordorigin="2441,3130" coordsize="14,0" path="m2441,3130r14,e" filled="f" strokeweight=".82pt">
              <v:path arrowok="t"/>
            </v:shape>
            <v:shape id="_x0000_s3189" style="position:absolute;left:2470;top:3130;width:14;height:0" coordorigin="2470,3130" coordsize="14,0" path="m2470,3130r14,e" filled="f" strokeweight=".82pt">
              <v:path arrowok="t"/>
            </v:shape>
            <v:shape id="_x0000_s3188" style="position:absolute;left:2501;top:3130;width:14;height:0" coordorigin="2501,3130" coordsize="14,0" path="m2501,3130r14,e" filled="f" strokeweight=".82pt">
              <v:path arrowok="t"/>
            </v:shape>
            <v:shape id="_x0000_s3187" style="position:absolute;left:2530;top:3130;width:14;height:0" coordorigin="2530,3130" coordsize="14,0" path="m2530,3130r14,e" filled="f" strokeweight=".82pt">
              <v:path arrowok="t"/>
            </v:shape>
            <v:shape id="_x0000_s3186" style="position:absolute;left:2561;top:3130;width:14;height:0" coordorigin="2561,3130" coordsize="14,0" path="m2561,3130r14,e" filled="f" strokeweight=".82pt">
              <v:path arrowok="t"/>
            </v:shape>
            <v:shape id="_x0000_s3185" style="position:absolute;left:2590;top:3130;width:14;height:0" coordorigin="2590,3130" coordsize="14,0" path="m2590,3130r14,e" filled="f" strokeweight=".82pt">
              <v:path arrowok="t"/>
            </v:shape>
            <v:shape id="_x0000_s3184" style="position:absolute;left:2621;top:3130;width:14;height:0" coordorigin="2621,3130" coordsize="14,0" path="m2621,3130r14,e" filled="f" strokeweight=".82pt">
              <v:path arrowok="t"/>
            </v:shape>
            <v:shape id="_x0000_s3183" style="position:absolute;left:2650;top:3130;width:14;height:0" coordorigin="2650,3130" coordsize="14,0" path="m2650,3130r14,e" filled="f" strokeweight=".82pt">
              <v:path arrowok="t"/>
            </v:shape>
            <v:shape id="_x0000_s3182" style="position:absolute;left:2681;top:3130;width:14;height:0" coordorigin="2681,3130" coordsize="14,0" path="m2681,3130r14,e" filled="f" strokeweight=".82pt">
              <v:path arrowok="t"/>
            </v:shape>
            <v:shape id="_x0000_s3181" style="position:absolute;left:2710;top:3130;width:14;height:0" coordorigin="2710,3130" coordsize="14,0" path="m2710,3130r14,e" filled="f" strokeweight=".82pt">
              <v:path arrowok="t"/>
            </v:shape>
            <v:shape id="_x0000_s3180" style="position:absolute;left:2741;top:3130;width:14;height:0" coordorigin="2741,3130" coordsize="14,0" path="m2741,3130r14,e" filled="f" strokeweight=".82pt">
              <v:path arrowok="t"/>
            </v:shape>
            <v:shape id="_x0000_s3179" style="position:absolute;left:2770;top:3130;width:14;height:0" coordorigin="2770,3130" coordsize="14,0" path="m2770,3130r14,e" filled="f" strokeweight=".82pt">
              <v:path arrowok="t"/>
            </v:shape>
            <v:shape id="_x0000_s3178" style="position:absolute;left:2801;top:3130;width:14;height:0" coordorigin="2801,3130" coordsize="14,0" path="m2801,3130r14,e" filled="f" strokeweight=".82pt">
              <v:path arrowok="t"/>
            </v:shape>
            <v:shape id="_x0000_s3177" style="position:absolute;left:2830;top:3130;width:14;height:0" coordorigin="2830,3130" coordsize="14,0" path="m2830,3130r14,e" filled="f" strokeweight=".82pt">
              <v:path arrowok="t"/>
            </v:shape>
            <v:shape id="_x0000_s3176" style="position:absolute;left:2861;top:3130;width:14;height:0" coordorigin="2861,3130" coordsize="14,0" path="m2861,3130r14,e" filled="f" strokeweight=".82pt">
              <v:path arrowok="t"/>
            </v:shape>
            <v:shape id="_x0000_s3175" style="position:absolute;left:2890;top:3130;width:14;height:0" coordorigin="2890,3130" coordsize="14,0" path="m2890,3130r14,e" filled="f" strokeweight=".82pt">
              <v:path arrowok="t"/>
            </v:shape>
            <v:shape id="_x0000_s3174" style="position:absolute;left:2921;top:3130;width:14;height:0" coordorigin="2921,3130" coordsize="14,0" path="m2921,3130r14,e" filled="f" strokeweight=".82pt">
              <v:path arrowok="t"/>
            </v:shape>
            <v:shape id="_x0000_s3173" style="position:absolute;left:2950;top:3130;width:14;height:0" coordorigin="2950,3130" coordsize="14,0" path="m2950,3130r14,e" filled="f" strokeweight=".82pt">
              <v:path arrowok="t"/>
            </v:shape>
            <v:shape id="_x0000_s3172" style="position:absolute;left:2981;top:3130;width:14;height:0" coordorigin="2981,3130" coordsize="14,0" path="m2981,3130r14,e" filled="f" strokeweight=".82pt">
              <v:path arrowok="t"/>
            </v:shape>
            <v:shape id="_x0000_s3171" style="position:absolute;left:3010;top:3130;width:14;height:0" coordorigin="3010,3130" coordsize="14,0" path="m3010,3130r14,e" filled="f" strokeweight=".82pt">
              <v:path arrowok="t"/>
            </v:shape>
            <v:shape id="_x0000_s3170" style="position:absolute;left:3041;top:3130;width:14;height:0" coordorigin="3041,3130" coordsize="14,0" path="m3041,3130r14,e" filled="f" strokeweight=".82pt">
              <v:path arrowok="t"/>
            </v:shape>
            <v:shape id="_x0000_s3169" style="position:absolute;left:3070;top:3130;width:14;height:0" coordorigin="3070,3130" coordsize="14,0" path="m3070,3130r14,e" filled="f" strokeweight=".82pt">
              <v:path arrowok="t"/>
            </v:shape>
            <v:shape id="_x0000_s3168" style="position:absolute;left:3101;top:3130;width:14;height:0" coordorigin="3101,3130" coordsize="14,0" path="m3101,3130r14,e" filled="f" strokeweight=".82pt">
              <v:path arrowok="t"/>
            </v:shape>
            <v:shape id="_x0000_s3167" style="position:absolute;left:3130;top:3130;width:14;height:0" coordorigin="3130,3130" coordsize="14,0" path="m3130,3130r14,e" filled="f" strokeweight=".82pt">
              <v:path arrowok="t"/>
            </v:shape>
            <v:shape id="_x0000_s3166" style="position:absolute;left:3161;top:3130;width:14;height:0" coordorigin="3161,3130" coordsize="14,0" path="m3161,3130r14,e" filled="f" strokeweight=".82pt">
              <v:path arrowok="t"/>
            </v:shape>
            <v:shape id="_x0000_s3165" style="position:absolute;left:3190;top:3130;width:14;height:0" coordorigin="3190,3130" coordsize="14,0" path="m3190,3130r14,e" filled="f" strokeweight=".82pt">
              <v:path arrowok="t"/>
            </v:shape>
            <v:shape id="_x0000_s3164" style="position:absolute;left:3221;top:3130;width:14;height:0" coordorigin="3221,3130" coordsize="14,0" path="m3221,3130r14,e" filled="f" strokeweight=".82pt">
              <v:path arrowok="t"/>
            </v:shape>
            <v:shape id="_x0000_s3163" style="position:absolute;left:3250;top:3130;width:14;height:0" coordorigin="3250,3130" coordsize="14,0" path="m3250,3130r14,e" filled="f" strokeweight=".82pt">
              <v:path arrowok="t"/>
            </v:shape>
            <v:shape id="_x0000_s3162" style="position:absolute;left:3281;top:3130;width:14;height:0" coordorigin="3281,3130" coordsize="14,0" path="m3281,3130r14,e" filled="f" strokeweight=".82pt">
              <v:path arrowok="t"/>
            </v:shape>
            <v:shape id="_x0000_s3161" style="position:absolute;left:3310;top:3130;width:14;height:0" coordorigin="3310,3130" coordsize="14,0" path="m3310,3130r14,e" filled="f" strokeweight=".82pt">
              <v:path arrowok="t"/>
            </v:shape>
            <v:shape id="_x0000_s3160" style="position:absolute;left:3341;top:3130;width:14;height:0" coordorigin="3341,3130" coordsize="14,0" path="m3341,3130r14,e" filled="f" strokeweight=".82pt">
              <v:path arrowok="t"/>
            </v:shape>
            <v:shape id="_x0000_s3159" style="position:absolute;left:3370;top:3130;width:14;height:0" coordorigin="3370,3130" coordsize="14,0" path="m3370,3130r14,e" filled="f" strokeweight=".82pt">
              <v:path arrowok="t"/>
            </v:shape>
            <v:shape id="_x0000_s3158" style="position:absolute;left:3401;top:3130;width:14;height:0" coordorigin="3401,3130" coordsize="14,0" path="m3401,3130r14,e" filled="f" strokeweight=".82pt">
              <v:path arrowok="t"/>
            </v:shape>
            <v:shape id="_x0000_s3157" style="position:absolute;left:3430;top:3130;width:14;height:0" coordorigin="3430,3130" coordsize="14,0" path="m3430,3130r14,e" filled="f" strokeweight=".82pt">
              <v:path arrowok="t"/>
            </v:shape>
            <v:shape id="_x0000_s3156" style="position:absolute;left:3461;top:3130;width:14;height:0" coordorigin="3461,3130" coordsize="14,0" path="m3461,3130r14,e" filled="f" strokeweight=".82pt">
              <v:path arrowok="t"/>
            </v:shape>
            <v:shape id="_x0000_s3155" style="position:absolute;left:3490;top:3130;width:14;height:0" coordorigin="3490,3130" coordsize="14,0" path="m3490,3130r14,e" filled="f" strokeweight=".82pt">
              <v:path arrowok="t"/>
            </v:shape>
            <v:shape id="_x0000_s3154" style="position:absolute;left:3521;top:3130;width:14;height:0" coordorigin="3521,3130" coordsize="14,0" path="m3521,3130r14,e" filled="f" strokeweight=".82pt">
              <v:path arrowok="t"/>
            </v:shape>
            <v:shape id="_x0000_s3153" style="position:absolute;left:3550;top:3130;width:14;height:0" coordorigin="3550,3130" coordsize="14,0" path="m3550,3130r14,e" filled="f" strokeweight=".82pt">
              <v:path arrowok="t"/>
            </v:shape>
            <v:shape id="_x0000_s3152" style="position:absolute;left:3581;top:3130;width:14;height:0" coordorigin="3581,3130" coordsize="14,0" path="m3581,3130r14,e" filled="f" strokeweight=".82pt">
              <v:path arrowok="t"/>
            </v:shape>
            <v:shape id="_x0000_s3151" style="position:absolute;left:3610;top:3130;width:14;height:0" coordorigin="3610,3130" coordsize="14,0" path="m3610,3130r14,e" filled="f" strokeweight=".82pt">
              <v:path arrowok="t"/>
            </v:shape>
            <v:shape id="_x0000_s3150" style="position:absolute;left:3641;top:3130;width:14;height:0" coordorigin="3641,3130" coordsize="14,0" path="m3641,3130r14,e" filled="f" strokeweight=".82pt">
              <v:path arrowok="t"/>
            </v:shape>
            <v:shape id="_x0000_s3149" style="position:absolute;left:3670;top:3130;width:14;height:0" coordorigin="3670,3130" coordsize="14,0" path="m3670,3130r14,e" filled="f" strokeweight=".82pt">
              <v:path arrowok="t"/>
            </v:shape>
            <v:shape id="_x0000_s3148" style="position:absolute;left:3701;top:3130;width:14;height:0" coordorigin="3701,3130" coordsize="14,0" path="m3701,3130r14,e" filled="f" strokeweight=".82pt">
              <v:path arrowok="t"/>
            </v:shape>
            <v:shape id="_x0000_s3147" style="position:absolute;left:3730;top:3130;width:14;height:0" coordorigin="3730,3130" coordsize="14,0" path="m3730,3130r14,e" filled="f" strokeweight=".82pt">
              <v:path arrowok="t"/>
            </v:shape>
            <v:shape id="_x0000_s3146" style="position:absolute;left:3761;top:3130;width:14;height:0" coordorigin="3761,3130" coordsize="14,0" path="m3761,3130r14,e" filled="f" strokeweight=".82pt">
              <v:path arrowok="t"/>
            </v:shape>
            <v:shape id="_x0000_s3145" style="position:absolute;left:3790;top:3130;width:14;height:0" coordorigin="3790,3130" coordsize="14,0" path="m3790,3130r14,e" filled="f" strokeweight=".82pt">
              <v:path arrowok="t"/>
            </v:shape>
            <v:shape id="_x0000_s3144" style="position:absolute;left:3821;top:3130;width:14;height:0" coordorigin="3821,3130" coordsize="14,0" path="m3821,3130r14,e" filled="f" strokeweight=".82pt">
              <v:path arrowok="t"/>
            </v:shape>
            <v:shape id="_x0000_s3143" style="position:absolute;left:3850;top:3130;width:14;height:0" coordorigin="3850,3130" coordsize="14,0" path="m3850,3130r14,e" filled="f" strokeweight=".82pt">
              <v:path arrowok="t"/>
            </v:shape>
            <v:shape id="_x0000_s3142" style="position:absolute;left:3881;top:3130;width:14;height:0" coordorigin="3881,3130" coordsize="14,0" path="m3881,3130r14,e" filled="f" strokeweight=".82pt">
              <v:path arrowok="t"/>
            </v:shape>
            <v:shape id="_x0000_s3141" style="position:absolute;left:3910;top:3130;width:14;height:0" coordorigin="3910,3130" coordsize="14,0" path="m3910,3130r14,e" filled="f" strokeweight=".82pt">
              <v:path arrowok="t"/>
            </v:shape>
            <v:shape id="_x0000_s3140" style="position:absolute;left:3941;top:3130;width:14;height:0" coordorigin="3941,3130" coordsize="14,0" path="m3941,3130r14,e" filled="f" strokeweight=".82pt">
              <v:path arrowok="t"/>
            </v:shape>
            <v:shape id="_x0000_s3139" style="position:absolute;left:3970;top:3130;width:14;height:0" coordorigin="3970,3130" coordsize="14,0" path="m3970,3130r14,e" filled="f" strokeweight=".82pt">
              <v:path arrowok="t"/>
            </v:shape>
            <v:shape id="_x0000_s3138" style="position:absolute;left:4001;top:3130;width:14;height:0" coordorigin="4001,3130" coordsize="14,0" path="m4001,3130r14,e" filled="f" strokeweight=".82pt">
              <v:path arrowok="t"/>
            </v:shape>
            <v:shape id="_x0000_s3137" style="position:absolute;left:4030;top:3130;width:14;height:0" coordorigin="4030,3130" coordsize="14,0" path="m4030,3130r14,e" filled="f" strokeweight=".82pt">
              <v:path arrowok="t"/>
            </v:shape>
            <v:shape id="_x0000_s3136" style="position:absolute;left:4061;top:3130;width:14;height:0" coordorigin="4061,3130" coordsize="14,0" path="m4061,3130r14,e" filled="f" strokeweight=".82pt">
              <v:path arrowok="t"/>
            </v:shape>
            <v:shape id="_x0000_s3135" style="position:absolute;left:4090;top:3130;width:14;height:0" coordorigin="4090,3130" coordsize="14,0" path="m4090,3130r14,e" filled="f" strokeweight=".82pt">
              <v:path arrowok="t"/>
            </v:shape>
            <v:shape id="_x0000_s3134" style="position:absolute;left:4121;top:3130;width:14;height:0" coordorigin="4121,3130" coordsize="14,0" path="m4121,3130r14,e" filled="f" strokeweight=".82pt">
              <v:path arrowok="t"/>
            </v:shape>
            <v:shape id="_x0000_s3133" style="position:absolute;left:4150;top:3130;width:14;height:0" coordorigin="4150,3130" coordsize="14,0" path="m4150,3130r14,e" filled="f" strokeweight=".82pt">
              <v:path arrowok="t"/>
            </v:shape>
            <v:shape id="_x0000_s3132" style="position:absolute;left:4181;top:3130;width:14;height:0" coordorigin="4181,3130" coordsize="14,0" path="m4181,3130r14,e" filled="f" strokeweight=".82pt">
              <v:path arrowok="t"/>
            </v:shape>
            <v:shape id="_x0000_s3131" style="position:absolute;left:4210;top:3130;width:14;height:0" coordorigin="4210,3130" coordsize="14,0" path="m4210,3130r14,e" filled="f" strokeweight=".82pt">
              <v:path arrowok="t"/>
            </v:shape>
            <v:shape id="_x0000_s3130" style="position:absolute;left:4241;top:3130;width:14;height:0" coordorigin="4241,3130" coordsize="14,0" path="m4241,3130r14,e" filled="f" strokeweight=".82pt">
              <v:path arrowok="t"/>
            </v:shape>
            <v:shape id="_x0000_s3129" style="position:absolute;left:4270;top:3130;width:14;height:0" coordorigin="4270,3130" coordsize="14,0" path="m4270,3130r14,e" filled="f" strokeweight=".82pt">
              <v:path arrowok="t"/>
            </v:shape>
            <v:shape id="_x0000_s3128" style="position:absolute;left:4301;top:3130;width:14;height:0" coordorigin="4301,3130" coordsize="14,0" path="m4301,3130r14,e" filled="f" strokeweight=".82pt">
              <v:path arrowok="t"/>
            </v:shape>
            <v:shape id="_x0000_s3127" style="position:absolute;left:4330;top:3130;width:14;height:0" coordorigin="4330,3130" coordsize="14,0" path="m4330,3130r14,e" filled="f" strokeweight=".82pt">
              <v:path arrowok="t"/>
            </v:shape>
            <v:shape id="_x0000_s3126" style="position:absolute;left:4361;top:3130;width:14;height:0" coordorigin="4361,3130" coordsize="14,0" path="m4361,3130r14,e" filled="f" strokeweight=".82pt">
              <v:path arrowok="t"/>
            </v:shape>
            <v:shape id="_x0000_s3125" style="position:absolute;left:4390;top:3130;width:14;height:0" coordorigin="4390,3130" coordsize="14,0" path="m4390,3130r14,e" filled="f" strokeweight=".82pt">
              <v:path arrowok="t"/>
            </v:shape>
            <v:shape id="_x0000_s3124" style="position:absolute;left:4421;top:3130;width:14;height:0" coordorigin="4421,3130" coordsize="14,0" path="m4421,3130r14,e" filled="f" strokeweight=".82pt">
              <v:path arrowok="t"/>
            </v:shape>
            <v:shape id="_x0000_s3123" style="position:absolute;left:4450;top:3130;width:14;height:0" coordorigin="4450,3130" coordsize="14,0" path="m4450,3130r14,e" filled="f" strokeweight=".82pt">
              <v:path arrowok="t"/>
            </v:shape>
            <v:shape id="_x0000_s3122" style="position:absolute;left:4481;top:3130;width:14;height:0" coordorigin="4481,3130" coordsize="14,0" path="m4481,3130r14,e" filled="f" strokeweight=".82pt">
              <v:path arrowok="t"/>
            </v:shape>
            <v:shape id="_x0000_s3121" style="position:absolute;left:4510;top:3130;width:14;height:0" coordorigin="4510,3130" coordsize="14,0" path="m4510,3130r14,e" filled="f" strokeweight=".82pt">
              <v:path arrowok="t"/>
            </v:shape>
            <v:shape id="_x0000_s3120" style="position:absolute;left:4541;top:3130;width:14;height:0" coordorigin="4541,3130" coordsize="14,0" path="m4541,3130r14,e" filled="f" strokeweight=".82pt">
              <v:path arrowok="t"/>
            </v:shape>
            <v:shape id="_x0000_s3119" style="position:absolute;left:4570;top:3130;width:14;height:0" coordorigin="4570,3130" coordsize="14,0" path="m4570,3130r14,e" filled="f" strokeweight=".82pt">
              <v:path arrowok="t"/>
            </v:shape>
            <v:shape id="_x0000_s3118" style="position:absolute;left:4601;top:3130;width:14;height:0" coordorigin="4601,3130" coordsize="14,0" path="m4601,3130r14,e" filled="f" strokeweight=".82pt">
              <v:path arrowok="t"/>
            </v:shape>
            <v:shape id="_x0000_s3117" style="position:absolute;left:4630;top:3130;width:14;height:0" coordorigin="4630,3130" coordsize="14,0" path="m4630,3130r14,e" filled="f" strokeweight=".82pt">
              <v:path arrowok="t"/>
            </v:shape>
            <v:shape id="_x0000_s3116" style="position:absolute;left:4661;top:3130;width:14;height:0" coordorigin="4661,3130" coordsize="14,0" path="m4661,3130r14,e" filled="f" strokeweight=".82pt">
              <v:path arrowok="t"/>
            </v:shape>
            <v:shape id="_x0000_s3115" style="position:absolute;left:4690;top:3130;width:14;height:0" coordorigin="4690,3130" coordsize="14,0" path="m4690,3130r14,e" filled="f" strokeweight=".82pt">
              <v:path arrowok="t"/>
            </v:shape>
            <v:shape id="_x0000_s3114" style="position:absolute;left:4721;top:3130;width:14;height:0" coordorigin="4721,3130" coordsize="14,0" path="m4721,3130r14,e" filled="f" strokeweight=".82pt">
              <v:path arrowok="t"/>
            </v:shape>
            <v:shape id="_x0000_s3113" style="position:absolute;left:4750;top:3130;width:14;height:0" coordorigin="4750,3130" coordsize="14,0" path="m4750,3130r14,e" filled="f" strokeweight=".82pt">
              <v:path arrowok="t"/>
            </v:shape>
            <v:shape id="_x0000_s3112" style="position:absolute;left:4781;top:3130;width:14;height:0" coordorigin="4781,3130" coordsize="14,0" path="m4781,3130r14,e" filled="f" strokeweight=".82pt">
              <v:path arrowok="t"/>
            </v:shape>
            <v:shape id="_x0000_s3111" style="position:absolute;left:4810;top:3130;width:14;height:0" coordorigin="4810,3130" coordsize="14,0" path="m4810,3130r14,e" filled="f" strokeweight=".82pt">
              <v:path arrowok="t"/>
            </v:shape>
            <v:shape id="_x0000_s3110" style="position:absolute;left:4841;top:3130;width:14;height:0" coordorigin="4841,3130" coordsize="14,0" path="m4841,3130r14,e" filled="f" strokeweight=".82pt">
              <v:path arrowok="t"/>
            </v:shape>
            <v:shape id="_x0000_s3109" style="position:absolute;left:4870;top:3130;width:14;height:0" coordorigin="4870,3130" coordsize="14,0" path="m4870,3130r14,e" filled="f" strokeweight=".82pt">
              <v:path arrowok="t"/>
            </v:shape>
            <v:shape id="_x0000_s3108" style="position:absolute;left:4901;top:3130;width:14;height:0" coordorigin="4901,3130" coordsize="14,0" path="m4901,3130r14,e" filled="f" strokeweight=".82pt">
              <v:path arrowok="t"/>
            </v:shape>
            <v:shape id="_x0000_s3107" style="position:absolute;left:4930;top:3130;width:14;height:0" coordorigin="4930,3130" coordsize="14,0" path="m4930,3130r14,e" filled="f" strokeweight=".82pt">
              <v:path arrowok="t"/>
            </v:shape>
            <v:shape id="_x0000_s3106" style="position:absolute;left:4961;top:3130;width:14;height:0" coordorigin="4961,3130" coordsize="14,0" path="m4961,3130r14,e" filled="f" strokeweight=".82pt">
              <v:path arrowok="t"/>
            </v:shape>
            <v:shape id="_x0000_s3105" style="position:absolute;left:4990;top:3130;width:14;height:0" coordorigin="4990,3130" coordsize="14,0" path="m4990,3130r14,e" filled="f" strokeweight=".82pt">
              <v:path arrowok="t"/>
            </v:shape>
            <v:shape id="_x0000_s3104" style="position:absolute;left:5021;top:3130;width:14;height:0" coordorigin="5021,3130" coordsize="14,0" path="m5021,3130r14,e" filled="f" strokeweight=".82pt">
              <v:path arrowok="t"/>
            </v:shape>
            <v:shape id="_x0000_s3103" style="position:absolute;left:5050;top:3130;width:14;height:0" coordorigin="5050,3130" coordsize="14,0" path="m5050,3130r14,e" filled="f" strokeweight=".82pt">
              <v:path arrowok="t"/>
            </v:shape>
            <v:shape id="_x0000_s3102" style="position:absolute;left:5081;top:3130;width:14;height:0" coordorigin="5081,3130" coordsize="14,0" path="m5081,3130r14,e" filled="f" strokeweight=".82pt">
              <v:path arrowok="t"/>
            </v:shape>
            <v:shape id="_x0000_s3101" style="position:absolute;left:5110;top:3130;width:14;height:0" coordorigin="5110,3130" coordsize="14,0" path="m5110,3130r14,e" filled="f" strokeweight=".82pt">
              <v:path arrowok="t"/>
            </v:shape>
            <v:shape id="_x0000_s3100" style="position:absolute;left:5141;top:3130;width:14;height:0" coordorigin="5141,3130" coordsize="14,0" path="m5141,3130r14,e" filled="f" strokeweight=".82pt">
              <v:path arrowok="t"/>
            </v:shape>
            <v:shape id="_x0000_s3099" style="position:absolute;left:5170;top:3130;width:14;height:0" coordorigin="5170,3130" coordsize="14,0" path="m5170,3130r14,e" filled="f" strokeweight=".82pt">
              <v:path arrowok="t"/>
            </v:shape>
            <v:shape id="_x0000_s3098" style="position:absolute;left:5201;top:3130;width:14;height:0" coordorigin="5201,3130" coordsize="14,0" path="m5201,3130r14,e" filled="f" strokeweight=".82pt">
              <v:path arrowok="t"/>
            </v:shape>
            <v:shape id="_x0000_s3097" style="position:absolute;left:5230;top:3130;width:14;height:0" coordorigin="5230,3130" coordsize="14,0" path="m5230,3130r14,e" filled="f" strokeweight=".82pt">
              <v:path arrowok="t"/>
            </v:shape>
            <v:shape id="_x0000_s3096" style="position:absolute;left:5261;top:3130;width:14;height:0" coordorigin="5261,3130" coordsize="14,0" path="m5261,3130r14,e" filled="f" strokeweight=".82pt">
              <v:path arrowok="t"/>
            </v:shape>
            <v:shape id="_x0000_s3095" style="position:absolute;left:5290;top:3130;width:14;height:0" coordorigin="5290,3130" coordsize="14,0" path="m5290,3130r14,e" filled="f" strokeweight=".82pt">
              <v:path arrowok="t"/>
            </v:shape>
            <v:shape id="_x0000_s3094" style="position:absolute;left:5321;top:3130;width:14;height:0" coordorigin="5321,3130" coordsize="14,0" path="m5321,3130r14,e" filled="f" strokeweight=".82pt">
              <v:path arrowok="t"/>
            </v:shape>
            <v:shape id="_x0000_s3093" style="position:absolute;left:5350;top:3130;width:14;height:0" coordorigin="5350,3130" coordsize="14,0" path="m5350,3130r14,e" filled="f" strokeweight=".82pt">
              <v:path arrowok="t"/>
            </v:shape>
            <v:shape id="_x0000_s3092" style="position:absolute;left:5381;top:3130;width:14;height:0" coordorigin="5381,3130" coordsize="14,0" path="m5381,3130r14,e" filled="f" strokeweight=".82pt">
              <v:path arrowok="t"/>
            </v:shape>
            <v:shape id="_x0000_s3091" style="position:absolute;left:5410;top:3130;width:14;height:0" coordorigin="5410,3130" coordsize="14,0" path="m5410,3130r14,e" filled="f" strokeweight=".82pt">
              <v:path arrowok="t"/>
            </v:shape>
            <v:shape id="_x0000_s3090" style="position:absolute;left:5441;top:3130;width:14;height:0" coordorigin="5441,3130" coordsize="14,0" path="m5441,3130r14,e" filled="f" strokeweight=".82pt">
              <v:path arrowok="t"/>
            </v:shape>
            <v:shape id="_x0000_s3089" style="position:absolute;left:5470;top:3130;width:14;height:0" coordorigin="5470,3130" coordsize="14,0" path="m5470,3130r14,e" filled="f" strokeweight=".82pt">
              <v:path arrowok="t"/>
            </v:shape>
            <v:shape id="_x0000_s3088" style="position:absolute;left:5501;top:3130;width:14;height:0" coordorigin="5501,3130" coordsize="14,0" path="m5501,3130r14,e" filled="f" strokeweight=".82pt">
              <v:path arrowok="t"/>
            </v:shape>
            <v:shape id="_x0000_s3087" style="position:absolute;left:5530;top:3130;width:14;height:0" coordorigin="5530,3130" coordsize="14,0" path="m5530,3130r14,e" filled="f" strokeweight=".82pt">
              <v:path arrowok="t"/>
            </v:shape>
            <v:shape id="_x0000_s3086" style="position:absolute;left:5561;top:3130;width:14;height:0" coordorigin="5561,3130" coordsize="14,0" path="m5561,3130r14,e" filled="f" strokeweight=".82pt">
              <v:path arrowok="t"/>
            </v:shape>
            <v:shape id="_x0000_s3085" style="position:absolute;left:5590;top:3130;width:14;height:0" coordorigin="5590,3130" coordsize="14,0" path="m5590,3130r14,e" filled="f" strokeweight=".82pt">
              <v:path arrowok="t"/>
            </v:shape>
            <v:shape id="_x0000_s3084" style="position:absolute;left:5621;top:3130;width:14;height:0" coordorigin="5621,3130" coordsize="14,0" path="m5621,3130r14,e" filled="f" strokeweight=".82pt">
              <v:path arrowok="t"/>
            </v:shape>
            <v:shape id="_x0000_s3083" style="position:absolute;left:5650;top:3130;width:14;height:0" coordorigin="5650,3130" coordsize="14,0" path="m5650,3130r14,e" filled="f" strokeweight=".82pt">
              <v:path arrowok="t"/>
            </v:shape>
            <v:shape id="_x0000_s3082" style="position:absolute;left:5681;top:3130;width:14;height:0" coordorigin="5681,3130" coordsize="14,0" path="m5681,3130r14,e" filled="f" strokeweight=".82pt">
              <v:path arrowok="t"/>
            </v:shape>
            <v:shape id="_x0000_s3081" style="position:absolute;left:5710;top:3130;width:14;height:0" coordorigin="5710,3130" coordsize="14,0" path="m5710,3130r14,e" filled="f" strokeweight=".82pt">
              <v:path arrowok="t"/>
            </v:shape>
            <v:shape id="_x0000_s3080" style="position:absolute;left:5741;top:3130;width:14;height:0" coordorigin="5741,3130" coordsize="14,0" path="m5741,3130r14,e" filled="f" strokeweight=".82pt">
              <v:path arrowok="t"/>
            </v:shape>
            <v:shape id="_x0000_s3079" style="position:absolute;left:5770;top:3130;width:14;height:0" coordorigin="5770,3130" coordsize="14,0" path="m5770,3130r14,e" filled="f" strokeweight=".82pt">
              <v:path arrowok="t"/>
            </v:shape>
            <v:shape id="_x0000_s3078" style="position:absolute;left:5801;top:3130;width:14;height:0" coordorigin="5801,3130" coordsize="14,0" path="m5801,3130r14,e" filled="f" strokeweight=".82pt">
              <v:path arrowok="t"/>
            </v:shape>
            <v:shape id="_x0000_s3077" style="position:absolute;left:5830;top:3130;width:14;height:0" coordorigin="5830,3130" coordsize="14,0" path="m5830,3130r14,e" filled="f" strokeweight=".82pt">
              <v:path arrowok="t"/>
            </v:shape>
            <v:shape id="_x0000_s3076" style="position:absolute;left:5861;top:3130;width:14;height:0" coordorigin="5861,3130" coordsize="14,0" path="m5861,3130r14,e" filled="f" strokeweight=".82pt">
              <v:path arrowok="t"/>
            </v:shape>
            <v:shape id="_x0000_s3075" style="position:absolute;left:5890;top:3130;width:14;height:0" coordorigin="5890,3130" coordsize="14,0" path="m5890,3130r14,e" filled="f" strokeweight=".82pt">
              <v:path arrowok="t"/>
            </v:shape>
            <v:shape id="_x0000_s3074" style="position:absolute;left:5921;top:3130;width:14;height:0" coordorigin="5921,3130" coordsize="14,0" path="m5921,3130r14,e" filled="f" strokeweight=".82pt">
              <v:path arrowok="t"/>
            </v:shape>
            <v:shape id="_x0000_s3073" style="position:absolute;left:5950;top:3130;width:14;height:0" coordorigin="5950,3130" coordsize="14,0" path="m5950,3130r14,e" filled="f" strokeweight=".82pt">
              <v:path arrowok="t"/>
            </v:shape>
            <v:shape id="_x0000_s3072" style="position:absolute;left:5981;top:3130;width:14;height:0" coordorigin="5981,3130" coordsize="14,0" path="m5981,3130r14,e" filled="f" strokeweight=".82pt">
              <v:path arrowok="t"/>
            </v:shape>
            <v:shape id="_x0000_s2047" style="position:absolute;left:6010;top:3130;width:14;height:0" coordorigin="6010,3130" coordsize="14,0" path="m6010,3130r14,e" filled="f" strokeweight=".82pt">
              <v:path arrowok="t"/>
            </v:shape>
            <v:shape id="_x0000_s2046" style="position:absolute;left:6041;top:3130;width:14;height:0" coordorigin="6041,3130" coordsize="14,0" path="m6041,3130r14,e" filled="f" strokeweight=".82pt">
              <v:path arrowok="t"/>
            </v:shape>
            <v:shape id="_x0000_s2045" style="position:absolute;left:6070;top:3130;width:14;height:0" coordorigin="6070,3130" coordsize="14,0" path="m6070,3130r14,e" filled="f" strokeweight=".82pt">
              <v:path arrowok="t"/>
            </v:shape>
            <v:shape id="_x0000_s2044" style="position:absolute;left:6101;top:3130;width:14;height:0" coordorigin="6101,3130" coordsize="14,0" path="m6101,3130r14,e" filled="f" strokeweight=".82pt">
              <v:path arrowok="t"/>
            </v:shape>
            <v:shape id="_x0000_s2043" style="position:absolute;left:6130;top:3130;width:14;height:0" coordorigin="6130,3130" coordsize="14,0" path="m6130,3130r14,e" filled="f" strokeweight=".82pt">
              <v:path arrowok="t"/>
            </v:shape>
            <v:shape id="_x0000_s2042" style="position:absolute;left:6161;top:3130;width:14;height:0" coordorigin="6161,3130" coordsize="14,0" path="m6161,3130r14,e" filled="f" strokeweight=".82pt">
              <v:path arrowok="t"/>
            </v:shape>
            <v:shape id="_x0000_s2041" style="position:absolute;left:6190;top:3130;width:14;height:0" coordorigin="6190,3130" coordsize="14,0" path="m6190,3130r14,e" filled="f" strokeweight=".82pt">
              <v:path arrowok="t"/>
            </v:shape>
            <v:shape id="_x0000_s2040" style="position:absolute;left:6221;top:3130;width:14;height:0" coordorigin="6221,3130" coordsize="14,0" path="m6221,3130r14,e" filled="f" strokeweight=".82pt">
              <v:path arrowok="t"/>
            </v:shape>
            <v:shape id="_x0000_s2039" style="position:absolute;left:6250;top:3130;width:14;height:0" coordorigin="6250,3130" coordsize="14,0" path="m6250,3130r14,e" filled="f" strokeweight=".82pt">
              <v:path arrowok="t"/>
            </v:shape>
            <v:shape id="_x0000_s2038" style="position:absolute;left:6281;top:3130;width:14;height:0" coordorigin="6281,3130" coordsize="14,0" path="m6281,3130r14,e" filled="f" strokeweight=".82pt">
              <v:path arrowok="t"/>
            </v:shape>
            <v:shape id="_x0000_s2037" style="position:absolute;left:6310;top:3130;width:14;height:0" coordorigin="6310,3130" coordsize="14,0" path="m6310,3130r14,e" filled="f" strokeweight=".82pt">
              <v:path arrowok="t"/>
            </v:shape>
            <v:shape id="_x0000_s2036" style="position:absolute;left:6341;top:3130;width:14;height:0" coordorigin="6341,3130" coordsize="14,0" path="m6341,3130r14,e" filled="f" strokeweight=".82pt">
              <v:path arrowok="t"/>
            </v:shape>
            <v:shape id="_x0000_s2035" style="position:absolute;left:6370;top:3130;width:14;height:0" coordorigin="6370,3130" coordsize="14,0" path="m6370,3130r14,e" filled="f" strokeweight=".82pt">
              <v:path arrowok="t"/>
            </v:shape>
            <v:shape id="_x0000_s2034" style="position:absolute;left:6401;top:3130;width:14;height:0" coordorigin="6401,3130" coordsize="14,0" path="m6401,3130r14,e" filled="f" strokeweight=".82pt">
              <v:path arrowok="t"/>
            </v:shape>
            <v:shape id="_x0000_s2033" style="position:absolute;left:6430;top:3130;width:14;height:0" coordorigin="6430,3130" coordsize="14,0" path="m6430,3130r14,e" filled="f" strokeweight=".82pt">
              <v:path arrowok="t"/>
            </v:shape>
            <v:shape id="_x0000_s2032" style="position:absolute;left:6461;top:3130;width:14;height:0" coordorigin="6461,3130" coordsize="14,0" path="m6461,3130r14,e" filled="f" strokeweight=".82pt">
              <v:path arrowok="t"/>
            </v:shape>
            <v:shape id="_x0000_s2031" style="position:absolute;left:6478;top:3115;width:14;height:0" coordorigin="6478,3115" coordsize="14,0" path="m6478,3115r14,e" filled="f" strokeweight=".82pt">
              <v:path arrowok="t"/>
            </v:shape>
            <v:shape id="_x0000_s2030" style="position:absolute;left:6478;top:3086;width:14;height:0" coordorigin="6478,3086" coordsize="14,0" path="m6478,3086r14,e" filled="f" strokeweight=".82pt">
              <v:path arrowok="t"/>
            </v:shape>
            <v:shape id="_x0000_s2029" style="position:absolute;left:6478;top:3055;width:14;height:0" coordorigin="6478,3055" coordsize="14,0" path="m6478,3055r14,e" filled="f" strokeweight=".82pt">
              <v:path arrowok="t"/>
            </v:shape>
            <v:shape id="_x0000_s2028" style="position:absolute;left:6478;top:3026;width:14;height:0" coordorigin="6478,3026" coordsize="14,0" path="m6478,3026r14,e" filled="f" strokeweight=".82pt">
              <v:path arrowok="t"/>
            </v:shape>
            <v:shape id="_x0000_s2027" style="position:absolute;left:6478;top:2995;width:14;height:0" coordorigin="6478,2995" coordsize="14,0" path="m6478,2995r14,e" filled="f" strokeweight=".82pt">
              <v:path arrowok="t"/>
            </v:shape>
            <v:shape id="_x0000_s2026" style="position:absolute;left:6478;top:2966;width:14;height:0" coordorigin="6478,2966" coordsize="14,0" path="m6478,2966r14,e" filled="f" strokeweight=".82pt">
              <v:path arrowok="t"/>
            </v:shape>
            <v:shape id="_x0000_s2025" style="position:absolute;left:6478;top:2935;width:14;height:0" coordorigin="6478,2935" coordsize="14,0" path="m6478,2935r14,e" filled="f" strokeweight=".82pt">
              <v:path arrowok="t"/>
            </v:shape>
            <v:shape id="_x0000_s2024" style="position:absolute;left:6478;top:2906;width:14;height:0" coordorigin="6478,2906" coordsize="14,0" path="m6478,2906r14,e" filled="f" strokeweight=".82pt">
              <v:path arrowok="t"/>
            </v:shape>
            <v:shape id="_x0000_s2023" style="position:absolute;left:6478;top:2875;width:14;height:0" coordorigin="6478,2875" coordsize="14,0" path="m6478,2875r14,e" filled="f" strokeweight=".82pt">
              <v:path arrowok="t"/>
            </v:shape>
            <v:shape id="_x0000_s2022" style="position:absolute;left:6478;top:2846;width:14;height:0" coordorigin="6478,2846" coordsize="14,0" path="m6478,2846r14,e" filled="f" strokeweight=".82pt">
              <v:path arrowok="t"/>
            </v:shape>
            <v:shape id="_x0000_s2021" style="position:absolute;left:6478;top:2815;width:14;height:0" coordorigin="6478,2815" coordsize="14,0" path="m6478,2815r14,e" filled="f" strokeweight=".82pt">
              <v:path arrowok="t"/>
            </v:shape>
            <v:shape id="_x0000_s2020" style="position:absolute;left:6478;top:2786;width:14;height:0" coordorigin="6478,2786" coordsize="14,0" path="m6478,2786r14,e" filled="f" strokeweight=".82pt">
              <v:path arrowok="t"/>
            </v:shape>
            <v:shape id="_x0000_s2019" style="position:absolute;left:6478;top:2755;width:14;height:0" coordorigin="6478,2755" coordsize="14,0" path="m6478,2755r14,e" filled="f" strokeweight=".82pt">
              <v:path arrowok="t"/>
            </v:shape>
            <v:shape id="_x0000_s2018" style="position:absolute;left:6478;top:2726;width:14;height:0" coordorigin="6478,2726" coordsize="14,0" path="m6478,2726r14,e" filled="f" strokeweight=".82pt">
              <v:path arrowok="t"/>
            </v:shape>
            <v:shape id="_x0000_s2017" style="position:absolute;left:6478;top:2695;width:14;height:0" coordorigin="6478,2695" coordsize="14,0" path="m6478,2695r14,e" filled="f" strokeweight=".82pt">
              <v:path arrowok="t"/>
            </v:shape>
            <v:shape id="_x0000_s2016" style="position:absolute;left:6478;top:2666;width:14;height:0" coordorigin="6478,2666" coordsize="14,0" path="m6478,2666r14,e" filled="f" strokeweight=".82pt">
              <v:path arrowok="t"/>
            </v:shape>
            <v:shape id="_x0000_s2015" style="position:absolute;left:6478;top:2635;width:14;height:0" coordorigin="6478,2635" coordsize="14,0" path="m6478,2635r14,e" filled="f" strokeweight=".82pt">
              <v:path arrowok="t"/>
            </v:shape>
            <v:shape id="_x0000_s2014" style="position:absolute;left:6478;top:2606;width:14;height:0" coordorigin="6478,2606" coordsize="14,0" path="m6478,2606r14,e" filled="f" strokeweight=".82pt">
              <v:path arrowok="t"/>
            </v:shape>
            <v:shape id="_x0000_s2013" style="position:absolute;left:6478;top:2575;width:14;height:0" coordorigin="6478,2575" coordsize="14,0" path="m6478,2575r14,e" filled="f" strokeweight=".82pt">
              <v:path arrowok="t"/>
            </v:shape>
            <v:shape id="_x0000_s2012" style="position:absolute;left:6478;top:2546;width:14;height:0" coordorigin="6478,2546" coordsize="14,0" path="m6478,2546r14,e" filled="f" strokeweight=".82pt">
              <v:path arrowok="t"/>
            </v:shape>
            <v:shape id="_x0000_s2011" style="position:absolute;left:6478;top:2515;width:14;height:0" coordorigin="6478,2515" coordsize="14,0" path="m6478,2515r14,e" filled="f" strokeweight=".82pt">
              <v:path arrowok="t"/>
            </v:shape>
            <v:shape id="_x0000_s2010" style="position:absolute;left:6478;top:2486;width:14;height:0" coordorigin="6478,2486" coordsize="14,0" path="m6478,2486r14,e" filled="f" strokeweight=".82pt">
              <v:path arrowok="t"/>
            </v:shape>
            <v:shape id="_x0000_s2009" style="position:absolute;left:6478;top:2455;width:14;height:0" coordorigin="6478,2455" coordsize="14,0" path="m6478,2455r14,e" filled="f" strokeweight=".82pt">
              <v:path arrowok="t"/>
            </v:shape>
            <v:shape id="_x0000_s2008" style="position:absolute;left:6478;top:2426;width:14;height:0" coordorigin="6478,2426" coordsize="14,0" path="m6478,2426r14,e" filled="f" strokeweight=".82pt">
              <v:path arrowok="t"/>
            </v:shape>
            <v:shape id="_x0000_s2007" style="position:absolute;left:6478;top:2395;width:14;height:0" coordorigin="6478,2395" coordsize="14,0" path="m6478,2395r14,e" filled="f" strokeweight=".82pt">
              <v:path arrowok="t"/>
            </v:shape>
            <v:shape id="_x0000_s2006" style="position:absolute;left:6478;top:2366;width:14;height:0" coordorigin="6478,2366" coordsize="14,0" path="m6478,2366r14,e" filled="f" strokeweight=".82pt">
              <v:path arrowok="t"/>
            </v:shape>
            <v:shape id="_x0000_s2005" style="position:absolute;left:6478;top:2335;width:14;height:0" coordorigin="6478,2335" coordsize="14,0" path="m6478,2335r14,e" filled="f" strokeweight=".82pt">
              <v:path arrowok="t"/>
            </v:shape>
            <v:shape id="_x0000_s2004" style="position:absolute;left:6478;top:2306;width:14;height:0" coordorigin="6478,2306" coordsize="14,0" path="m6478,2306r14,e" filled="f" strokeweight=".82pt">
              <v:path arrowok="t"/>
            </v:shape>
            <v:shape id="_x0000_s2003" style="position:absolute;left:6478;top:2275;width:14;height:0" coordorigin="6478,2275" coordsize="14,0" path="m6478,2275r14,e" filled="f" strokeweight=".82pt">
              <v:path arrowok="t"/>
            </v:shape>
            <v:shape id="_x0000_s2002" style="position:absolute;left:6478;top:2246;width:14;height:0" coordorigin="6478,2246" coordsize="14,0" path="m6478,2246r14,e" filled="f" strokeweight=".82pt">
              <v:path arrowok="t"/>
            </v:shape>
            <v:shape id="_x0000_s2001" style="position:absolute;left:6478;top:2215;width:14;height:0" coordorigin="6478,2215" coordsize="14,0" path="m6478,2215r14,e" filled="f" strokeweight=".82pt">
              <v:path arrowok="t"/>
            </v:shape>
            <v:shape id="_x0000_s2000" style="position:absolute;left:6478;top:2186;width:14;height:0" coordorigin="6478,2186" coordsize="14,0" path="m6478,2186r14,e" filled="f" strokeweight=".82pt">
              <v:path arrowok="t"/>
            </v:shape>
            <v:shape id="_x0000_s1999" style="position:absolute;left:6478;top:2155;width:14;height:0" coordorigin="6478,2155" coordsize="14,0" path="m6478,2155r14,e" filled="f" strokeweight=".82pt">
              <v:path arrowok="t"/>
            </v:shape>
            <v:shape id="_x0000_s1998" style="position:absolute;left:6478;top:2126;width:14;height:0" coordorigin="6478,2126" coordsize="14,0" path="m6478,2126r14,e" filled="f" strokeweight=".82pt">
              <v:path arrowok="t"/>
            </v:shape>
            <v:shape id="_x0000_s1997" style="position:absolute;left:6478;top:2095;width:14;height:0" coordorigin="6478,2095" coordsize="14,0" path="m6478,2095r14,e" filled="f" strokeweight=".82pt">
              <v:path arrowok="t"/>
            </v:shape>
            <v:shape id="_x0000_s1996" style="position:absolute;left:6478;top:2066;width:14;height:0" coordorigin="6478,2066" coordsize="14,0" path="m6478,2066r14,e" filled="f" strokeweight=".82pt">
              <v:path arrowok="t"/>
            </v:shape>
            <v:shape id="_x0000_s1995" style="position:absolute;left:6478;top:2035;width:14;height:0" coordorigin="6478,2035" coordsize="14,0" path="m6478,2035r14,e" filled="f" strokeweight=".82pt">
              <v:path arrowok="t"/>
            </v:shape>
            <v:shape id="_x0000_s1994" style="position:absolute;left:6478;top:2006;width:14;height:0" coordorigin="6478,2006" coordsize="14,0" path="m6478,2006r14,e" filled="f" strokeweight=".82pt">
              <v:path arrowok="t"/>
            </v:shape>
            <v:shape id="_x0000_s1993" style="position:absolute;left:6478;top:1975;width:14;height:0" coordorigin="6478,1975" coordsize="14,0" path="m6478,1975r14,e" filled="f" strokeweight=".82pt">
              <v:path arrowok="t"/>
            </v:shape>
            <v:shape id="_x0000_s1992" style="position:absolute;left:6478;top:1946;width:14;height:0" coordorigin="6478,1946" coordsize="14,0" path="m6478,1946r14,e" filled="f" strokeweight=".82pt">
              <v:path arrowok="t"/>
            </v:shape>
            <v:shape id="_x0000_s1991" style="position:absolute;left:6478;top:1915;width:14;height:0" coordorigin="6478,1915" coordsize="14,0" path="m6478,1915r14,e" filled="f" strokeweight=".82pt">
              <v:path arrowok="t"/>
            </v:shape>
            <v:shape id="_x0000_s1990" style="position:absolute;left:6478;top:1886;width:14;height:0" coordorigin="6478,1886" coordsize="14,0" path="m6478,1886r14,e" filled="f" strokeweight=".82pt">
              <v:path arrowok="t"/>
            </v:shape>
            <v:shape id="_x0000_s1989" style="position:absolute;left:6478;top:1855;width:14;height:0" coordorigin="6478,1855" coordsize="14,0" path="m6478,1855r14,e" filled="f" strokeweight=".82pt">
              <v:path arrowok="t"/>
            </v:shape>
            <v:shape id="_x0000_s1988" style="position:absolute;left:6478;top:1826;width:14;height:0" coordorigin="6478,1826" coordsize="14,0" path="m6478,1826r14,e" filled="f" strokeweight=".82pt">
              <v:path arrowok="t"/>
            </v:shape>
            <v:shape id="_x0000_s1987" style="position:absolute;left:6478;top:1795;width:14;height:0" coordorigin="6478,1795" coordsize="14,0" path="m6478,1795r14,e" filled="f" strokeweight=".82pt">
              <v:path arrowok="t"/>
            </v:shape>
            <v:shape id="_x0000_s1986" style="position:absolute;left:6478;top:1766;width:14;height:0" coordorigin="6478,1766" coordsize="14,0" path="m6478,1766r14,e" filled="f" strokeweight=".82pt">
              <v:path arrowok="t"/>
            </v:shape>
            <v:shape id="_x0000_s1985" style="position:absolute;left:6478;top:1735;width:14;height:0" coordorigin="6478,1735" coordsize="14,0" path="m6478,1735r14,e" filled="f" strokeweight=".82pt">
              <v:path arrowok="t"/>
            </v:shape>
            <v:shape id="_x0000_s1984" style="position:absolute;left:6478;top:1706;width:14;height:0" coordorigin="6478,1706" coordsize="14,0" path="m6478,1706r14,e" filled="f" strokeweight=".82pt">
              <v:path arrowok="t"/>
            </v:shape>
            <v:shape id="_x0000_s1983" style="position:absolute;left:6478;top:1675;width:14;height:0" coordorigin="6478,1675" coordsize="14,0" path="m6478,1675r14,e" filled="f" strokeweight=".82pt">
              <v:path arrowok="t"/>
            </v:shape>
            <v:shape id="_x0000_s1982" style="position:absolute;left:6478;top:1646;width:14;height:0" coordorigin="6478,1646" coordsize="14,0" path="m6478,1646r14,e" filled="f" strokeweight=".82pt">
              <v:path arrowok="t"/>
            </v:shape>
            <v:shape id="_x0000_s1981" style="position:absolute;left:6478;top:1615;width:14;height:0" coordorigin="6478,1615" coordsize="14,0" path="m6478,1615r14,e" filled="f" strokeweight=".82pt">
              <v:path arrowok="t"/>
            </v:shape>
            <v:shape id="_x0000_s1980" style="position:absolute;left:6478;top:1586;width:14;height:0" coordorigin="6478,1586" coordsize="14,0" path="m6478,1586r14,e" filled="f" strokeweight=".82pt">
              <v:path arrowok="t"/>
            </v:shape>
            <v:shape id="_x0000_s1979" style="position:absolute;left:6478;top:1555;width:14;height:0" coordorigin="6478,1555" coordsize="14,0" path="m6478,1555r14,e" filled="f" strokeweight=".82pt">
              <v:path arrowok="t"/>
            </v:shape>
            <v:shape id="_x0000_s1978" style="position:absolute;left:6478;top:1526;width:14;height:0" coordorigin="6478,1526" coordsize="14,0" path="m6478,1526r14,e" filled="f" strokeweight=".82pt">
              <v:path arrowok="t"/>
            </v:shape>
            <v:shape id="_x0000_s1977" style="position:absolute;left:6478;top:1495;width:14;height:0" coordorigin="6478,1495" coordsize="14,0" path="m6478,1495r14,e" filled="f" strokeweight=".82pt">
              <v:path arrowok="t"/>
            </v:shape>
            <v:shape id="_x0000_s1976" style="position:absolute;left:6478;top:1466;width:14;height:0" coordorigin="6478,1466" coordsize="14,0" path="m6478,1466r14,e" filled="f" strokeweight=".82pt">
              <v:path arrowok="t"/>
            </v:shape>
            <v:shape id="_x0000_s1975" style="position:absolute;left:6478;top:1435;width:14;height:0" coordorigin="6478,1435" coordsize="14,0" path="m6478,1435r14,e" filled="f" strokeweight=".82pt">
              <v:path arrowok="t"/>
            </v:shape>
            <v:shape id="_x0000_s1974" style="position:absolute;left:6478;top:1406;width:14;height:0" coordorigin="6478,1406" coordsize="14,0" path="m6478,1406r14,e" filled="f" strokeweight=".82pt">
              <v:path arrowok="t"/>
            </v:shape>
            <v:shape id="_x0000_s1973" style="position:absolute;left:6478;top:1375;width:14;height:0" coordorigin="6478,1375" coordsize="14,0" path="m6478,1375r14,e" filled="f" strokeweight=".82pt">
              <v:path arrowok="t"/>
            </v:shape>
            <v:shape id="_x0000_s1972" style="position:absolute;left:6478;top:1346;width:14;height:0" coordorigin="6478,1346" coordsize="14,0" path="m6478,1346r14,e" filled="f" strokeweight=".82pt">
              <v:path arrowok="t"/>
            </v:shape>
            <v:shape id="_x0000_s1971" style="position:absolute;left:6478;top:1315;width:14;height:0" coordorigin="6478,1315" coordsize="14,0" path="m6478,1315r14,e" filled="f" strokeweight=".82pt">
              <v:path arrowok="t"/>
            </v:shape>
            <v:shape id="_x0000_s1970" style="position:absolute;left:6478;top:1286;width:14;height:0" coordorigin="6478,1286" coordsize="14,0" path="m6478,1286r14,e" filled="f" strokeweight=".82pt">
              <v:path arrowok="t"/>
            </v:shape>
            <v:shape id="_x0000_s1969" style="position:absolute;left:6478;top:1255;width:14;height:0" coordorigin="6478,1255" coordsize="14,0" path="m6478,1255r14,e" filled="f" strokeweight=".82pt">
              <v:path arrowok="t"/>
            </v:shape>
            <v:shape id="_x0000_s1968" style="position:absolute;left:6478;top:1226;width:14;height:0" coordorigin="6478,1226" coordsize="14,0" path="m6478,1226r14,e" filled="f" strokeweight=".82pt">
              <v:path arrowok="t"/>
            </v:shape>
            <v:shape id="_x0000_s1967" style="position:absolute;left:6478;top:1195;width:14;height:0" coordorigin="6478,1195" coordsize="14,0" path="m6478,1195r14,e" filled="f" strokeweight=".82pt">
              <v:path arrowok="t"/>
            </v:shape>
            <v:shape id="_x0000_s1966" style="position:absolute;left:6478;top:1166;width:14;height:0" coordorigin="6478,1166" coordsize="14,0" path="m6478,1166r14,e" filled="f" strokeweight=".82pt">
              <v:path arrowok="t"/>
            </v:shape>
            <v:shape id="_x0000_s1965" style="position:absolute;left:6478;top:1135;width:14;height:0" coordorigin="6478,1135" coordsize="14,0" path="m6478,1135r14,e" filled="f" strokeweight=".82pt">
              <v:path arrowok="t"/>
            </v:shape>
            <v:shape id="_x0000_s1964" style="position:absolute;left:6478;top:1106;width:14;height:0" coordorigin="6478,1106" coordsize="14,0" path="m6478,1106r14,e" filled="f" strokeweight=".82pt">
              <v:path arrowok="t"/>
            </v:shape>
            <v:shape id="_x0000_s1963" style="position:absolute;left:6478;top:1075;width:14;height:0" coordorigin="6478,1075" coordsize="14,0" path="m6478,1075r14,e" filled="f" strokeweight=".82pt">
              <v:path arrowok="t"/>
            </v:shape>
            <v:shape id="_x0000_s1962" style="position:absolute;left:6478;top:1046;width:14;height:0" coordorigin="6478,1046" coordsize="14,0" path="m6478,1046r14,e" filled="f" strokeweight=".82pt">
              <v:path arrowok="t"/>
            </v:shape>
            <v:shape id="_x0000_s1961" style="position:absolute;left:6478;top:1015;width:14;height:0" coordorigin="6478,1015" coordsize="14,0" path="m6478,1015r14,e" filled="f" strokeweight=".82pt">
              <v:path arrowok="t"/>
            </v:shape>
            <v:shape id="_x0000_s1960" style="position:absolute;left:6478;top:986;width:14;height:0" coordorigin="6478,986" coordsize="14,0" path="m6478,986r14,e" filled="f" strokeweight=".82pt">
              <v:path arrowok="t"/>
            </v:shape>
            <v:shape id="_x0000_s1959" style="position:absolute;left:6478;top:955;width:14;height:0" coordorigin="6478,955" coordsize="14,0" path="m6478,955r14,e" filled="f" strokeweight=".82pt">
              <v:path arrowok="t"/>
            </v:shape>
            <v:shape id="_x0000_s1958" style="position:absolute;left:6478;top:926;width:14;height:0" coordorigin="6478,926" coordsize="14,0" path="m6478,926r14,e" filled="f" strokeweight=".82pt">
              <v:path arrowok="t"/>
            </v:shape>
            <v:shape id="_x0000_s1957" style="position:absolute;left:6478;top:895;width:14;height:0" coordorigin="6478,895" coordsize="14,0" path="m6478,895r14,e" filled="f" strokeweight=".82pt">
              <v:path arrowok="t"/>
            </v:shape>
            <v:shape id="_x0000_s1956" style="position:absolute;left:6478;top:866;width:14;height:0" coordorigin="6478,866" coordsize="14,0" path="m6478,866r14,e" filled="f" strokeweight=".82pt">
              <v:path arrowok="t"/>
            </v:shape>
            <v:shape id="_x0000_s1955" style="position:absolute;left:6478;top:835;width:14;height:0" coordorigin="6478,835" coordsize="14,0" path="m6478,835r14,e" filled="f" strokeweight=".82pt">
              <v:path arrowok="t"/>
            </v:shape>
            <v:shape id="_x0000_s1954" style="position:absolute;left:6478;top:806;width:14;height:0" coordorigin="6478,806" coordsize="14,0" path="m6478,806r14,e" filled="f" strokeweight=".82pt">
              <v:path arrowok="t"/>
            </v:shape>
            <v:shape id="_x0000_s1953" style="position:absolute;left:6478;top:775;width:14;height:0" coordorigin="6478,775" coordsize="14,0" path="m6478,775r14,e" filled="f" strokeweight=".82pt">
              <v:path arrowok="t"/>
            </v:shape>
            <v:shape id="_x0000_s1952" style="position:absolute;left:6478;top:746;width:14;height:0" coordorigin="6478,746" coordsize="14,0" path="m6478,746r14,e" filled="f" strokeweight=".82pt">
              <v:path arrowok="t"/>
            </v:shape>
            <v:shape id="_x0000_s1951" style="position:absolute;left:6478;top:715;width:14;height:0" coordorigin="6478,715" coordsize="14,0" path="m6478,715r14,e" filled="f" strokeweight=".82pt">
              <v:path arrowok="t"/>
            </v:shape>
            <v:shape id="_x0000_s1950" style="position:absolute;left:6478;top:686;width:14;height:0" coordorigin="6478,686" coordsize="14,0" path="m6478,686r14,e" filled="f" strokeweight=".82pt">
              <v:path arrowok="t"/>
            </v:shape>
            <v:shape id="_x0000_s1949" style="position:absolute;left:6478;top:655;width:14;height:0" coordorigin="6478,655" coordsize="14,0" path="m6478,655r14,e" filled="f" strokeweight=".82pt">
              <v:path arrowok="t"/>
            </v:shape>
            <v:shape id="_x0000_s1948" style="position:absolute;left:6478;top:626;width:14;height:0" coordorigin="6478,626" coordsize="14,0" path="m6478,626r14,e" filled="f" strokeweight=".82pt">
              <v:path arrowok="t"/>
            </v:shape>
            <v:shape id="_x0000_s1947" style="position:absolute;left:6478;top:595;width:14;height:0" coordorigin="6478,595" coordsize="14,0" path="m6478,595r14,e" filled="f" strokeweight=".82pt">
              <v:path arrowok="t"/>
            </v:shape>
            <v:shape id="_x0000_s1946" style="position:absolute;left:6478;top:566;width:14;height:0" coordorigin="6478,566" coordsize="14,0" path="m6478,566r14,e" filled="f" strokeweight=".82pt">
              <v:path arrowok="t"/>
            </v:shape>
            <v:shape id="_x0000_s1945" style="position:absolute;left:6478;top:535;width:14;height:0" coordorigin="6478,535" coordsize="14,0" path="m6478,535r14,e" filled="f" strokeweight=".82pt">
              <v:path arrowok="t"/>
            </v:shape>
            <v:shape id="_x0000_s1944" style="position:absolute;left:6478;top:506;width:14;height:0" coordorigin="6478,506" coordsize="14,0" path="m6478,506r14,e" filled="f" strokeweight=".82pt">
              <v:path arrowok="t"/>
            </v:shape>
            <v:shape id="_x0000_s1943" style="position:absolute;left:6478;top:475;width:14;height:0" coordorigin="6478,475" coordsize="14,0" path="m6478,475r14,e" filled="f" strokeweight=".82pt">
              <v:path arrowok="t"/>
            </v:shape>
            <v:shape id="_x0000_s1942" style="position:absolute;left:6478;top:446;width:14;height:0" coordorigin="6478,446" coordsize="14,0" path="m6478,446r14,e" filled="f" strokeweight=".82pt">
              <v:path arrowok="t"/>
            </v:shape>
            <v:shape id="_x0000_s1941" style="position:absolute;left:6478;top:415;width:14;height:0" coordorigin="6478,415" coordsize="14,0" path="m6478,415r14,e" filled="f" strokeweight=".82pt">
              <v:path arrowok="t"/>
            </v:shape>
            <v:shape id="_x0000_s1940" style="position:absolute;left:6478;top:386;width:14;height:0" coordorigin="6478,386" coordsize="14,0" path="m6478,386r14,e" filled="f" strokeweight=".82pt">
              <v:path arrowok="t"/>
            </v:shape>
            <v:shape id="_x0000_s1939" style="position:absolute;left:6478;top:355;width:14;height:0" coordorigin="6478,355" coordsize="14,0" path="m6478,355r14,e" filled="f" strokeweight=".82pt">
              <v:path arrowok="t"/>
            </v:shape>
            <v:shape id="_x0000_s1938" style="position:absolute;left:6478;top:326;width:14;height:0" coordorigin="6478,326" coordsize="14,0" path="m6478,326r14,e" filled="f" strokeweight=".82pt">
              <v:path arrowok="t"/>
            </v:shape>
            <v:shape id="_x0000_s1937" style="position:absolute;left:6478;top:295;width:14;height:0" coordorigin="6478,295" coordsize="14,0" path="m6478,295r14,e" filled="f" strokeweight=".82pt">
              <v:path arrowok="t"/>
            </v:shape>
            <v:shape id="_x0000_s1936" style="position:absolute;left:6478;top:266;width:14;height:0" coordorigin="6478,266" coordsize="14,0" path="m6478,266r14,e" filled="f" strokeweight=".82pt">
              <v:path arrowok="t"/>
            </v:shape>
            <v:shape id="_x0000_s1935" style="position:absolute;left:6478;top:235;width:14;height:0" coordorigin="6478,235" coordsize="14,0" path="m6478,235r14,e" filled="f" strokeweight=".82pt">
              <v:path arrowok="t"/>
            </v:shape>
            <v:shape id="_x0000_s1934" style="position:absolute;left:6478;top:206;width:14;height:0" coordorigin="6478,206" coordsize="14,0" path="m6478,206r14,e" filled="f" strokeweight=".82pt">
              <v:path arrowok="t"/>
            </v:shape>
            <v:shape id="_x0000_s1933" style="position:absolute;left:6478;top:175;width:14;height:0" coordorigin="6478,175" coordsize="14,0" path="m6478,175r14,e" filled="f" strokeweight=".82pt">
              <v:path arrowok="t"/>
            </v:shape>
            <v:shape id="_x0000_s1932" style="position:absolute;left:6478;top:146;width:14;height:0" coordorigin="6478,146" coordsize="14,0" path="m6478,146r14,e" filled="f" strokeweight=".82pt">
              <v:path arrowok="t"/>
            </v:shape>
            <v:shape id="_x0000_s1931" style="position:absolute;left:6478;top:115;width:14;height:0" coordorigin="6478,115" coordsize="14,0" path="m6478,115r14,e" filled="f" strokeweight=".82pt">
              <v:path arrowok="t"/>
            </v:shape>
            <v:shape id="_x0000_s1930" style="position:absolute;left:6478;top:86;width:14;height:0" coordorigin="6478,86" coordsize="14,0" path="m6478,86r14,e" filled="f" strokeweight=".82pt">
              <v:path arrowok="t"/>
            </v:shape>
            <v:shape id="_x0000_s1929" style="position:absolute;left:6478;top:55;width:14;height:0" coordorigin="6478,55" coordsize="14,0" path="m6478,55r14,e" filled="f" strokeweight=".82pt">
              <v:path arrowok="t"/>
            </v:shape>
            <w10:wrap anchorx="page"/>
          </v:group>
        </w:pict>
      </w:r>
      <w:r>
        <w:rPr>
          <w:rFonts w:ascii="Arial" w:eastAsia="Arial" w:hAnsi="Arial" w:cs="Arial"/>
          <w:b/>
          <w:sz w:val="22"/>
          <w:szCs w:val="22"/>
          <w:u w:val="thick" w:color="000000"/>
        </w:rPr>
        <w:t>Class work</w:t>
      </w:r>
    </w:p>
    <w:p w:rsidR="00AD3EBA" w:rsidRDefault="00AD3EBA">
      <w:pPr>
        <w:spacing w:before="19" w:line="240" w:lineRule="exact"/>
        <w:rPr>
          <w:sz w:val="24"/>
          <w:szCs w:val="24"/>
        </w:rPr>
      </w:pPr>
    </w:p>
    <w:p w:rsidR="00AD3EBA" w:rsidRDefault="002727A8">
      <w:pPr>
        <w:spacing w:before="32"/>
        <w:ind w:left="419"/>
        <w:rPr>
          <w:rFonts w:ascii="Arial" w:eastAsia="Arial" w:hAnsi="Arial" w:cs="Arial"/>
          <w:sz w:val="22"/>
          <w:szCs w:val="22"/>
        </w:rPr>
      </w:pPr>
      <w:r>
        <w:rPr>
          <w:rFonts w:ascii="Arial" w:eastAsia="Arial" w:hAnsi="Arial" w:cs="Arial"/>
          <w:b/>
          <w:sz w:val="22"/>
          <w:szCs w:val="22"/>
        </w:rPr>
        <w:t>Class Activities</w:t>
      </w:r>
    </w:p>
    <w:p w:rsidR="00AD3EBA" w:rsidRDefault="00AD3EBA">
      <w:pPr>
        <w:spacing w:before="5" w:line="160" w:lineRule="exact"/>
        <w:rPr>
          <w:sz w:val="16"/>
          <w:szCs w:val="16"/>
        </w:rPr>
      </w:pPr>
    </w:p>
    <w:p w:rsidR="00AD3EBA" w:rsidRDefault="002727A8">
      <w:pPr>
        <w:ind w:left="1562"/>
        <w:rPr>
          <w:rFonts w:ascii="Arial" w:eastAsia="Arial" w:hAnsi="Arial" w:cs="Arial"/>
          <w:sz w:val="22"/>
          <w:szCs w:val="22"/>
        </w:rPr>
      </w:pPr>
      <w:r>
        <w:rPr>
          <w:rFonts w:ascii="Arial" w:eastAsia="Arial" w:hAnsi="Arial" w:cs="Arial"/>
          <w:b/>
          <w:sz w:val="22"/>
          <w:szCs w:val="22"/>
          <w:u w:val="thick" w:color="000000"/>
        </w:rPr>
        <w:t>Observations about the text</w:t>
      </w:r>
    </w:p>
    <w:p w:rsidR="00AD3EBA" w:rsidRDefault="002727A8">
      <w:pPr>
        <w:spacing w:before="16" w:line="257" w:lineRule="auto"/>
        <w:ind w:left="1797" w:right="5547" w:hanging="1440"/>
        <w:rPr>
          <w:rFonts w:ascii="Arial" w:eastAsia="Arial" w:hAnsi="Arial" w:cs="Arial"/>
          <w:sz w:val="22"/>
          <w:szCs w:val="22"/>
        </w:rPr>
      </w:pPr>
      <w:r>
        <w:rPr>
          <w:rFonts w:ascii="Arial" w:eastAsia="Arial" w:hAnsi="Arial" w:cs="Arial"/>
          <w:b/>
          <w:sz w:val="22"/>
          <w:szCs w:val="22"/>
        </w:rPr>
        <w:t>Holden’s observations about the people around him:</w:t>
      </w:r>
    </w:p>
    <w:p w:rsidR="00AD3EBA" w:rsidRDefault="00AD3EBA">
      <w:pPr>
        <w:spacing w:before="7" w:line="260" w:lineRule="exact"/>
        <w:rPr>
          <w:sz w:val="26"/>
          <w:szCs w:val="26"/>
        </w:rPr>
      </w:pPr>
    </w:p>
    <w:p w:rsidR="00AD3EBA" w:rsidRDefault="002727A8">
      <w:pPr>
        <w:spacing w:line="240" w:lineRule="exact"/>
        <w:ind w:left="357"/>
        <w:rPr>
          <w:rFonts w:ascii="Arial" w:eastAsia="Arial" w:hAnsi="Arial" w:cs="Arial"/>
          <w:sz w:val="22"/>
          <w:szCs w:val="22"/>
        </w:rPr>
      </w:pPr>
      <w:r>
        <w:rPr>
          <w:rFonts w:ascii="Arial" w:eastAsia="Arial" w:hAnsi="Arial" w:cs="Arial"/>
          <w:b/>
          <w:position w:val="-1"/>
          <w:sz w:val="22"/>
          <w:szCs w:val="22"/>
        </w:rPr>
        <w:t>Holden’s observations about his surroundings:</w:t>
      </w:r>
    </w:p>
    <w:p w:rsidR="00AD3EBA" w:rsidRDefault="00AD3EBA">
      <w:pPr>
        <w:spacing w:before="19" w:line="240" w:lineRule="exact"/>
        <w:rPr>
          <w:sz w:val="24"/>
          <w:szCs w:val="24"/>
        </w:rPr>
      </w:pPr>
    </w:p>
    <w:p w:rsidR="00AD3EBA" w:rsidRDefault="002727A8">
      <w:pPr>
        <w:spacing w:before="32"/>
        <w:ind w:left="357"/>
        <w:rPr>
          <w:rFonts w:ascii="Arial" w:eastAsia="Arial" w:hAnsi="Arial" w:cs="Arial"/>
          <w:sz w:val="22"/>
          <w:szCs w:val="22"/>
        </w:rPr>
      </w:pPr>
      <w:r>
        <w:rPr>
          <w:rFonts w:ascii="Arial" w:eastAsia="Arial" w:hAnsi="Arial" w:cs="Arial"/>
          <w:b/>
          <w:sz w:val="22"/>
          <w:szCs w:val="22"/>
        </w:rPr>
        <w:t>Personal Observations/Reflection:</w:t>
      </w:r>
    </w:p>
    <w:p w:rsidR="00AD3EBA" w:rsidRDefault="00AD3EBA">
      <w:pPr>
        <w:spacing w:line="140" w:lineRule="exact"/>
        <w:rPr>
          <w:sz w:val="15"/>
          <w:szCs w:val="15"/>
        </w:rPr>
      </w:pPr>
    </w:p>
    <w:p w:rsidR="00AD3EBA" w:rsidRDefault="002727A8">
      <w:pPr>
        <w:ind w:left="100"/>
        <w:rPr>
          <w:rFonts w:ascii="Verdana" w:eastAsia="Verdana" w:hAnsi="Verdana" w:cs="Verdana"/>
          <w:sz w:val="13"/>
          <w:szCs w:val="13"/>
        </w:rPr>
      </w:pPr>
      <w:r>
        <w:rPr>
          <w:rFonts w:ascii="Verdana" w:eastAsia="Verdana" w:hAnsi="Verdana" w:cs="Verdana"/>
          <w:b/>
          <w:w w:val="99"/>
        </w:rPr>
        <w:t>TASK</w:t>
      </w:r>
      <w:r>
        <w:rPr>
          <w:rFonts w:ascii="Verdana" w:eastAsia="Verdana" w:hAnsi="Verdana" w:cs="Verdana"/>
          <w:b/>
        </w:rPr>
        <w:t xml:space="preserve"> </w:t>
      </w:r>
      <w:r>
        <w:rPr>
          <w:rFonts w:ascii="Verdana" w:eastAsia="Verdana" w:hAnsi="Verdana" w:cs="Verdana"/>
          <w:b/>
          <w:w w:val="99"/>
        </w:rPr>
        <w:t>II:</w:t>
      </w:r>
      <w:r>
        <w:rPr>
          <w:rFonts w:ascii="Verdana" w:eastAsia="Verdana" w:hAnsi="Verdana" w:cs="Verdana"/>
          <w:b/>
        </w:rPr>
        <w:t xml:space="preserve"> </w:t>
      </w:r>
      <w:r>
        <w:rPr>
          <w:rFonts w:ascii="Verdana" w:eastAsia="Verdana" w:hAnsi="Verdana" w:cs="Verdana"/>
          <w:b/>
          <w:w w:val="99"/>
        </w:rPr>
        <w:t>Special</w:t>
      </w:r>
      <w:r>
        <w:rPr>
          <w:rFonts w:ascii="Verdana" w:eastAsia="Verdana" w:hAnsi="Verdana" w:cs="Verdana"/>
          <w:b/>
        </w:rPr>
        <w:t xml:space="preserve"> </w:t>
      </w:r>
      <w:r>
        <w:rPr>
          <w:rFonts w:ascii="Verdana" w:eastAsia="Verdana" w:hAnsi="Verdana" w:cs="Verdana"/>
          <w:b/>
          <w:w w:val="99"/>
        </w:rPr>
        <w:t>Observation</w:t>
      </w:r>
      <w:r>
        <w:rPr>
          <w:rFonts w:ascii="Verdana" w:eastAsia="Verdana" w:hAnsi="Verdana" w:cs="Verdana"/>
          <w:b/>
        </w:rPr>
        <w:t xml:space="preserve"> </w:t>
      </w:r>
      <w:r>
        <w:rPr>
          <w:rFonts w:ascii="Verdana" w:eastAsia="Verdana" w:hAnsi="Verdana" w:cs="Verdana"/>
          <w:b/>
          <w:w w:val="99"/>
        </w:rPr>
        <w:t>Tasks</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Due</w:t>
      </w:r>
      <w:r>
        <w:rPr>
          <w:rFonts w:ascii="Verdana" w:eastAsia="Verdana" w:hAnsi="Verdana" w:cs="Verdana"/>
          <w:b/>
        </w:rPr>
        <w:t xml:space="preserve"> </w:t>
      </w:r>
      <w:r>
        <w:rPr>
          <w:rFonts w:ascii="Verdana" w:eastAsia="Verdana" w:hAnsi="Verdana" w:cs="Verdana"/>
          <w:b/>
          <w:w w:val="99"/>
        </w:rPr>
        <w:t>at</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end</w:t>
      </w:r>
      <w:r>
        <w:rPr>
          <w:rFonts w:ascii="Verdana" w:eastAsia="Verdana" w:hAnsi="Verdana" w:cs="Verdana"/>
          <w:b/>
        </w:rPr>
        <w:t xml:space="preserve"> </w:t>
      </w:r>
      <w:r>
        <w:rPr>
          <w:rFonts w:ascii="Verdana" w:eastAsia="Verdana" w:hAnsi="Verdana" w:cs="Verdana"/>
          <w:b/>
          <w:w w:val="99"/>
        </w:rPr>
        <w:t>of</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unit.</w:t>
      </w:r>
      <w:r>
        <w:rPr>
          <w:rFonts w:ascii="Verdana" w:eastAsia="Verdana" w:hAnsi="Verdana" w:cs="Verdana"/>
          <w:b/>
        </w:rPr>
        <w:t xml:space="preserve"> </w:t>
      </w:r>
      <w:r>
        <w:rPr>
          <w:rFonts w:ascii="Verdana" w:eastAsia="Verdana" w:hAnsi="Verdana" w:cs="Verdana"/>
          <w:b/>
          <w:w w:val="99"/>
          <w:position w:val="9"/>
          <w:sz w:val="13"/>
          <w:szCs w:val="13"/>
        </w:rPr>
        <w:t>(ATTACHMENT</w:t>
      </w:r>
      <w:r>
        <w:rPr>
          <w:rFonts w:ascii="Verdana" w:eastAsia="Verdana" w:hAnsi="Verdana" w:cs="Verdana"/>
          <w:b/>
          <w:position w:val="9"/>
          <w:sz w:val="13"/>
          <w:szCs w:val="13"/>
        </w:rPr>
        <w:t xml:space="preserve"> </w:t>
      </w:r>
      <w:r>
        <w:rPr>
          <w:rFonts w:ascii="Verdana" w:eastAsia="Verdana" w:hAnsi="Verdana" w:cs="Verdana"/>
          <w:b/>
          <w:w w:val="99"/>
          <w:position w:val="9"/>
          <w:sz w:val="13"/>
          <w:szCs w:val="13"/>
        </w:rPr>
        <w:t>2)</w:t>
      </w:r>
    </w:p>
    <w:p w:rsidR="00AD3EBA" w:rsidRDefault="002727A8">
      <w:pPr>
        <w:spacing w:line="240" w:lineRule="exact"/>
        <w:ind w:left="100"/>
        <w:rPr>
          <w:rFonts w:ascii="Verdana" w:eastAsia="Verdana" w:hAnsi="Verdana" w:cs="Verdana"/>
        </w:rPr>
      </w:pPr>
      <w:r>
        <w:rPr>
          <w:rFonts w:ascii="Verdana" w:eastAsia="Verdana" w:hAnsi="Verdana" w:cs="Verdana"/>
          <w:w w:val="99"/>
          <w:position w:val="-1"/>
        </w:rPr>
        <w:t>Students</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directed</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reserve</w:t>
      </w:r>
      <w:r>
        <w:rPr>
          <w:rFonts w:ascii="Verdana" w:eastAsia="Verdana" w:hAnsi="Verdana" w:cs="Verdana"/>
          <w:position w:val="-1"/>
        </w:rPr>
        <w:t xml:space="preserve"> </w:t>
      </w:r>
      <w:r>
        <w:rPr>
          <w:rFonts w:ascii="Verdana" w:eastAsia="Verdana" w:hAnsi="Verdana" w:cs="Verdana"/>
          <w:w w:val="99"/>
          <w:position w:val="-1"/>
        </w:rPr>
        <w:t>space</w:t>
      </w:r>
      <w:r>
        <w:rPr>
          <w:rFonts w:ascii="Verdana" w:eastAsia="Verdana" w:hAnsi="Verdana" w:cs="Verdana"/>
          <w:position w:val="-1"/>
        </w:rPr>
        <w:t xml:space="preserve"> </w:t>
      </w:r>
      <w:r>
        <w:rPr>
          <w:rFonts w:ascii="Verdana" w:eastAsia="Verdana" w:hAnsi="Verdana" w:cs="Verdana"/>
          <w:w w:val="99"/>
          <w:position w:val="-1"/>
        </w:rPr>
        <w:t>at</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end</w:t>
      </w:r>
      <w:r>
        <w:rPr>
          <w:rFonts w:ascii="Verdana" w:eastAsia="Verdana" w:hAnsi="Verdana" w:cs="Verdana"/>
          <w:position w:val="-1"/>
        </w:rPr>
        <w:t xml:space="preserve"> </w:t>
      </w:r>
      <w:r>
        <w:rPr>
          <w:rFonts w:ascii="Verdana" w:eastAsia="Verdana" w:hAnsi="Verdana" w:cs="Verdana"/>
          <w:w w:val="99"/>
          <w:position w:val="-1"/>
        </w:rPr>
        <w:t>of</w:t>
      </w:r>
      <w:r>
        <w:rPr>
          <w:rFonts w:ascii="Verdana" w:eastAsia="Verdana" w:hAnsi="Verdana" w:cs="Verdana"/>
          <w:position w:val="-1"/>
        </w:rPr>
        <w:t xml:space="preserve"> </w:t>
      </w:r>
      <w:r>
        <w:rPr>
          <w:rFonts w:ascii="Verdana" w:eastAsia="Verdana" w:hAnsi="Verdana" w:cs="Verdana"/>
          <w:w w:val="99"/>
          <w:position w:val="-1"/>
        </w:rPr>
        <w:t>their</w:t>
      </w:r>
      <w:r>
        <w:rPr>
          <w:rFonts w:ascii="Verdana" w:eastAsia="Verdana" w:hAnsi="Verdana" w:cs="Verdana"/>
          <w:position w:val="-1"/>
        </w:rPr>
        <w:t xml:space="preserve"> </w:t>
      </w:r>
      <w:r>
        <w:rPr>
          <w:rFonts w:ascii="Verdana" w:eastAsia="Verdana" w:hAnsi="Verdana" w:cs="Verdana"/>
          <w:w w:val="99"/>
          <w:position w:val="-1"/>
        </w:rPr>
        <w:t>journal</w:t>
      </w:r>
      <w:r>
        <w:rPr>
          <w:rFonts w:ascii="Verdana" w:eastAsia="Verdana" w:hAnsi="Verdana" w:cs="Verdana"/>
          <w:position w:val="-1"/>
        </w:rPr>
        <w:t xml:space="preserve"> </w:t>
      </w:r>
      <w:r>
        <w:rPr>
          <w:rFonts w:ascii="Verdana" w:eastAsia="Verdana" w:hAnsi="Verdana" w:cs="Verdana"/>
          <w:w w:val="99"/>
          <w:position w:val="-1"/>
        </w:rPr>
        <w:t>notebooks</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respond</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Journal</w:t>
      </w:r>
    </w:p>
    <w:p w:rsidR="00AD3EBA" w:rsidRDefault="002727A8">
      <w:pPr>
        <w:spacing w:before="5" w:line="240" w:lineRule="exact"/>
        <w:ind w:left="100" w:right="97"/>
        <w:rPr>
          <w:rFonts w:ascii="Verdana" w:eastAsia="Verdana" w:hAnsi="Verdana" w:cs="Verdana"/>
        </w:rPr>
      </w:pPr>
      <w:r>
        <w:rPr>
          <w:rFonts w:ascii="Verdana" w:eastAsia="Verdana" w:hAnsi="Verdana" w:cs="Verdana"/>
          <w:w w:val="99"/>
        </w:rPr>
        <w:t>Prompts</w:t>
      </w:r>
      <w:r>
        <w:rPr>
          <w:rFonts w:ascii="Verdana" w:eastAsia="Verdana" w:hAnsi="Verdana" w:cs="Verdana"/>
        </w:rPr>
        <w:t xml:space="preserve"> </w:t>
      </w:r>
      <w:r>
        <w:rPr>
          <w:rFonts w:ascii="Verdana" w:eastAsia="Verdana" w:hAnsi="Verdana" w:cs="Verdana"/>
          <w:w w:val="99"/>
        </w:rPr>
        <w:t>listed</w:t>
      </w:r>
      <w:r>
        <w:rPr>
          <w:rFonts w:ascii="Verdana" w:eastAsia="Verdana" w:hAnsi="Verdana" w:cs="Verdana"/>
        </w:rPr>
        <w:t xml:space="preserve"> </w:t>
      </w:r>
      <w:r>
        <w:rPr>
          <w:rFonts w:ascii="Verdana" w:eastAsia="Verdana" w:hAnsi="Verdana" w:cs="Verdana"/>
          <w:w w:val="99"/>
        </w:rPr>
        <w:t>below.</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should</w:t>
      </w:r>
      <w:r>
        <w:rPr>
          <w:rFonts w:ascii="Verdana" w:eastAsia="Verdana" w:hAnsi="Verdana" w:cs="Verdana"/>
        </w:rPr>
        <w:t xml:space="preserve"> </w:t>
      </w:r>
      <w:r>
        <w:rPr>
          <w:rFonts w:ascii="Verdana" w:eastAsia="Verdana" w:hAnsi="Verdana" w:cs="Verdana"/>
          <w:w w:val="99"/>
        </w:rPr>
        <w:t>answer</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first</w:t>
      </w:r>
      <w:r>
        <w:rPr>
          <w:rFonts w:ascii="Verdana" w:eastAsia="Verdana" w:hAnsi="Verdana" w:cs="Verdana"/>
        </w:rPr>
        <w:t xml:space="preserve"> </w:t>
      </w:r>
      <w:r>
        <w:rPr>
          <w:rFonts w:ascii="Verdana" w:eastAsia="Verdana" w:hAnsi="Verdana" w:cs="Verdana"/>
          <w:w w:val="99"/>
        </w:rPr>
        <w:t>two</w:t>
      </w:r>
      <w:r>
        <w:rPr>
          <w:rFonts w:ascii="Verdana" w:eastAsia="Verdana" w:hAnsi="Verdana" w:cs="Verdana"/>
        </w:rPr>
        <w:t xml:space="preserve"> </w:t>
      </w:r>
      <w:r>
        <w:rPr>
          <w:rFonts w:ascii="Verdana" w:eastAsia="Verdana" w:hAnsi="Verdana" w:cs="Verdana"/>
          <w:w w:val="99"/>
        </w:rPr>
        <w:t>prompts</w:t>
      </w:r>
      <w:r>
        <w:rPr>
          <w:rFonts w:ascii="Verdana" w:eastAsia="Verdana" w:hAnsi="Verdana" w:cs="Verdana"/>
        </w:rPr>
        <w:t xml:space="preserve"> </w:t>
      </w:r>
      <w:r>
        <w:rPr>
          <w:rFonts w:ascii="Verdana" w:eastAsia="Verdana" w:hAnsi="Verdana" w:cs="Verdana"/>
          <w:w w:val="99"/>
        </w:rPr>
        <w:t>within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first</w:t>
      </w:r>
      <w:r>
        <w:rPr>
          <w:rFonts w:ascii="Verdana" w:eastAsia="Verdana" w:hAnsi="Verdana" w:cs="Verdana"/>
        </w:rPr>
        <w:t xml:space="preserve"> </w:t>
      </w:r>
      <w:r>
        <w:rPr>
          <w:rFonts w:ascii="Verdana" w:eastAsia="Verdana" w:hAnsi="Verdana" w:cs="Verdana"/>
          <w:w w:val="99"/>
        </w:rPr>
        <w:t>three</w:t>
      </w:r>
      <w:r>
        <w:rPr>
          <w:rFonts w:ascii="Verdana" w:eastAsia="Verdana" w:hAnsi="Verdana" w:cs="Verdana"/>
        </w:rPr>
        <w:t xml:space="preserve"> </w:t>
      </w:r>
      <w:r>
        <w:rPr>
          <w:rFonts w:ascii="Verdana" w:eastAsia="Verdana" w:hAnsi="Verdana" w:cs="Verdana"/>
          <w:w w:val="99"/>
        </w:rPr>
        <w:t>days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study 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r>
        <w:rPr>
          <w:rFonts w:ascii="Verdana" w:eastAsia="Verdana" w:hAnsi="Verdana" w:cs="Verdana"/>
        </w:rPr>
        <w:t xml:space="preserve"> </w:t>
      </w:r>
      <w:r>
        <w:rPr>
          <w:rFonts w:ascii="Verdana" w:eastAsia="Verdana" w:hAnsi="Verdana" w:cs="Verdana"/>
          <w:w w:val="99"/>
        </w:rPr>
        <w:t>Prompt</w:t>
      </w:r>
      <w:r>
        <w:rPr>
          <w:rFonts w:ascii="Verdana" w:eastAsia="Verdana" w:hAnsi="Verdana" w:cs="Verdana"/>
        </w:rPr>
        <w:t xml:space="preserve"> </w:t>
      </w: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should</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completed</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middle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unit,</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Prompt</w:t>
      </w:r>
      <w:r>
        <w:rPr>
          <w:rFonts w:ascii="Verdana" w:eastAsia="Verdana" w:hAnsi="Verdana" w:cs="Verdana"/>
        </w:rPr>
        <w:t xml:space="preserve"> </w:t>
      </w:r>
      <w:r>
        <w:rPr>
          <w:rFonts w:ascii="Verdana" w:eastAsia="Verdana" w:hAnsi="Verdana" w:cs="Verdana"/>
          <w:w w:val="99"/>
        </w:rPr>
        <w:t>#4</w:t>
      </w:r>
      <w:r>
        <w:rPr>
          <w:rFonts w:ascii="Verdana" w:eastAsia="Verdana" w:hAnsi="Verdana" w:cs="Verdana"/>
        </w:rPr>
        <w:t xml:space="preserve"> </w:t>
      </w:r>
      <w:r>
        <w:rPr>
          <w:rFonts w:ascii="Verdana" w:eastAsia="Verdana" w:hAnsi="Verdana" w:cs="Verdana"/>
          <w:w w:val="99"/>
        </w:rPr>
        <w:t>towards</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end</w:t>
      </w:r>
      <w:r>
        <w:rPr>
          <w:rFonts w:ascii="Verdana" w:eastAsia="Verdana" w:hAnsi="Verdana" w:cs="Verdana"/>
        </w:rPr>
        <w:t xml:space="preserve"> </w:t>
      </w:r>
      <w:r>
        <w:rPr>
          <w:rFonts w:ascii="Verdana" w:eastAsia="Verdana" w:hAnsi="Verdana" w:cs="Verdana"/>
          <w:w w:val="99"/>
        </w:rPr>
        <w:t>of</w:t>
      </w:r>
    </w:p>
    <w:p w:rsidR="00AD3EBA" w:rsidRDefault="002727A8">
      <w:pPr>
        <w:spacing w:line="220" w:lineRule="exact"/>
        <w:ind w:left="100"/>
        <w:rPr>
          <w:rFonts w:ascii="Verdana" w:eastAsia="Verdana" w:hAnsi="Verdana" w:cs="Verdana"/>
        </w:rPr>
      </w:pP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unit.</w:t>
      </w:r>
      <w:r>
        <w:rPr>
          <w:rFonts w:ascii="Verdana" w:eastAsia="Verdana" w:hAnsi="Verdana" w:cs="Verdana"/>
          <w:position w:val="-1"/>
        </w:rPr>
        <w:t xml:space="preserve"> </w:t>
      </w:r>
      <w:r>
        <w:rPr>
          <w:rFonts w:ascii="Verdana" w:eastAsia="Verdana" w:hAnsi="Verdana" w:cs="Verdana"/>
          <w:w w:val="99"/>
          <w:position w:val="-1"/>
        </w:rPr>
        <w:t>These</w:t>
      </w:r>
      <w:r>
        <w:rPr>
          <w:rFonts w:ascii="Verdana" w:eastAsia="Verdana" w:hAnsi="Verdana" w:cs="Verdana"/>
          <w:position w:val="-1"/>
        </w:rPr>
        <w:t xml:space="preserve"> </w:t>
      </w:r>
      <w:r>
        <w:rPr>
          <w:rFonts w:ascii="Verdana" w:eastAsia="Verdana" w:hAnsi="Verdana" w:cs="Verdana"/>
          <w:w w:val="99"/>
          <w:position w:val="-1"/>
        </w:rPr>
        <w:t>prompts</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evaluated</w:t>
      </w:r>
      <w:r>
        <w:rPr>
          <w:rFonts w:ascii="Verdana" w:eastAsia="Verdana" w:hAnsi="Verdana" w:cs="Verdana"/>
          <w:position w:val="-1"/>
        </w:rPr>
        <w:t xml:space="preserve"> </w:t>
      </w:r>
      <w:r>
        <w:rPr>
          <w:rFonts w:ascii="Verdana" w:eastAsia="Verdana" w:hAnsi="Verdana" w:cs="Verdana"/>
          <w:w w:val="99"/>
          <w:position w:val="-1"/>
        </w:rPr>
        <w:t>as</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task</w:t>
      </w:r>
      <w:r>
        <w:rPr>
          <w:rFonts w:ascii="Verdana" w:eastAsia="Verdana" w:hAnsi="Verdana" w:cs="Verdana"/>
          <w:position w:val="-1"/>
        </w:rPr>
        <w:t xml:space="preserve"> </w:t>
      </w:r>
      <w:r>
        <w:rPr>
          <w:rFonts w:ascii="Verdana" w:eastAsia="Verdana" w:hAnsi="Verdana" w:cs="Verdana"/>
          <w:w w:val="99"/>
          <w:position w:val="-1"/>
        </w:rPr>
        <w:t>separate</w:t>
      </w:r>
      <w:r>
        <w:rPr>
          <w:rFonts w:ascii="Verdana" w:eastAsia="Verdana" w:hAnsi="Verdana" w:cs="Verdana"/>
          <w:position w:val="-1"/>
        </w:rPr>
        <w:t xml:space="preserve"> </w:t>
      </w:r>
      <w:r>
        <w:rPr>
          <w:rFonts w:ascii="Verdana" w:eastAsia="Verdana" w:hAnsi="Verdana" w:cs="Verdana"/>
          <w:w w:val="99"/>
          <w:position w:val="-1"/>
        </w:rPr>
        <w:t>from</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ongoing</w:t>
      </w:r>
      <w:r>
        <w:rPr>
          <w:rFonts w:ascii="Verdana" w:eastAsia="Verdana" w:hAnsi="Verdana" w:cs="Verdana"/>
          <w:position w:val="-1"/>
        </w:rPr>
        <w:t xml:space="preserve"> </w:t>
      </w:r>
      <w:r>
        <w:rPr>
          <w:rFonts w:ascii="Verdana" w:eastAsia="Verdana" w:hAnsi="Verdana" w:cs="Verdana"/>
          <w:w w:val="99"/>
          <w:position w:val="-1"/>
        </w:rPr>
        <w:t>journal</w:t>
      </w:r>
      <w:r>
        <w:rPr>
          <w:rFonts w:ascii="Verdana" w:eastAsia="Verdana" w:hAnsi="Verdana" w:cs="Verdana"/>
          <w:position w:val="-1"/>
        </w:rPr>
        <w:t xml:space="preserve"> </w:t>
      </w:r>
      <w:r>
        <w:rPr>
          <w:rFonts w:ascii="Verdana" w:eastAsia="Verdana" w:hAnsi="Verdana" w:cs="Verdana"/>
          <w:w w:val="99"/>
          <w:position w:val="-1"/>
        </w:rPr>
        <w:t>project.</w:t>
      </w:r>
    </w:p>
    <w:p w:rsidR="00AD3EBA" w:rsidRDefault="00AD3EBA">
      <w:pPr>
        <w:spacing w:before="4" w:line="240" w:lineRule="exact"/>
        <w:rPr>
          <w:sz w:val="24"/>
          <w:szCs w:val="24"/>
        </w:rPr>
      </w:pPr>
    </w:p>
    <w:p w:rsidR="00AD3EBA" w:rsidRDefault="002727A8">
      <w:pPr>
        <w:ind w:left="100"/>
        <w:rPr>
          <w:rFonts w:ascii="Verdana" w:eastAsia="Verdana" w:hAnsi="Verdana" w:cs="Verdana"/>
        </w:rPr>
      </w:pP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these</w:t>
      </w:r>
      <w:r>
        <w:rPr>
          <w:rFonts w:ascii="Verdana" w:eastAsia="Verdana" w:hAnsi="Verdana" w:cs="Verdana"/>
        </w:rPr>
        <w:t xml:space="preserve"> </w:t>
      </w:r>
      <w:r>
        <w:rPr>
          <w:rFonts w:ascii="Verdana" w:eastAsia="Verdana" w:hAnsi="Verdana" w:cs="Verdana"/>
          <w:w w:val="99"/>
        </w:rPr>
        <w:t>entries</w:t>
      </w:r>
      <w:r>
        <w:rPr>
          <w:rFonts w:ascii="Verdana" w:eastAsia="Verdana" w:hAnsi="Verdana" w:cs="Verdana"/>
        </w:rPr>
        <w:t xml:space="preserve"> </w:t>
      </w:r>
      <w:r>
        <w:rPr>
          <w:rFonts w:ascii="Verdana" w:eastAsia="Verdana" w:hAnsi="Verdana" w:cs="Verdana"/>
          <w:w w:val="99"/>
        </w:rPr>
        <w:t>must</w:t>
      </w:r>
      <w:r>
        <w:rPr>
          <w:rFonts w:ascii="Verdana" w:eastAsia="Verdana" w:hAnsi="Verdana" w:cs="Verdana"/>
        </w:rPr>
        <w:t xml:space="preserve"> </w:t>
      </w:r>
      <w:r>
        <w:rPr>
          <w:rFonts w:ascii="Verdana" w:eastAsia="Verdana" w:hAnsi="Verdana" w:cs="Verdana"/>
          <w:w w:val="99"/>
        </w:rPr>
        <w:t>contain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following</w:t>
      </w:r>
      <w:r>
        <w:rPr>
          <w:rFonts w:ascii="Verdana" w:eastAsia="Verdana" w:hAnsi="Verdana" w:cs="Verdana"/>
        </w:rPr>
        <w:t xml:space="preserve"> </w:t>
      </w:r>
      <w:r>
        <w:rPr>
          <w:rFonts w:ascii="Verdana" w:eastAsia="Verdana" w:hAnsi="Verdana" w:cs="Verdana"/>
          <w:w w:val="99"/>
        </w:rPr>
        <w:t>heading</w:t>
      </w:r>
      <w:r>
        <w:rPr>
          <w:rFonts w:ascii="Verdana" w:eastAsia="Verdana" w:hAnsi="Verdana" w:cs="Verdana"/>
        </w:rPr>
        <w:t xml:space="preserve"> </w:t>
      </w:r>
      <w:r>
        <w:rPr>
          <w:rFonts w:ascii="Verdana" w:eastAsia="Verdana" w:hAnsi="Verdana" w:cs="Verdana"/>
          <w:w w:val="99"/>
        </w:rPr>
        <w:t>information:</w:t>
      </w:r>
      <w:r>
        <w:rPr>
          <w:rFonts w:ascii="Verdana" w:eastAsia="Verdana" w:hAnsi="Verdana" w:cs="Verdana"/>
        </w:rPr>
        <w:t xml:space="preserve"> </w:t>
      </w:r>
      <w:r>
        <w:rPr>
          <w:rFonts w:ascii="Verdana" w:eastAsia="Verdana" w:hAnsi="Verdana" w:cs="Verdana"/>
          <w:w w:val="99"/>
        </w:rPr>
        <w:t>Date,</w:t>
      </w:r>
      <w:r>
        <w:rPr>
          <w:rFonts w:ascii="Verdana" w:eastAsia="Verdana" w:hAnsi="Verdana" w:cs="Verdana"/>
        </w:rPr>
        <w:t xml:space="preserve"> </w:t>
      </w:r>
      <w:r>
        <w:rPr>
          <w:rFonts w:ascii="Verdana" w:eastAsia="Verdana" w:hAnsi="Verdana" w:cs="Verdana"/>
          <w:w w:val="99"/>
        </w:rPr>
        <w:t>name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time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entry.</w:t>
      </w:r>
    </w:p>
    <w:p w:rsidR="00AD3EBA" w:rsidRDefault="00AD3EBA">
      <w:pPr>
        <w:spacing w:before="2" w:line="240" w:lineRule="exact"/>
        <w:rPr>
          <w:sz w:val="24"/>
          <w:szCs w:val="24"/>
        </w:rPr>
      </w:pPr>
    </w:p>
    <w:p w:rsidR="00AD3EBA" w:rsidRDefault="002727A8">
      <w:pPr>
        <w:ind w:left="1540" w:right="271" w:hanging="1440"/>
        <w:jc w:val="both"/>
        <w:rPr>
          <w:rFonts w:ascii="Verdana" w:eastAsia="Verdana" w:hAnsi="Verdana" w:cs="Verdana"/>
        </w:rPr>
      </w:pPr>
      <w:r>
        <w:rPr>
          <w:rFonts w:ascii="Verdana" w:eastAsia="Verdana" w:hAnsi="Verdana" w:cs="Verdana"/>
          <w:b/>
          <w:w w:val="99"/>
        </w:rPr>
        <w:t>Prompt</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go</w:t>
      </w:r>
      <w:r>
        <w:rPr>
          <w:rFonts w:ascii="Verdana" w:eastAsia="Verdana" w:hAnsi="Verdana" w:cs="Verdana"/>
        </w:rPr>
        <w:t xml:space="preserve"> </w:t>
      </w:r>
      <w:r>
        <w:rPr>
          <w:rFonts w:ascii="Verdana" w:eastAsia="Verdana" w:hAnsi="Verdana" w:cs="Verdana"/>
          <w:w w:val="99"/>
        </w:rPr>
        <w:t>when</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need</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“break”</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“time-out”</w:t>
      </w:r>
      <w:r>
        <w:rPr>
          <w:rFonts w:ascii="Verdana" w:eastAsia="Verdana" w:hAnsi="Verdana" w:cs="Verdana"/>
        </w:rPr>
        <w:t xml:space="preserve"> </w:t>
      </w:r>
      <w:r>
        <w:rPr>
          <w:rFonts w:ascii="Verdana" w:eastAsia="Verdana" w:hAnsi="Verdana" w:cs="Verdana"/>
          <w:w w:val="99"/>
        </w:rPr>
        <w:t>from</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r>
        <w:rPr>
          <w:rFonts w:ascii="Verdana" w:eastAsia="Verdana" w:hAnsi="Verdana" w:cs="Verdana"/>
        </w:rPr>
        <w:t xml:space="preserve">  </w:t>
      </w:r>
      <w:r>
        <w:rPr>
          <w:rFonts w:ascii="Verdana" w:eastAsia="Verdana" w:hAnsi="Verdana" w:cs="Verdana"/>
          <w:w w:val="99"/>
        </w:rPr>
        <w:t>Spend</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least twenty</w:t>
      </w:r>
      <w:r>
        <w:rPr>
          <w:rFonts w:ascii="Verdana" w:eastAsia="Verdana" w:hAnsi="Verdana" w:cs="Verdana"/>
        </w:rPr>
        <w:t xml:space="preserve"> </w:t>
      </w:r>
      <w:r>
        <w:rPr>
          <w:rFonts w:ascii="Verdana" w:eastAsia="Verdana" w:hAnsi="Verdana" w:cs="Verdana"/>
          <w:w w:val="99"/>
        </w:rPr>
        <w:t>minutes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great</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note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 see,</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hear,</w:t>
      </w:r>
      <w:r>
        <w:rPr>
          <w:rFonts w:ascii="Verdana" w:eastAsia="Verdana" w:hAnsi="Verdana" w:cs="Verdana"/>
        </w:rPr>
        <w:t xml:space="preserve"> </w:t>
      </w:r>
      <w:r>
        <w:rPr>
          <w:rFonts w:ascii="Verdana" w:eastAsia="Verdana" w:hAnsi="Verdana" w:cs="Verdana"/>
          <w:w w:val="99"/>
        </w:rPr>
        <w:t>smell,</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visit</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specific</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details.</w:t>
      </w:r>
      <w:r>
        <w:rPr>
          <w:rFonts w:ascii="Verdana" w:eastAsia="Verdana" w:hAnsi="Verdana" w:cs="Verdana"/>
        </w:rPr>
        <w:t xml:space="preserve">  </w:t>
      </w:r>
      <w:r>
        <w:rPr>
          <w:rFonts w:ascii="Verdana" w:eastAsia="Verdana" w:hAnsi="Verdana" w:cs="Verdana"/>
          <w:w w:val="99"/>
        </w:rPr>
        <w:t>(200 words)</w:t>
      </w:r>
    </w:p>
    <w:p w:rsidR="00AD3EBA" w:rsidRDefault="00AD3EBA">
      <w:pPr>
        <w:spacing w:before="4" w:line="240" w:lineRule="exact"/>
        <w:rPr>
          <w:sz w:val="24"/>
          <w:szCs w:val="24"/>
        </w:rPr>
      </w:pPr>
    </w:p>
    <w:p w:rsidR="00AD3EBA" w:rsidRDefault="002727A8">
      <w:pPr>
        <w:ind w:left="100"/>
        <w:rPr>
          <w:rFonts w:ascii="Verdana" w:eastAsia="Verdana" w:hAnsi="Verdana" w:cs="Verdana"/>
        </w:rPr>
      </w:pPr>
      <w:r>
        <w:rPr>
          <w:rFonts w:ascii="Verdana" w:eastAsia="Verdana" w:hAnsi="Verdana" w:cs="Verdana"/>
          <w:b/>
          <w:w w:val="99"/>
        </w:rPr>
        <w:t>Prompt</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outside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home</w:t>
      </w:r>
      <w:r>
        <w:rPr>
          <w:rFonts w:ascii="Verdana" w:eastAsia="Verdana" w:hAnsi="Verdana" w:cs="Verdana"/>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safe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relaxed.</w:t>
      </w:r>
    </w:p>
    <w:p w:rsidR="00AD3EBA" w:rsidRDefault="002727A8">
      <w:pPr>
        <w:spacing w:before="7" w:line="240" w:lineRule="exact"/>
        <w:ind w:left="1540" w:right="313"/>
        <w:rPr>
          <w:rFonts w:ascii="Verdana" w:eastAsia="Verdana" w:hAnsi="Verdana" w:cs="Verdana"/>
        </w:rPr>
      </w:pP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great</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note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see,</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hear,</w:t>
      </w:r>
      <w:r>
        <w:rPr>
          <w:rFonts w:ascii="Verdana" w:eastAsia="Verdana" w:hAnsi="Verdana" w:cs="Verdana"/>
        </w:rPr>
        <w:t xml:space="preserve"> </w:t>
      </w:r>
      <w:r>
        <w:rPr>
          <w:rFonts w:ascii="Verdana" w:eastAsia="Verdana" w:hAnsi="Verdana" w:cs="Verdana"/>
          <w:w w:val="99"/>
        </w:rPr>
        <w:t>smell,</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you visit</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specific</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details.</w:t>
      </w:r>
      <w:r>
        <w:rPr>
          <w:rFonts w:ascii="Verdana" w:eastAsia="Verdana" w:hAnsi="Verdana" w:cs="Verdana"/>
        </w:rPr>
        <w:t xml:space="preserve"> </w:t>
      </w:r>
      <w:r>
        <w:rPr>
          <w:rFonts w:ascii="Verdana" w:eastAsia="Verdana" w:hAnsi="Verdana" w:cs="Verdana"/>
          <w:w w:val="99"/>
        </w:rPr>
        <w:t>If</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not</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find</w:t>
      </w:r>
      <w:r>
        <w:rPr>
          <w:rFonts w:ascii="Verdana" w:eastAsia="Verdana" w:hAnsi="Verdana" w:cs="Verdana"/>
        </w:rPr>
        <w:t xml:space="preserve"> </w:t>
      </w:r>
      <w:r>
        <w:rPr>
          <w:rFonts w:ascii="Verdana" w:eastAsia="Verdana" w:hAnsi="Verdana" w:cs="Verdana"/>
          <w:w w:val="99"/>
        </w:rPr>
        <w:t>one! Tell</w:t>
      </w:r>
      <w:r>
        <w:rPr>
          <w:rFonts w:ascii="Verdana" w:eastAsia="Verdana" w:hAnsi="Verdana" w:cs="Verdana"/>
        </w:rPr>
        <w:t xml:space="preserve"> </w:t>
      </w:r>
      <w:r>
        <w:rPr>
          <w:rFonts w:ascii="Verdana" w:eastAsia="Verdana" w:hAnsi="Verdana" w:cs="Verdana"/>
          <w:w w:val="99"/>
        </w:rPr>
        <w:t>whether</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not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visited</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before,</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often,</w:t>
      </w:r>
      <w:r>
        <w:rPr>
          <w:rFonts w:ascii="Verdana" w:eastAsia="Verdana" w:hAnsi="Verdana" w:cs="Verdana"/>
        </w:rPr>
        <w:t xml:space="preserve"> </w:t>
      </w:r>
      <w:r>
        <w:rPr>
          <w:rFonts w:ascii="Verdana" w:eastAsia="Verdana" w:hAnsi="Verdana" w:cs="Verdana"/>
          <w:w w:val="99"/>
        </w:rPr>
        <w:t>when</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usually</w:t>
      </w:r>
      <w:r>
        <w:rPr>
          <w:rFonts w:ascii="Verdana" w:eastAsia="Verdana" w:hAnsi="Verdana" w:cs="Verdana"/>
        </w:rPr>
        <w:t xml:space="preserve"> </w:t>
      </w:r>
      <w:r>
        <w:rPr>
          <w:rFonts w:ascii="Verdana" w:eastAsia="Verdana" w:hAnsi="Verdana" w:cs="Verdana"/>
          <w:w w:val="99"/>
        </w:rPr>
        <w:t>visit,</w:t>
      </w:r>
    </w:p>
    <w:p w:rsidR="00AD3EBA" w:rsidRDefault="002727A8">
      <w:pPr>
        <w:spacing w:line="220" w:lineRule="exact"/>
        <w:ind w:left="1540"/>
        <w:rPr>
          <w:rFonts w:ascii="Verdana" w:eastAsia="Verdana" w:hAnsi="Verdana" w:cs="Verdana"/>
        </w:rPr>
      </w:pPr>
      <w:r>
        <w:rPr>
          <w:rFonts w:ascii="Verdana" w:eastAsia="Verdana" w:hAnsi="Verdana" w:cs="Verdana"/>
          <w:w w:val="99"/>
          <w:position w:val="-1"/>
        </w:rPr>
        <w:t>etc.</w:t>
      </w:r>
      <w:r>
        <w:rPr>
          <w:rFonts w:ascii="Verdana" w:eastAsia="Verdana" w:hAnsi="Verdana" w:cs="Verdana"/>
          <w:position w:val="-1"/>
        </w:rPr>
        <w:t xml:space="preserve"> </w:t>
      </w:r>
      <w:r>
        <w:rPr>
          <w:rFonts w:ascii="Verdana" w:eastAsia="Verdana" w:hAnsi="Verdana" w:cs="Verdana"/>
          <w:w w:val="99"/>
          <w:position w:val="-1"/>
        </w:rPr>
        <w:t>(250</w:t>
      </w:r>
      <w:r>
        <w:rPr>
          <w:rFonts w:ascii="Verdana" w:eastAsia="Verdana" w:hAnsi="Verdana" w:cs="Verdana"/>
          <w:position w:val="-1"/>
        </w:rPr>
        <w:t xml:space="preserve"> </w:t>
      </w:r>
      <w:r>
        <w:rPr>
          <w:rFonts w:ascii="Verdana" w:eastAsia="Verdana" w:hAnsi="Verdana" w:cs="Verdana"/>
          <w:w w:val="99"/>
          <w:position w:val="-1"/>
        </w:rPr>
        <w:t>words)</w:t>
      </w:r>
    </w:p>
    <w:p w:rsidR="00AD3EBA" w:rsidRDefault="00AD3EBA">
      <w:pPr>
        <w:spacing w:before="2" w:line="240" w:lineRule="exact"/>
        <w:rPr>
          <w:sz w:val="24"/>
          <w:szCs w:val="24"/>
        </w:rPr>
      </w:pPr>
    </w:p>
    <w:p w:rsidR="00AD3EBA" w:rsidRDefault="002727A8">
      <w:pPr>
        <w:ind w:left="1540" w:right="221" w:hanging="1440"/>
        <w:rPr>
          <w:rFonts w:ascii="Verdana" w:eastAsia="Verdana" w:hAnsi="Verdana" w:cs="Verdana"/>
        </w:rPr>
      </w:pPr>
      <w:r>
        <w:rPr>
          <w:rFonts w:ascii="Verdana" w:eastAsia="Verdana" w:hAnsi="Verdana" w:cs="Verdana"/>
          <w:b/>
          <w:w w:val="99"/>
        </w:rPr>
        <w:t>Prompt</w:t>
      </w:r>
      <w:r>
        <w:rPr>
          <w:rFonts w:ascii="Verdana" w:eastAsia="Verdana" w:hAnsi="Verdana" w:cs="Verdana"/>
          <w:b/>
        </w:rPr>
        <w:t xml:space="preserve"> </w:t>
      </w:r>
      <w:r>
        <w:rPr>
          <w:rFonts w:ascii="Verdana" w:eastAsia="Verdana" w:hAnsi="Verdana" w:cs="Verdana"/>
          <w:b/>
          <w:w w:val="99"/>
        </w:rPr>
        <w:t>#3:</w:t>
      </w:r>
      <w:r>
        <w:rPr>
          <w:rFonts w:ascii="Verdana" w:eastAsia="Verdana" w:hAnsi="Verdana" w:cs="Verdana"/>
          <w:b/>
        </w:rPr>
        <w:t xml:space="preserve">  </w:t>
      </w:r>
      <w:r>
        <w:rPr>
          <w:rFonts w:ascii="Verdana" w:eastAsia="Verdana" w:hAnsi="Verdana" w:cs="Verdana"/>
          <w:w w:val="99"/>
        </w:rPr>
        <w:t>Visit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wrote</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Prompt</w:t>
      </w:r>
      <w:r>
        <w:rPr>
          <w:rFonts w:ascii="Verdana" w:eastAsia="Verdana" w:hAnsi="Verdana" w:cs="Verdana"/>
        </w:rPr>
        <w:t xml:space="preserve"> </w:t>
      </w: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least</w:t>
      </w:r>
      <w:r>
        <w:rPr>
          <w:rFonts w:ascii="Verdana" w:eastAsia="Verdana" w:hAnsi="Verdana" w:cs="Verdana"/>
        </w:rPr>
        <w:t xml:space="preserve"> </w:t>
      </w:r>
      <w:r>
        <w:rPr>
          <w:rFonts w:ascii="Verdana" w:eastAsia="Verdana" w:hAnsi="Verdana" w:cs="Verdana"/>
          <w:w w:val="99"/>
        </w:rPr>
        <w:t>20</w:t>
      </w:r>
      <w:r>
        <w:rPr>
          <w:rFonts w:ascii="Verdana" w:eastAsia="Verdana" w:hAnsi="Verdana" w:cs="Verdana"/>
        </w:rPr>
        <w:t xml:space="preserve"> </w:t>
      </w:r>
      <w:r>
        <w:rPr>
          <w:rFonts w:ascii="Verdana" w:eastAsia="Verdana" w:hAnsi="Verdana" w:cs="Verdana"/>
          <w:w w:val="99"/>
        </w:rPr>
        <w:t>minutes.</w:t>
      </w:r>
      <w:r>
        <w:rPr>
          <w:rFonts w:ascii="Verdana" w:eastAsia="Verdana" w:hAnsi="Verdana" w:cs="Verdana"/>
        </w:rPr>
        <w:t xml:space="preserve"> </w:t>
      </w:r>
      <w:r>
        <w:rPr>
          <w:rFonts w:ascii="Verdana" w:eastAsia="Verdana" w:hAnsi="Verdana" w:cs="Verdana"/>
          <w:w w:val="99"/>
        </w:rPr>
        <w:t>Sit</w:t>
      </w:r>
      <w:r>
        <w:rPr>
          <w:rFonts w:ascii="Verdana" w:eastAsia="Verdana" w:hAnsi="Verdana" w:cs="Verdana"/>
        </w:rPr>
        <w:t xml:space="preserve"> </w:t>
      </w:r>
      <w:r>
        <w:rPr>
          <w:rFonts w:ascii="Verdana" w:eastAsia="Verdana" w:hAnsi="Verdana" w:cs="Verdana"/>
          <w:w w:val="99"/>
        </w:rPr>
        <w:t>there</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two</w:t>
      </w:r>
      <w:r>
        <w:rPr>
          <w:rFonts w:ascii="Verdana" w:eastAsia="Verdana" w:hAnsi="Verdana" w:cs="Verdana"/>
          <w:w w:val="99"/>
        </w:rPr>
        <w:t xml:space="preserve"> minutes</w:t>
      </w:r>
      <w:r>
        <w:rPr>
          <w:rFonts w:ascii="Verdana" w:eastAsia="Verdana" w:hAnsi="Verdana" w:cs="Verdana"/>
        </w:rPr>
        <w:t xml:space="preserve"> </w:t>
      </w:r>
      <w:r>
        <w:rPr>
          <w:rFonts w:ascii="Verdana" w:eastAsia="Verdana" w:hAnsi="Verdana" w:cs="Verdana"/>
          <w:w w:val="99"/>
        </w:rPr>
        <w:t>without</w:t>
      </w:r>
      <w:r>
        <w:rPr>
          <w:rFonts w:ascii="Verdana" w:eastAsia="Verdana" w:hAnsi="Verdana" w:cs="Verdana"/>
        </w:rPr>
        <w:t xml:space="preserve"> </w:t>
      </w:r>
      <w:r>
        <w:rPr>
          <w:rFonts w:ascii="Verdana" w:eastAsia="Verdana" w:hAnsi="Verdana" w:cs="Verdana"/>
          <w:w w:val="99"/>
        </w:rPr>
        <w:t>talking,</w:t>
      </w:r>
      <w:r>
        <w:rPr>
          <w:rFonts w:ascii="Verdana" w:eastAsia="Verdana" w:hAnsi="Verdana" w:cs="Verdana"/>
        </w:rPr>
        <w:t xml:space="preserve"> </w:t>
      </w:r>
      <w:r>
        <w:rPr>
          <w:rFonts w:ascii="Verdana" w:eastAsia="Verdana" w:hAnsi="Verdana" w:cs="Verdana"/>
          <w:w w:val="99"/>
        </w:rPr>
        <w:t>writing,</w:t>
      </w:r>
      <w:r>
        <w:rPr>
          <w:rFonts w:ascii="Verdana" w:eastAsia="Verdana" w:hAnsi="Verdana" w:cs="Verdana"/>
        </w:rPr>
        <w:t xml:space="preserve"> </w:t>
      </w:r>
      <w:r>
        <w:rPr>
          <w:rFonts w:ascii="Verdana" w:eastAsia="Verdana" w:hAnsi="Verdana" w:cs="Verdana"/>
          <w:w w:val="99"/>
        </w:rPr>
        <w:t>texting,</w:t>
      </w:r>
      <w:r>
        <w:rPr>
          <w:rFonts w:ascii="Verdana" w:eastAsia="Verdana" w:hAnsi="Verdana" w:cs="Verdana"/>
        </w:rPr>
        <w:t xml:space="preserve"> </w:t>
      </w:r>
      <w:r>
        <w:rPr>
          <w:rFonts w:ascii="Verdana" w:eastAsia="Verdana" w:hAnsi="Verdana" w:cs="Verdana"/>
          <w:w w:val="99"/>
        </w:rPr>
        <w:t>etc.</w:t>
      </w:r>
      <w:r>
        <w:rPr>
          <w:rFonts w:ascii="Verdana" w:eastAsia="Verdana" w:hAnsi="Verdana" w:cs="Verdana"/>
        </w:rPr>
        <w:t xml:space="preserve"> </w:t>
      </w:r>
      <w:r>
        <w:rPr>
          <w:rFonts w:ascii="Verdana" w:eastAsia="Verdana" w:hAnsi="Verdana" w:cs="Verdana"/>
          <w:w w:val="99"/>
        </w:rPr>
        <w:t>–carefully</w:t>
      </w:r>
      <w:r>
        <w:rPr>
          <w:rFonts w:ascii="Verdana" w:eastAsia="Verdana" w:hAnsi="Verdana" w:cs="Verdana"/>
        </w:rPr>
        <w:t xml:space="preserve"> </w:t>
      </w:r>
      <w:r>
        <w:rPr>
          <w:rFonts w:ascii="Verdana" w:eastAsia="Verdana" w:hAnsi="Verdana" w:cs="Verdana"/>
          <w:w w:val="99"/>
        </w:rPr>
        <w:t>observe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Record your</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using</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many</w:t>
      </w:r>
      <w:r>
        <w:rPr>
          <w:rFonts w:ascii="Verdana" w:eastAsia="Verdana" w:hAnsi="Verdana" w:cs="Verdana"/>
        </w:rPr>
        <w:t xml:space="preserve"> </w:t>
      </w:r>
      <w:r>
        <w:rPr>
          <w:rFonts w:ascii="Verdana" w:eastAsia="Verdana" w:hAnsi="Verdana" w:cs="Verdana"/>
          <w:w w:val="99"/>
        </w:rPr>
        <w:t>specific</w:t>
      </w:r>
      <w:r>
        <w:rPr>
          <w:rFonts w:ascii="Verdana" w:eastAsia="Verdana" w:hAnsi="Verdana" w:cs="Verdana"/>
        </w:rPr>
        <w:t xml:space="preserve"> </w:t>
      </w:r>
      <w:r>
        <w:rPr>
          <w:rFonts w:ascii="Verdana" w:eastAsia="Verdana" w:hAnsi="Verdana" w:cs="Verdana"/>
          <w:w w:val="99"/>
        </w:rPr>
        <w:t>details</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possible.</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MAY:</w:t>
      </w:r>
      <w:r>
        <w:rPr>
          <w:rFonts w:ascii="Verdana" w:eastAsia="Verdana" w:hAnsi="Verdana" w:cs="Verdana"/>
        </w:rPr>
        <w:t xml:space="preserve"> </w:t>
      </w:r>
      <w:r>
        <w:rPr>
          <w:rFonts w:ascii="Verdana" w:eastAsia="Verdana" w:hAnsi="Verdana" w:cs="Verdana"/>
          <w:w w:val="99"/>
        </w:rPr>
        <w:t>consider</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your perception</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memory</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differs</w:t>
      </w:r>
      <w:r>
        <w:rPr>
          <w:rFonts w:ascii="Verdana" w:eastAsia="Verdana" w:hAnsi="Verdana" w:cs="Verdana"/>
        </w:rPr>
        <w:t xml:space="preserve"> </w:t>
      </w:r>
      <w:r>
        <w:rPr>
          <w:rFonts w:ascii="Verdana" w:eastAsia="Verdana" w:hAnsi="Verdana" w:cs="Verdana"/>
          <w:w w:val="99"/>
        </w:rPr>
        <w:t>than</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just</w:t>
      </w:r>
      <w:r>
        <w:rPr>
          <w:rFonts w:ascii="Verdana" w:eastAsia="Verdana" w:hAnsi="Verdana" w:cs="Verdana"/>
        </w:rPr>
        <w:t xml:space="preserve"> </w:t>
      </w:r>
      <w:r>
        <w:rPr>
          <w:rFonts w:ascii="Verdana" w:eastAsia="Verdana" w:hAnsi="Verdana" w:cs="Verdana"/>
          <w:w w:val="99"/>
        </w:rPr>
        <w:t>experienced;</w:t>
      </w:r>
      <w:r>
        <w:rPr>
          <w:rFonts w:ascii="Verdana" w:eastAsia="Verdana" w:hAnsi="Verdana" w:cs="Verdana"/>
        </w:rPr>
        <w:t xml:space="preserve"> </w:t>
      </w:r>
      <w:r>
        <w:rPr>
          <w:rFonts w:ascii="Verdana" w:eastAsia="Verdana" w:hAnsi="Verdana" w:cs="Verdana"/>
          <w:w w:val="99"/>
        </w:rPr>
        <w:t>focus</w:t>
      </w:r>
      <w:r>
        <w:rPr>
          <w:rFonts w:ascii="Verdana" w:eastAsia="Verdana" w:hAnsi="Verdana" w:cs="Verdana"/>
        </w:rPr>
        <w:t xml:space="preserve"> </w:t>
      </w:r>
      <w:r>
        <w:rPr>
          <w:rFonts w:ascii="Verdana" w:eastAsia="Verdana" w:hAnsi="Verdana" w:cs="Verdana"/>
          <w:w w:val="99"/>
        </w:rPr>
        <w:t>on one</w:t>
      </w:r>
      <w:r>
        <w:rPr>
          <w:rFonts w:ascii="Verdana" w:eastAsia="Verdana" w:hAnsi="Verdana" w:cs="Verdana"/>
        </w:rPr>
        <w:t xml:space="preserve"> </w:t>
      </w:r>
      <w:r>
        <w:rPr>
          <w:rFonts w:ascii="Verdana" w:eastAsia="Verdana" w:hAnsi="Verdana" w:cs="Verdana"/>
          <w:w w:val="99"/>
        </w:rPr>
        <w:t>particular</w:t>
      </w:r>
      <w:r>
        <w:rPr>
          <w:rFonts w:ascii="Verdana" w:eastAsia="Verdana" w:hAnsi="Verdana" w:cs="Verdana"/>
        </w:rPr>
        <w:t xml:space="preserve"> </w:t>
      </w:r>
      <w:r>
        <w:rPr>
          <w:rFonts w:ascii="Verdana" w:eastAsia="Verdana" w:hAnsi="Verdana" w:cs="Verdana"/>
          <w:w w:val="99"/>
        </w:rPr>
        <w:t>object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see.</w:t>
      </w:r>
      <w:r>
        <w:rPr>
          <w:rFonts w:ascii="Verdana" w:eastAsia="Verdana" w:hAnsi="Verdana" w:cs="Verdana"/>
        </w:rPr>
        <w:t xml:space="preserve"> </w:t>
      </w:r>
      <w:r>
        <w:rPr>
          <w:rFonts w:ascii="Verdana" w:eastAsia="Verdana" w:hAnsi="Verdana" w:cs="Verdana"/>
          <w:w w:val="99"/>
        </w:rPr>
        <w:t>(250</w:t>
      </w:r>
      <w:r>
        <w:rPr>
          <w:rFonts w:ascii="Verdana" w:eastAsia="Verdana" w:hAnsi="Verdana" w:cs="Verdana"/>
        </w:rPr>
        <w:t xml:space="preserve"> </w:t>
      </w:r>
      <w:r>
        <w:rPr>
          <w:rFonts w:ascii="Verdana" w:eastAsia="Verdana" w:hAnsi="Verdana" w:cs="Verdana"/>
          <w:w w:val="99"/>
        </w:rPr>
        <w:t>words)</w:t>
      </w:r>
    </w:p>
    <w:p w:rsidR="00AD3EBA" w:rsidRDefault="00AD3EBA">
      <w:pPr>
        <w:spacing w:before="4" w:line="240" w:lineRule="exact"/>
        <w:rPr>
          <w:sz w:val="24"/>
          <w:szCs w:val="24"/>
        </w:rPr>
      </w:pPr>
    </w:p>
    <w:p w:rsidR="00AD3EBA" w:rsidRDefault="002727A8">
      <w:pPr>
        <w:ind w:left="1540" w:right="185" w:hanging="1440"/>
        <w:rPr>
          <w:rFonts w:ascii="Verdana" w:eastAsia="Verdana" w:hAnsi="Verdana" w:cs="Verdana"/>
        </w:rPr>
        <w:sectPr w:rsidR="00AD3EBA">
          <w:type w:val="continuous"/>
          <w:pgSz w:w="12240" w:h="15840"/>
          <w:pgMar w:top="900" w:right="600" w:bottom="280" w:left="620" w:header="720" w:footer="720" w:gutter="0"/>
          <w:cols w:space="720"/>
        </w:sectPr>
      </w:pPr>
      <w:r>
        <w:rPr>
          <w:rFonts w:ascii="Verdana" w:eastAsia="Verdana" w:hAnsi="Verdana" w:cs="Verdana"/>
          <w:b/>
          <w:w w:val="99"/>
        </w:rPr>
        <w:t>Prompt</w:t>
      </w:r>
      <w:r>
        <w:rPr>
          <w:rFonts w:ascii="Verdana" w:eastAsia="Verdana" w:hAnsi="Verdana" w:cs="Verdana"/>
          <w:b/>
        </w:rPr>
        <w:t xml:space="preserve"> </w:t>
      </w:r>
      <w:r>
        <w:rPr>
          <w:rFonts w:ascii="Verdana" w:eastAsia="Verdana" w:hAnsi="Verdana" w:cs="Verdana"/>
          <w:b/>
          <w:w w:val="99"/>
        </w:rPr>
        <w:t>#4:</w:t>
      </w:r>
      <w:r>
        <w:rPr>
          <w:rFonts w:ascii="Verdana" w:eastAsia="Verdana" w:hAnsi="Verdana" w:cs="Verdana"/>
          <w:b/>
        </w:rPr>
        <w:t xml:space="preserve">  </w:t>
      </w:r>
      <w:r>
        <w:rPr>
          <w:rFonts w:ascii="Verdana" w:eastAsia="Verdana" w:hAnsi="Verdana" w:cs="Verdana"/>
          <w:w w:val="99"/>
        </w:rPr>
        <w:t>REPEAT</w:t>
      </w:r>
      <w:r>
        <w:rPr>
          <w:rFonts w:ascii="Verdana" w:eastAsia="Verdana" w:hAnsi="Verdana" w:cs="Verdana"/>
        </w:rPr>
        <w:t xml:space="preserve"> </w:t>
      </w:r>
      <w:r>
        <w:rPr>
          <w:rFonts w:ascii="Verdana" w:eastAsia="Verdana" w:hAnsi="Verdana" w:cs="Verdana"/>
          <w:w w:val="99"/>
        </w:rPr>
        <w:t>PROMPT</w:t>
      </w:r>
      <w:r>
        <w:rPr>
          <w:rFonts w:ascii="Verdana" w:eastAsia="Verdana" w:hAnsi="Verdana" w:cs="Verdana"/>
        </w:rPr>
        <w:t xml:space="preserve"> </w:t>
      </w: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time,</w:t>
      </w:r>
      <w:r>
        <w:rPr>
          <w:rFonts w:ascii="Verdana" w:eastAsia="Verdana" w:hAnsi="Verdana" w:cs="Verdana"/>
        </w:rPr>
        <w:t xml:space="preserve"> </w:t>
      </w:r>
      <w:r>
        <w:rPr>
          <w:rFonts w:ascii="Verdana" w:eastAsia="Verdana" w:hAnsi="Verdana" w:cs="Verdana"/>
          <w:w w:val="99"/>
        </w:rPr>
        <w:t>after</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made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recorded</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think about</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reading</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i/>
        </w:rPr>
        <w:t xml:space="preserve"> </w:t>
      </w:r>
      <w:r>
        <w:rPr>
          <w:rFonts w:ascii="Verdana" w:eastAsia="Verdana" w:hAnsi="Verdana" w:cs="Verdana"/>
          <w:w w:val="99"/>
        </w:rPr>
        <w:t>has</w:t>
      </w:r>
      <w:r>
        <w:rPr>
          <w:rFonts w:ascii="Verdana" w:eastAsia="Verdana" w:hAnsi="Verdana" w:cs="Verdana"/>
        </w:rPr>
        <w:t xml:space="preserve"> </w:t>
      </w:r>
      <w:r>
        <w:rPr>
          <w:rFonts w:ascii="Verdana" w:eastAsia="Verdana" w:hAnsi="Verdana" w:cs="Verdana"/>
          <w:w w:val="99"/>
        </w:rPr>
        <w:t>affected</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ability</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desire</w:t>
      </w:r>
      <w:r>
        <w:rPr>
          <w:rFonts w:ascii="Verdana" w:eastAsia="Verdana" w:hAnsi="Verdana" w:cs="Verdana"/>
        </w:rPr>
        <w:t xml:space="preserve"> </w:t>
      </w:r>
      <w:r>
        <w:rPr>
          <w:rFonts w:ascii="Verdana" w:eastAsia="Verdana" w:hAnsi="Verdana" w:cs="Verdana"/>
          <w:w w:val="99"/>
        </w:rPr>
        <w:t>to observe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r>
        <w:rPr>
          <w:rFonts w:ascii="Verdana" w:eastAsia="Verdana" w:hAnsi="Verdana" w:cs="Verdana"/>
        </w:rPr>
        <w:t xml:space="preserve"> </w:t>
      </w:r>
      <w:r>
        <w:rPr>
          <w:rFonts w:ascii="Verdana" w:eastAsia="Verdana" w:hAnsi="Verdana" w:cs="Verdana"/>
          <w:w w:val="99"/>
        </w:rPr>
        <w:t>around</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Would</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visiting? Explain.</w:t>
      </w:r>
      <w:r>
        <w:rPr>
          <w:rFonts w:ascii="Verdana" w:eastAsia="Verdana" w:hAnsi="Verdana" w:cs="Verdana"/>
        </w:rPr>
        <w:t xml:space="preserve"> </w:t>
      </w:r>
      <w:r>
        <w:rPr>
          <w:rFonts w:ascii="Verdana" w:eastAsia="Verdana" w:hAnsi="Verdana" w:cs="Verdana"/>
          <w:w w:val="99"/>
        </w:rPr>
        <w:t>(300</w:t>
      </w:r>
      <w:r>
        <w:rPr>
          <w:rFonts w:ascii="Verdana" w:eastAsia="Verdana" w:hAnsi="Verdana" w:cs="Verdana"/>
        </w:rPr>
        <w:t xml:space="preserve"> </w:t>
      </w:r>
      <w:r>
        <w:rPr>
          <w:rFonts w:ascii="Verdana" w:eastAsia="Verdana" w:hAnsi="Verdana" w:cs="Verdana"/>
          <w:w w:val="99"/>
        </w:rPr>
        <w:t>words)</w:t>
      </w:r>
    </w:p>
    <w:p w:rsidR="00AD3EBA" w:rsidRDefault="00AD3EBA">
      <w:pPr>
        <w:spacing w:before="9" w:line="240" w:lineRule="exact"/>
        <w:rPr>
          <w:sz w:val="24"/>
          <w:szCs w:val="24"/>
        </w:rPr>
      </w:pPr>
    </w:p>
    <w:p w:rsidR="00AD3EBA" w:rsidRDefault="002727A8">
      <w:pPr>
        <w:tabs>
          <w:tab w:val="left" w:pos="10900"/>
        </w:tabs>
        <w:spacing w:before="23"/>
        <w:ind w:left="100"/>
        <w:rPr>
          <w:rFonts w:ascii="Verdana" w:eastAsia="Verdana" w:hAnsi="Verdana" w:cs="Verdana"/>
        </w:rPr>
      </w:pPr>
      <w:r>
        <w:rPr>
          <w:rFonts w:ascii="Verdana" w:eastAsia="Verdana" w:hAnsi="Verdana" w:cs="Verdana"/>
          <w:b/>
          <w:w w:val="99"/>
          <w:u w:val="thick" w:color="000000"/>
        </w:rPr>
        <w:t xml:space="preserve">LEARNING ACTIVITIES, </w:t>
      </w:r>
      <w:r>
        <w:rPr>
          <w:rFonts w:ascii="Verdana" w:eastAsia="Verdana" w:hAnsi="Verdana" w:cs="Verdana"/>
          <w:b/>
          <w:u w:val="thick" w:color="000000"/>
        </w:rPr>
        <w:t xml:space="preserve"> </w:t>
      </w:r>
      <w:r>
        <w:rPr>
          <w:rFonts w:ascii="Verdana" w:eastAsia="Verdana" w:hAnsi="Verdana" w:cs="Verdana"/>
          <w:b/>
          <w:w w:val="99"/>
          <w:u w:val="thick" w:color="000000"/>
        </w:rPr>
        <w:t xml:space="preserve">HIGHLIGHTED LESSONS </w:t>
      </w:r>
      <w:r>
        <w:rPr>
          <w:rFonts w:ascii="Verdana" w:eastAsia="Verdana" w:hAnsi="Verdana" w:cs="Verdana"/>
          <w:b/>
          <w:u w:val="thick" w:color="000000"/>
        </w:rPr>
        <w:tab/>
      </w:r>
    </w:p>
    <w:p w:rsidR="00AD3EBA" w:rsidRDefault="00AD3EBA">
      <w:pPr>
        <w:spacing w:before="4" w:line="240" w:lineRule="exact"/>
        <w:rPr>
          <w:sz w:val="24"/>
          <w:szCs w:val="24"/>
        </w:rPr>
      </w:pPr>
    </w:p>
    <w:p w:rsidR="00AD3EBA" w:rsidRDefault="002727A8">
      <w:pPr>
        <w:spacing w:line="220" w:lineRule="exact"/>
        <w:ind w:left="100"/>
        <w:rPr>
          <w:rFonts w:ascii="Verdana" w:eastAsia="Verdana" w:hAnsi="Verdana" w:cs="Verdana"/>
        </w:rPr>
      </w:pPr>
      <w:r>
        <w:rPr>
          <w:rFonts w:ascii="Verdana" w:eastAsia="Verdana" w:hAnsi="Verdana" w:cs="Verdana"/>
          <w:b/>
          <w:w w:val="99"/>
          <w:position w:val="-1"/>
        </w:rPr>
        <w:t>HIGHLIGHTED</w:t>
      </w:r>
      <w:r>
        <w:rPr>
          <w:rFonts w:ascii="Verdana" w:eastAsia="Verdana" w:hAnsi="Verdana" w:cs="Verdana"/>
          <w:b/>
          <w:position w:val="-1"/>
        </w:rPr>
        <w:t xml:space="preserve"> </w:t>
      </w:r>
      <w:r>
        <w:rPr>
          <w:rFonts w:ascii="Verdana" w:eastAsia="Verdana" w:hAnsi="Verdana" w:cs="Verdana"/>
          <w:b/>
          <w:w w:val="99"/>
          <w:position w:val="-1"/>
        </w:rPr>
        <w:t>LESSON</w:t>
      </w:r>
      <w:r>
        <w:rPr>
          <w:rFonts w:ascii="Verdana" w:eastAsia="Verdana" w:hAnsi="Verdana" w:cs="Verdana"/>
          <w:b/>
          <w:position w:val="-1"/>
        </w:rPr>
        <w:t xml:space="preserve"> </w:t>
      </w:r>
      <w:r>
        <w:rPr>
          <w:rFonts w:ascii="Verdana" w:eastAsia="Verdana" w:hAnsi="Verdana" w:cs="Verdana"/>
          <w:b/>
          <w:w w:val="99"/>
          <w:position w:val="-1"/>
        </w:rPr>
        <w:t>#1</w:t>
      </w:r>
    </w:p>
    <w:p w:rsidR="00AD3EBA" w:rsidRDefault="00AD3EBA">
      <w:pPr>
        <w:spacing w:before="18" w:line="220" w:lineRule="exact"/>
        <w:rPr>
          <w:sz w:val="22"/>
          <w:szCs w:val="22"/>
        </w:rPr>
        <w:sectPr w:rsidR="00AD3EBA">
          <w:pgSz w:w="12240" w:h="15840"/>
          <w:pgMar w:top="900" w:right="540" w:bottom="280" w:left="620" w:header="711" w:footer="0" w:gutter="0"/>
          <w:cols w:space="720"/>
        </w:sectPr>
      </w:pPr>
    </w:p>
    <w:p w:rsidR="00AD3EBA" w:rsidRDefault="002727A8">
      <w:pPr>
        <w:spacing w:before="23" w:line="243" w:lineRule="auto"/>
        <w:ind w:left="100" w:right="-36"/>
        <w:rPr>
          <w:rFonts w:ascii="Verdana" w:eastAsia="Verdana" w:hAnsi="Verdana" w:cs="Verdana"/>
        </w:rPr>
      </w:pP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Plan AnnMarie</w:t>
      </w:r>
      <w:r>
        <w:rPr>
          <w:rFonts w:ascii="Verdana" w:eastAsia="Verdana" w:hAnsi="Verdana" w:cs="Verdana"/>
          <w:b/>
        </w:rPr>
        <w:t xml:space="preserve"> </w:t>
      </w:r>
      <w:r>
        <w:rPr>
          <w:rFonts w:ascii="Verdana" w:eastAsia="Verdana" w:hAnsi="Verdana" w:cs="Verdana"/>
          <w:b/>
          <w:w w:val="99"/>
        </w:rPr>
        <w:t>Dull Objectives (SWBAT)</w:t>
      </w:r>
    </w:p>
    <w:p w:rsidR="00AD3EBA" w:rsidRDefault="002727A8">
      <w:pPr>
        <w:spacing w:before="23"/>
        <w:ind w:left="2690"/>
        <w:rPr>
          <w:rFonts w:ascii="Verdana" w:eastAsia="Verdana" w:hAnsi="Verdana" w:cs="Verdana"/>
        </w:rPr>
      </w:pPr>
      <w:r>
        <w:br w:type="column"/>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Catcher</w:t>
      </w:r>
      <w:r>
        <w:rPr>
          <w:rFonts w:ascii="Verdana" w:eastAsia="Verdana" w:hAnsi="Verdana" w:cs="Verdana"/>
          <w:b/>
        </w:rPr>
        <w:t xml:space="preserve"> </w:t>
      </w:r>
      <w:r>
        <w:rPr>
          <w:rFonts w:ascii="Verdana" w:eastAsia="Verdana" w:hAnsi="Verdana" w:cs="Verdana"/>
          <w:b/>
          <w:w w:val="99"/>
        </w:rPr>
        <w:t>in</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Rye</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DAY</w:t>
      </w:r>
      <w:r>
        <w:rPr>
          <w:rFonts w:ascii="Verdana" w:eastAsia="Verdana" w:hAnsi="Verdana" w:cs="Verdana"/>
          <w:b/>
        </w:rPr>
        <w:t xml:space="preserve"> </w:t>
      </w:r>
      <w:r>
        <w:rPr>
          <w:rFonts w:ascii="Verdana" w:eastAsia="Verdana" w:hAnsi="Verdana" w:cs="Verdana"/>
          <w:b/>
          <w:w w:val="99"/>
        </w:rPr>
        <w:t>1</w:t>
      </w:r>
    </w:p>
    <w:p w:rsidR="00AD3EBA" w:rsidRDefault="00AD3EBA">
      <w:pPr>
        <w:spacing w:before="19" w:line="240" w:lineRule="exact"/>
        <w:rPr>
          <w:sz w:val="24"/>
          <w:szCs w:val="24"/>
        </w:rPr>
      </w:pPr>
    </w:p>
    <w:p w:rsidR="00AD3EBA" w:rsidRDefault="002727A8">
      <w:pPr>
        <w:spacing w:line="200" w:lineRule="exact"/>
        <w:ind w:right="109"/>
        <w:rPr>
          <w:rFonts w:ascii="Verdana" w:eastAsia="Verdana" w:hAnsi="Verdana" w:cs="Verdana"/>
          <w:sz w:val="18"/>
          <w:szCs w:val="18"/>
        </w:rPr>
        <w:sectPr w:rsidR="00AD3EBA">
          <w:type w:val="continuous"/>
          <w:pgSz w:w="12240" w:h="15840"/>
          <w:pgMar w:top="900" w:right="540" w:bottom="280" w:left="620" w:header="720" w:footer="720" w:gutter="0"/>
          <w:cols w:num="2" w:space="720" w:equalWidth="0">
            <w:col w:w="1677" w:space="410"/>
            <w:col w:w="8993"/>
          </w:cols>
        </w:sectPr>
      </w:pPr>
      <w:r>
        <w:rPr>
          <w:rFonts w:ascii="Verdana" w:eastAsia="Verdana" w:hAnsi="Verdana" w:cs="Verdana"/>
          <w:sz w:val="18"/>
          <w:szCs w:val="18"/>
        </w:rPr>
        <w:t xml:space="preserve">Record observations about their surroundings; engage in a read-aloud; identify basic elements of setting, plot, and characterization of </w:t>
      </w:r>
      <w:r>
        <w:rPr>
          <w:rFonts w:ascii="Verdana" w:eastAsia="Verdana" w:hAnsi="Verdana" w:cs="Verdana"/>
          <w:i/>
          <w:sz w:val="18"/>
          <w:szCs w:val="18"/>
        </w:rPr>
        <w:t>The Catcher in the Rye</w:t>
      </w:r>
      <w:r>
        <w:rPr>
          <w:rFonts w:ascii="Verdana" w:eastAsia="Verdana" w:hAnsi="Verdana" w:cs="Verdana"/>
          <w:sz w:val="18"/>
          <w:szCs w:val="18"/>
        </w:rPr>
        <w:t>.</w:t>
      </w:r>
    </w:p>
    <w:p w:rsidR="00AD3EBA" w:rsidRDefault="002727A8">
      <w:pPr>
        <w:spacing w:before="12" w:line="231" w:lineRule="auto"/>
        <w:ind w:left="2087" w:right="399" w:hanging="1987"/>
        <w:rPr>
          <w:rFonts w:ascii="Verdana" w:eastAsia="Verdana" w:hAnsi="Verdana" w:cs="Verdana"/>
          <w:sz w:val="18"/>
          <w:szCs w:val="18"/>
        </w:rPr>
      </w:pPr>
      <w:r>
        <w:pict>
          <v:group id="_x0000_s1904" style="position:absolute;left:0;text-align:left;margin-left:30.3pt;margin-top:107.6pt;width:555pt;height:620.5pt;z-index:-2347;mso-position-horizontal-relative:page;mso-position-vertical-relative:page" coordorigin="606,2152" coordsize="11100,12410">
            <v:shape id="_x0000_s1927" style="position:absolute;left:617;top:2162;width:1978;height:0" coordorigin="617,2162" coordsize="1978,0" path="m617,2162r1977,e" filled="f" strokeweight=".58pt">
              <v:path arrowok="t"/>
            </v:shape>
            <v:shape id="_x0000_s1926" style="position:absolute;left:2604;top:2162;width:9091;height:0" coordorigin="2604,2162" coordsize="9091,0" path="m2604,2162r9091,e" filled="f" strokeweight=".58pt">
              <v:path arrowok="t"/>
            </v:shape>
            <v:shape id="_x0000_s1925" style="position:absolute;left:617;top:2657;width:1978;height:0" coordorigin="617,2657" coordsize="1978,0" path="m617,2657r1977,e" filled="f" strokeweight=".58pt">
              <v:path arrowok="t"/>
            </v:shape>
            <v:shape id="_x0000_s1924" style="position:absolute;left:2604;top:2657;width:9091;height:0" coordorigin="2604,2657" coordsize="9091,0" path="m2604,2657r9091,e" filled="f" strokeweight=".58pt">
              <v:path arrowok="t"/>
            </v:shape>
            <v:shape id="_x0000_s1923" style="position:absolute;left:617;top:3154;width:1978;height:0" coordorigin="617,3154" coordsize="1978,0" path="m617,3154r1977,e" filled="f" strokeweight=".58pt">
              <v:path arrowok="t"/>
            </v:shape>
            <v:shape id="_x0000_s1922" style="position:absolute;left:2604;top:3154;width:9091;height:0" coordorigin="2604,3154" coordsize="9091,0" path="m2604,3154r9091,e" filled="f" strokeweight=".58pt">
              <v:path arrowok="t"/>
            </v:shape>
            <v:shape id="_x0000_s1921" style="position:absolute;left:617;top:5352;width:1978;height:0" coordorigin="617,5352" coordsize="1978,0" path="m617,5352r1977,e" filled="f" strokeweight=".58pt">
              <v:path arrowok="t"/>
            </v:shape>
            <v:shape id="_x0000_s1920" style="position:absolute;left:2604;top:5352;width:9091;height:0" coordorigin="2604,5352" coordsize="9091,0" path="m2604,5352r9091,e" filled="f" strokeweight=".58pt">
              <v:path arrowok="t"/>
            </v:shape>
            <v:shape id="_x0000_s1919" style="position:absolute;left:617;top:5750;width:1978;height:0" coordorigin="617,5750" coordsize="1978,0" path="m617,5750r1977,e" filled="f" strokeweight=".58pt">
              <v:path arrowok="t"/>
            </v:shape>
            <v:shape id="_x0000_s1918" style="position:absolute;left:2604;top:5750;width:9091;height:0" coordorigin="2604,5750" coordsize="9091,0" path="m2604,5750r9091,e" filled="f" strokeweight=".58pt">
              <v:path arrowok="t"/>
            </v:shape>
            <v:shape id="_x0000_s1917" style="position:absolute;left:617;top:7728;width:1978;height:0" coordorigin="617,7728" coordsize="1978,0" path="m617,7728r1977,e" filled="f" strokeweight=".58pt">
              <v:path arrowok="t"/>
            </v:shape>
            <v:shape id="_x0000_s1916" style="position:absolute;left:2604;top:7728;width:9091;height:0" coordorigin="2604,7728" coordsize="9091,0" path="m2604,7728r9091,e" filled="f" strokeweight=".58pt">
              <v:path arrowok="t"/>
            </v:shape>
            <v:shape id="_x0000_s1915" style="position:absolute;left:617;top:10243;width:1978;height:0" coordorigin="617,10243" coordsize="1978,0" path="m617,10243r1977,e" filled="f" strokeweight=".58pt">
              <v:path arrowok="t"/>
            </v:shape>
            <v:shape id="_x0000_s1914" style="position:absolute;left:2604;top:10243;width:9091;height:0" coordorigin="2604,10243" coordsize="9091,0" path="m2604,10243r9091,e" filled="f" strokeweight=".58pt">
              <v:path arrowok="t"/>
            </v:shape>
            <v:shape id="_x0000_s1913" style="position:absolute;left:617;top:11126;width:1978;height:0" coordorigin="617,11126" coordsize="1978,0" path="m617,11126r1977,e" filled="f" strokeweight=".58pt">
              <v:path arrowok="t"/>
            </v:shape>
            <v:shape id="_x0000_s1912" style="position:absolute;left:2604;top:11126;width:9091;height:0" coordorigin="2604,11126" coordsize="9091,0" path="m2604,11126r9091,e" filled="f" strokeweight=".58pt">
              <v:path arrowok="t"/>
            </v:shape>
            <v:shape id="_x0000_s1911" style="position:absolute;left:617;top:12110;width:1978;height:0" coordorigin="617,12110" coordsize="1978,0" path="m617,12110r1977,e" filled="f" strokeweight=".58pt">
              <v:path arrowok="t"/>
            </v:shape>
            <v:shape id="_x0000_s1910" style="position:absolute;left:2604;top:12110;width:9091;height:0" coordorigin="2604,12110" coordsize="9091,0" path="m2604,12110r9091,e" filled="f" strokeweight=".58pt">
              <v:path arrowok="t"/>
            </v:shape>
            <v:shape id="_x0000_s1909" style="position:absolute;left:612;top:2158;width:0;height:12398" coordorigin="612,2158" coordsize="0,12398" path="m612,2158r,12398e" filled="f" strokeweight=".58pt">
              <v:path arrowok="t"/>
            </v:shape>
            <v:shape id="_x0000_s1908" style="position:absolute;left:617;top:14551;width:1978;height:0" coordorigin="617,14551" coordsize="1978,0" path="m617,14551r1977,e" filled="f" strokeweight=".58pt">
              <v:path arrowok="t"/>
            </v:shape>
            <v:shape id="_x0000_s1907" style="position:absolute;left:2599;top:2158;width:0;height:12398" coordorigin="2599,2158" coordsize="0,12398" path="m2599,2158r,12398e" filled="f" strokeweight=".58pt">
              <v:path arrowok="t"/>
            </v:shape>
            <v:shape id="_x0000_s1906" style="position:absolute;left:2604;top:14551;width:9091;height:0" coordorigin="2604,14551" coordsize="9091,0" path="m2604,14551r9091,e" filled="f" strokeweight=".58pt">
              <v:path arrowok="t"/>
            </v:shape>
            <v:shape id="_x0000_s1905" style="position:absolute;left:11700;top:2158;width:0;height:12398" coordorigin="11700,2158" coordsize="0,12398" path="m11700,2158r,12398e" filled="f" strokeweight=".58pt">
              <v:path arrowok="t"/>
            </v:shape>
            <w10:wrap anchorx="page" anchory="page"/>
          </v:group>
        </w:pict>
      </w:r>
      <w:r>
        <w:rPr>
          <w:rFonts w:ascii="Verdana" w:eastAsia="Verdana" w:hAnsi="Verdana" w:cs="Verdana"/>
          <w:b/>
          <w:w w:val="99"/>
        </w:rPr>
        <w:t>Understandings</w:t>
      </w:r>
      <w:r>
        <w:rPr>
          <w:rFonts w:ascii="Verdana" w:eastAsia="Verdana" w:hAnsi="Verdana" w:cs="Verdana"/>
          <w:b/>
        </w:rPr>
        <w:t xml:space="preserve">   </w:t>
      </w:r>
      <w:r>
        <w:rPr>
          <w:rFonts w:ascii="Verdana" w:eastAsia="Verdana" w:hAnsi="Verdana" w:cs="Verdana"/>
          <w:position w:val="2"/>
          <w:sz w:val="18"/>
          <w:szCs w:val="18"/>
        </w:rPr>
        <w:t>Liter</w:t>
      </w:r>
      <w:r>
        <w:rPr>
          <w:rFonts w:ascii="Verdana" w:eastAsia="Verdana" w:hAnsi="Verdana" w:cs="Verdana"/>
          <w:position w:val="2"/>
          <w:sz w:val="18"/>
          <w:szCs w:val="18"/>
        </w:rPr>
        <w:t xml:space="preserve">ature gives voice to issues and themes that transcend time and place; Reading allows </w:t>
      </w:r>
      <w:r>
        <w:rPr>
          <w:rFonts w:ascii="Verdana" w:eastAsia="Verdana" w:hAnsi="Verdana" w:cs="Verdana"/>
          <w:sz w:val="18"/>
          <w:szCs w:val="18"/>
        </w:rPr>
        <w:t>individuals to reflect on the people, events, and places in their own lives; Authors use literary elements and devices to create themes in literature; Effective writing ke</w:t>
      </w:r>
      <w:r>
        <w:rPr>
          <w:rFonts w:ascii="Verdana" w:eastAsia="Verdana" w:hAnsi="Verdana" w:cs="Verdana"/>
          <w:sz w:val="18"/>
          <w:szCs w:val="18"/>
        </w:rPr>
        <w:t>eps purpose and audience in mind; There are distinctions between formal and informal writing; Making text-to-</w:t>
      </w:r>
    </w:p>
    <w:p w:rsidR="00AD3EBA" w:rsidRDefault="002727A8">
      <w:pPr>
        <w:spacing w:before="10" w:line="200" w:lineRule="exact"/>
        <w:ind w:left="2087" w:right="105"/>
        <w:rPr>
          <w:rFonts w:ascii="Verdana" w:eastAsia="Verdana" w:hAnsi="Verdana" w:cs="Verdana"/>
          <w:sz w:val="18"/>
          <w:szCs w:val="18"/>
        </w:rPr>
      </w:pPr>
      <w:r>
        <w:rPr>
          <w:rFonts w:ascii="Verdana" w:eastAsia="Verdana" w:hAnsi="Verdana" w:cs="Verdana"/>
          <w:sz w:val="18"/>
          <w:szCs w:val="18"/>
        </w:rPr>
        <w:t>text, text-to-self, and text-world connections is an effective way to synthesize information from a text; Withholding judgment allows one to consi</w:t>
      </w:r>
      <w:r>
        <w:rPr>
          <w:rFonts w:ascii="Verdana" w:eastAsia="Verdana" w:hAnsi="Verdana" w:cs="Verdana"/>
          <w:sz w:val="18"/>
          <w:szCs w:val="18"/>
        </w:rPr>
        <w:t>der unfamiliar concepts, opinions, behaviors, and beliefs until a fair assessment is reached; Opinions and judgments are based upon criteria that come from a variety of perspectives; Personal decisions and actions may have far reaching consequences and eff</w:t>
      </w:r>
      <w:r>
        <w:rPr>
          <w:rFonts w:ascii="Verdana" w:eastAsia="Verdana" w:hAnsi="Verdana" w:cs="Verdana"/>
          <w:sz w:val="18"/>
          <w:szCs w:val="18"/>
        </w:rPr>
        <w:t>ects.</w:t>
      </w:r>
    </w:p>
    <w:p w:rsidR="00AD3EBA" w:rsidRDefault="00AD3EBA">
      <w:pPr>
        <w:spacing w:before="10" w:line="180" w:lineRule="exact"/>
        <w:rPr>
          <w:sz w:val="19"/>
          <w:szCs w:val="19"/>
        </w:rPr>
      </w:pPr>
    </w:p>
    <w:p w:rsidR="00AD3EBA" w:rsidRDefault="002727A8">
      <w:pPr>
        <w:spacing w:before="23"/>
        <w:ind w:left="100"/>
        <w:rPr>
          <w:rFonts w:ascii="Verdana" w:eastAsia="Verdana" w:hAnsi="Verdana" w:cs="Verdana"/>
        </w:rPr>
      </w:pPr>
      <w:r>
        <w:rPr>
          <w:rFonts w:ascii="Verdana" w:eastAsia="Verdana" w:hAnsi="Verdana" w:cs="Verdana"/>
          <w:b/>
          <w:w w:val="99"/>
        </w:rPr>
        <w:t>Aim</w:t>
      </w:r>
      <w:r>
        <w:rPr>
          <w:rFonts w:ascii="Verdana" w:eastAsia="Verdana" w:hAnsi="Verdana" w:cs="Verdana"/>
          <w:b/>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observing</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help</w:t>
      </w:r>
      <w:r>
        <w:rPr>
          <w:rFonts w:ascii="Verdana" w:eastAsia="Verdana" w:hAnsi="Verdana" w:cs="Verdana"/>
        </w:rPr>
        <w:t xml:space="preserve"> </w:t>
      </w:r>
      <w:r>
        <w:rPr>
          <w:rFonts w:ascii="Verdana" w:eastAsia="Verdana" w:hAnsi="Verdana" w:cs="Verdana"/>
          <w:w w:val="99"/>
        </w:rPr>
        <w:t>us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understand</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p>
    <w:p w:rsidR="00AD3EBA" w:rsidRDefault="00AD3EBA">
      <w:pPr>
        <w:spacing w:before="3" w:line="160" w:lineRule="exact"/>
        <w:rPr>
          <w:sz w:val="16"/>
          <w:szCs w:val="16"/>
        </w:rPr>
      </w:pPr>
    </w:p>
    <w:p w:rsidR="00AD3EBA" w:rsidRDefault="002727A8">
      <w:pPr>
        <w:spacing w:line="240" w:lineRule="exact"/>
        <w:ind w:left="2087" w:right="248" w:hanging="1987"/>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b/>
          <w:w w:val="99"/>
        </w:rPr>
        <w:t>Writing</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30</w:t>
      </w:r>
      <w:r>
        <w:rPr>
          <w:rFonts w:ascii="Verdana" w:eastAsia="Verdana" w:hAnsi="Verdana" w:cs="Verdana"/>
        </w:rPr>
        <w:t xml:space="preserve"> </w:t>
      </w:r>
      <w:r>
        <w:rPr>
          <w:rFonts w:ascii="Verdana" w:eastAsia="Verdana" w:hAnsi="Verdana" w:cs="Verdana"/>
          <w:w w:val="99"/>
        </w:rPr>
        <w:t>seconds,</w:t>
      </w:r>
      <w:r>
        <w:rPr>
          <w:rFonts w:ascii="Verdana" w:eastAsia="Verdana" w:hAnsi="Verdana" w:cs="Verdana"/>
        </w:rPr>
        <w:t xml:space="preserve"> </w:t>
      </w:r>
      <w:r>
        <w:rPr>
          <w:rFonts w:ascii="Verdana" w:eastAsia="Verdana" w:hAnsi="Verdana" w:cs="Verdana"/>
          <w:w w:val="99"/>
        </w:rPr>
        <w:t>look</w:t>
      </w:r>
      <w:r>
        <w:rPr>
          <w:rFonts w:ascii="Verdana" w:eastAsia="Verdana" w:hAnsi="Verdana" w:cs="Verdana"/>
        </w:rPr>
        <w:t xml:space="preserve"> </w:t>
      </w:r>
      <w:r>
        <w:rPr>
          <w:rFonts w:ascii="Verdana" w:eastAsia="Verdana" w:hAnsi="Verdana" w:cs="Verdana"/>
          <w:w w:val="99"/>
        </w:rPr>
        <w:t>around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classroom.</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one thing</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classroom</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much</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possible</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sensory</w:t>
      </w:r>
      <w:r>
        <w:rPr>
          <w:rFonts w:ascii="Verdana" w:eastAsia="Verdana" w:hAnsi="Verdana" w:cs="Verdana"/>
        </w:rPr>
        <w:t xml:space="preserve"> </w:t>
      </w:r>
      <w:r>
        <w:rPr>
          <w:rFonts w:ascii="Verdana" w:eastAsia="Verdana" w:hAnsi="Verdana" w:cs="Verdana"/>
          <w:w w:val="99"/>
        </w:rPr>
        <w:t>details).</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must write</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5</w:t>
      </w:r>
      <w:r>
        <w:rPr>
          <w:rFonts w:ascii="Verdana" w:eastAsia="Verdana" w:hAnsi="Verdana" w:cs="Verdana"/>
        </w:rPr>
        <w:t xml:space="preserve"> </w:t>
      </w:r>
      <w:r>
        <w:rPr>
          <w:rFonts w:ascii="Verdana" w:eastAsia="Verdana" w:hAnsi="Verdana" w:cs="Verdana"/>
          <w:w w:val="99"/>
        </w:rPr>
        <w:t>full</w:t>
      </w:r>
      <w:r>
        <w:rPr>
          <w:rFonts w:ascii="Verdana" w:eastAsia="Verdana" w:hAnsi="Verdana" w:cs="Verdana"/>
        </w:rPr>
        <w:t xml:space="preserve"> </w:t>
      </w:r>
      <w:r>
        <w:rPr>
          <w:rFonts w:ascii="Verdana" w:eastAsia="Verdana" w:hAnsi="Verdana" w:cs="Verdana"/>
          <w:w w:val="99"/>
        </w:rPr>
        <w:t>minutes.</w:t>
      </w:r>
      <w:r>
        <w:rPr>
          <w:rFonts w:ascii="Verdana" w:eastAsia="Verdana" w:hAnsi="Verdana" w:cs="Verdana"/>
        </w:rPr>
        <w:t xml:space="preserve"> </w:t>
      </w:r>
      <w:r>
        <w:rPr>
          <w:rFonts w:ascii="Verdana" w:eastAsia="Verdana" w:hAnsi="Verdana" w:cs="Verdana"/>
          <w:w w:val="99"/>
        </w:rPr>
        <w:t>NO</w:t>
      </w:r>
      <w:r>
        <w:rPr>
          <w:rFonts w:ascii="Verdana" w:eastAsia="Verdana" w:hAnsi="Verdana" w:cs="Verdana"/>
        </w:rPr>
        <w:t xml:space="preserve"> </w:t>
      </w:r>
      <w:r>
        <w:rPr>
          <w:rFonts w:ascii="Verdana" w:eastAsia="Verdana" w:hAnsi="Verdana" w:cs="Verdana"/>
          <w:w w:val="99"/>
        </w:rPr>
        <w:t>STOPPING!</w:t>
      </w:r>
    </w:p>
    <w:p w:rsidR="00AD3EBA" w:rsidRDefault="00AD3EBA">
      <w:pPr>
        <w:spacing w:before="5" w:line="100" w:lineRule="exact"/>
        <w:rPr>
          <w:sz w:val="11"/>
          <w:szCs w:val="11"/>
        </w:rPr>
      </w:pPr>
    </w:p>
    <w:p w:rsidR="00AD3EBA" w:rsidRDefault="002727A8">
      <w:pPr>
        <w:ind w:left="2087"/>
        <w:rPr>
          <w:rFonts w:ascii="Verdana" w:eastAsia="Verdana" w:hAnsi="Verdana" w:cs="Verdana"/>
        </w:rPr>
      </w:pPr>
      <w:r>
        <w:rPr>
          <w:rFonts w:ascii="Verdana" w:eastAsia="Verdana" w:hAnsi="Verdana" w:cs="Verdana"/>
          <w:i/>
          <w:w w:val="99"/>
        </w:rPr>
        <w:t>Volunteers</w:t>
      </w:r>
      <w:r>
        <w:rPr>
          <w:rFonts w:ascii="Verdana" w:eastAsia="Verdana" w:hAnsi="Verdana" w:cs="Verdana"/>
          <w:i/>
        </w:rPr>
        <w:t xml:space="preserve"> </w:t>
      </w:r>
      <w:r>
        <w:rPr>
          <w:rFonts w:ascii="Verdana" w:eastAsia="Verdana" w:hAnsi="Verdana" w:cs="Verdana"/>
          <w:i/>
          <w:w w:val="99"/>
        </w:rPr>
        <w:t>will</w:t>
      </w:r>
      <w:r>
        <w:rPr>
          <w:rFonts w:ascii="Verdana" w:eastAsia="Verdana" w:hAnsi="Verdana" w:cs="Verdana"/>
          <w:i/>
        </w:rPr>
        <w:t xml:space="preserve"> </w:t>
      </w:r>
      <w:r>
        <w:rPr>
          <w:rFonts w:ascii="Verdana" w:eastAsia="Verdana" w:hAnsi="Verdana" w:cs="Verdana"/>
          <w:i/>
          <w:w w:val="99"/>
        </w:rPr>
        <w:t>share</w:t>
      </w:r>
      <w:r>
        <w:rPr>
          <w:rFonts w:ascii="Verdana" w:eastAsia="Verdana" w:hAnsi="Verdana" w:cs="Verdana"/>
          <w:i/>
        </w:rPr>
        <w:t xml:space="preserve"> </w:t>
      </w:r>
      <w:r>
        <w:rPr>
          <w:rFonts w:ascii="Verdana" w:eastAsia="Verdana" w:hAnsi="Verdana" w:cs="Verdana"/>
          <w:i/>
          <w:w w:val="99"/>
        </w:rPr>
        <w:t>their</w:t>
      </w:r>
      <w:r>
        <w:rPr>
          <w:rFonts w:ascii="Verdana" w:eastAsia="Verdana" w:hAnsi="Verdana" w:cs="Verdana"/>
          <w:i/>
        </w:rPr>
        <w:t xml:space="preserve"> </w:t>
      </w:r>
      <w:r>
        <w:rPr>
          <w:rFonts w:ascii="Verdana" w:eastAsia="Verdana" w:hAnsi="Verdana" w:cs="Verdana"/>
          <w:i/>
          <w:w w:val="99"/>
        </w:rPr>
        <w:t>responses.</w:t>
      </w:r>
    </w:p>
    <w:p w:rsidR="00AD3EBA" w:rsidRDefault="00AD3EBA">
      <w:pPr>
        <w:spacing w:before="4" w:line="200" w:lineRule="exact"/>
      </w:pPr>
    </w:p>
    <w:p w:rsidR="00AD3EBA" w:rsidRDefault="002727A8">
      <w:pPr>
        <w:spacing w:line="240" w:lineRule="exact"/>
        <w:ind w:left="2087" w:right="369"/>
        <w:rPr>
          <w:rFonts w:ascii="Verdana" w:eastAsia="Verdana" w:hAnsi="Verdana" w:cs="Verdana"/>
        </w:rPr>
      </w:pPr>
      <w:r>
        <w:rPr>
          <w:rFonts w:ascii="Verdana" w:eastAsia="Verdana" w:hAnsi="Verdana" w:cs="Verdana"/>
          <w:b/>
          <w:w w:val="99"/>
        </w:rPr>
        <w:t>Discussion</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same</w:t>
      </w:r>
      <w:r>
        <w:rPr>
          <w:rFonts w:ascii="Verdana" w:eastAsia="Verdana" w:hAnsi="Verdana" w:cs="Verdana"/>
        </w:rPr>
        <w:t xml:space="preserve"> </w:t>
      </w:r>
      <w:r>
        <w:rPr>
          <w:rFonts w:ascii="Verdana" w:eastAsia="Verdana" w:hAnsi="Verdana" w:cs="Verdana"/>
          <w:w w:val="99"/>
        </w:rPr>
        <w:t>environment</w:t>
      </w:r>
      <w:r>
        <w:rPr>
          <w:rFonts w:ascii="Verdana" w:eastAsia="Verdana" w:hAnsi="Verdana" w:cs="Verdana"/>
        </w:rPr>
        <w:t xml:space="preserve"> </w:t>
      </w:r>
      <w:r>
        <w:rPr>
          <w:rFonts w:ascii="Verdana" w:eastAsia="Verdana" w:hAnsi="Verdana" w:cs="Verdana"/>
          <w:w w:val="99"/>
        </w:rPr>
        <w:t>differ?</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they differ?</w:t>
      </w:r>
    </w:p>
    <w:p w:rsidR="00AD3EBA" w:rsidRDefault="00AD3EBA">
      <w:pPr>
        <w:spacing w:before="3" w:line="160" w:lineRule="exact"/>
        <w:rPr>
          <w:sz w:val="17"/>
          <w:szCs w:val="17"/>
        </w:rPr>
      </w:pPr>
    </w:p>
    <w:p w:rsidR="00AD3EBA" w:rsidRDefault="002727A8">
      <w:pPr>
        <w:spacing w:before="23"/>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b/>
          <w:w w:val="99"/>
        </w:rPr>
        <w:t>Brief</w:t>
      </w:r>
      <w:r>
        <w:rPr>
          <w:rFonts w:ascii="Verdana" w:eastAsia="Verdana" w:hAnsi="Verdana" w:cs="Verdana"/>
          <w:b/>
        </w:rPr>
        <w:t xml:space="preserve"> </w:t>
      </w:r>
      <w:r>
        <w:rPr>
          <w:rFonts w:ascii="Verdana" w:eastAsia="Verdana" w:hAnsi="Verdana" w:cs="Verdana"/>
          <w:b/>
          <w:w w:val="99"/>
        </w:rPr>
        <w:t>Introduction</w:t>
      </w:r>
      <w:r>
        <w:rPr>
          <w:rFonts w:ascii="Verdana" w:eastAsia="Verdana" w:hAnsi="Verdana" w:cs="Verdana"/>
          <w:b/>
        </w:rPr>
        <w:t xml:space="preserve"> </w:t>
      </w:r>
      <w:r>
        <w:rPr>
          <w:rFonts w:ascii="Verdana" w:eastAsia="Verdana" w:hAnsi="Verdana" w:cs="Verdana"/>
          <w:b/>
          <w:w w:val="99"/>
        </w:rPr>
        <w:t>to</w:t>
      </w:r>
      <w:r>
        <w:rPr>
          <w:rFonts w:ascii="Verdana" w:eastAsia="Verdana" w:hAnsi="Verdana" w:cs="Verdana"/>
          <w:b/>
        </w:rPr>
        <w:t xml:space="preserve"> </w:t>
      </w:r>
      <w:r>
        <w:rPr>
          <w:rFonts w:ascii="Verdana" w:eastAsia="Verdana" w:hAnsi="Verdana" w:cs="Verdana"/>
          <w:b/>
          <w:w w:val="99"/>
          <w:u w:val="thick" w:color="000000"/>
        </w:rPr>
        <w:t>The Catcher in the Rye</w:t>
      </w:r>
      <w:r>
        <w:rPr>
          <w:rFonts w:ascii="Verdana" w:eastAsia="Verdana" w:hAnsi="Verdana" w:cs="Verdana"/>
          <w:b/>
        </w:rPr>
        <w:t xml:space="preserve"> </w:t>
      </w:r>
      <w:r>
        <w:rPr>
          <w:rFonts w:ascii="Verdana" w:eastAsia="Verdana" w:hAnsi="Verdana" w:cs="Verdana"/>
          <w:b/>
          <w:w w:val="99"/>
        </w:rPr>
        <w:t>and</w:t>
      </w:r>
      <w:r>
        <w:rPr>
          <w:rFonts w:ascii="Verdana" w:eastAsia="Verdana" w:hAnsi="Verdana" w:cs="Verdana"/>
          <w:b/>
        </w:rPr>
        <w:t xml:space="preserve"> </w:t>
      </w:r>
      <w:r>
        <w:rPr>
          <w:rFonts w:ascii="Verdana" w:eastAsia="Verdana" w:hAnsi="Verdana" w:cs="Verdana"/>
          <w:b/>
          <w:w w:val="99"/>
        </w:rPr>
        <w:t>ongoing</w:t>
      </w:r>
      <w:r>
        <w:rPr>
          <w:rFonts w:ascii="Verdana" w:eastAsia="Verdana" w:hAnsi="Verdana" w:cs="Verdana"/>
          <w:b/>
        </w:rPr>
        <w:t xml:space="preserve"> </w:t>
      </w:r>
      <w:r>
        <w:rPr>
          <w:rFonts w:ascii="Verdana" w:eastAsia="Verdana" w:hAnsi="Verdana" w:cs="Verdana"/>
          <w:b/>
          <w:w w:val="99"/>
        </w:rPr>
        <w:t>Journal</w:t>
      </w:r>
      <w:r>
        <w:rPr>
          <w:rFonts w:ascii="Verdana" w:eastAsia="Verdana" w:hAnsi="Verdana" w:cs="Verdana"/>
          <w:b/>
        </w:rPr>
        <w:t xml:space="preserve"> </w:t>
      </w:r>
      <w:r>
        <w:rPr>
          <w:rFonts w:ascii="Verdana" w:eastAsia="Verdana" w:hAnsi="Verdana" w:cs="Verdana"/>
          <w:b/>
          <w:w w:val="99"/>
        </w:rPr>
        <w:t>Project:</w:t>
      </w:r>
    </w:p>
    <w:p w:rsidR="00AD3EBA" w:rsidRDefault="002727A8">
      <w:pPr>
        <w:spacing w:before="9" w:line="240" w:lineRule="exact"/>
        <w:ind w:left="2087" w:right="134"/>
        <w:rPr>
          <w:rFonts w:ascii="Verdana" w:eastAsia="Verdana" w:hAnsi="Verdana" w:cs="Verdana"/>
        </w:rPr>
      </w:pPr>
      <w:r>
        <w:rPr>
          <w:rFonts w:ascii="Verdana" w:eastAsia="Verdana" w:hAnsi="Verdana" w:cs="Verdana"/>
          <w:i/>
          <w:w w:val="99"/>
        </w:rPr>
        <w:t>Note</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importance</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observations</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novel.</w:t>
      </w:r>
      <w:r>
        <w:rPr>
          <w:rFonts w:ascii="Verdana" w:eastAsia="Verdana" w:hAnsi="Verdana" w:cs="Verdana"/>
          <w:i/>
        </w:rPr>
        <w:t xml:space="preserve"> </w:t>
      </w:r>
      <w:r>
        <w:rPr>
          <w:rFonts w:ascii="Verdana" w:eastAsia="Verdana" w:hAnsi="Verdana" w:cs="Verdana"/>
          <w:i/>
          <w:w w:val="99"/>
        </w:rPr>
        <w:t>Holden</w:t>
      </w:r>
      <w:r>
        <w:rPr>
          <w:rFonts w:ascii="Verdana" w:eastAsia="Verdana" w:hAnsi="Verdana" w:cs="Verdana"/>
          <w:i/>
        </w:rPr>
        <w:t xml:space="preserve"> </w:t>
      </w:r>
      <w:r>
        <w:rPr>
          <w:rFonts w:ascii="Verdana" w:eastAsia="Verdana" w:hAnsi="Verdana" w:cs="Verdana"/>
          <w:i/>
          <w:w w:val="99"/>
        </w:rPr>
        <w:t>Caulfield,</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main</w:t>
      </w:r>
      <w:r>
        <w:rPr>
          <w:rFonts w:ascii="Verdana" w:eastAsia="Verdana" w:hAnsi="Verdana" w:cs="Verdana"/>
          <w:i/>
        </w:rPr>
        <w:t xml:space="preserve"> </w:t>
      </w:r>
      <w:r>
        <w:rPr>
          <w:rFonts w:ascii="Verdana" w:eastAsia="Verdana" w:hAnsi="Verdana" w:cs="Verdana"/>
          <w:i/>
          <w:w w:val="99"/>
        </w:rPr>
        <w:t>character, spends</w:t>
      </w:r>
      <w:r>
        <w:rPr>
          <w:rFonts w:ascii="Verdana" w:eastAsia="Verdana" w:hAnsi="Verdana" w:cs="Verdana"/>
          <w:i/>
        </w:rPr>
        <w:t xml:space="preserve"> </w:t>
      </w:r>
      <w:r>
        <w:rPr>
          <w:rFonts w:ascii="Verdana" w:eastAsia="Verdana" w:hAnsi="Verdana" w:cs="Verdana"/>
          <w:i/>
          <w:w w:val="99"/>
        </w:rPr>
        <w:t>most</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his</w:t>
      </w:r>
      <w:r>
        <w:rPr>
          <w:rFonts w:ascii="Verdana" w:eastAsia="Verdana" w:hAnsi="Verdana" w:cs="Verdana"/>
          <w:i/>
        </w:rPr>
        <w:t xml:space="preserve"> </w:t>
      </w:r>
      <w:r>
        <w:rPr>
          <w:rFonts w:ascii="Verdana" w:eastAsia="Verdana" w:hAnsi="Verdana" w:cs="Verdana"/>
          <w:i/>
          <w:w w:val="99"/>
        </w:rPr>
        <w:t>time</w:t>
      </w:r>
      <w:r>
        <w:rPr>
          <w:rFonts w:ascii="Verdana" w:eastAsia="Verdana" w:hAnsi="Verdana" w:cs="Verdana"/>
          <w:i/>
        </w:rPr>
        <w:t xml:space="preserve"> </w:t>
      </w:r>
      <w:r>
        <w:rPr>
          <w:rFonts w:ascii="Verdana" w:eastAsia="Verdana" w:hAnsi="Verdana" w:cs="Verdana"/>
          <w:i/>
          <w:w w:val="99"/>
        </w:rPr>
        <w:t>describing</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people</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places</w:t>
      </w:r>
      <w:r>
        <w:rPr>
          <w:rFonts w:ascii="Verdana" w:eastAsia="Verdana" w:hAnsi="Verdana" w:cs="Verdana"/>
          <w:i/>
        </w:rPr>
        <w:t xml:space="preserve"> </w:t>
      </w:r>
      <w:r>
        <w:rPr>
          <w:rFonts w:ascii="Verdana" w:eastAsia="Verdana" w:hAnsi="Verdana" w:cs="Verdana"/>
          <w:i/>
          <w:w w:val="99"/>
        </w:rPr>
        <w:t>around</w:t>
      </w:r>
      <w:r>
        <w:rPr>
          <w:rFonts w:ascii="Verdana" w:eastAsia="Verdana" w:hAnsi="Verdana" w:cs="Verdana"/>
          <w:i/>
        </w:rPr>
        <w:t xml:space="preserve"> </w:t>
      </w:r>
      <w:r>
        <w:rPr>
          <w:rFonts w:ascii="Verdana" w:eastAsia="Verdana" w:hAnsi="Verdana" w:cs="Verdana"/>
          <w:i/>
          <w:w w:val="99"/>
        </w:rPr>
        <w:t>him.</w:t>
      </w:r>
      <w:r>
        <w:rPr>
          <w:rFonts w:ascii="Verdana" w:eastAsia="Verdana" w:hAnsi="Verdana" w:cs="Verdana"/>
          <w:i/>
        </w:rPr>
        <w:t xml:space="preserve"> </w:t>
      </w:r>
      <w:r>
        <w:rPr>
          <w:rFonts w:ascii="Verdana" w:eastAsia="Verdana" w:hAnsi="Verdana" w:cs="Verdana"/>
          <w:i/>
          <w:w w:val="99"/>
        </w:rPr>
        <w:t>It</w:t>
      </w:r>
      <w:r>
        <w:rPr>
          <w:rFonts w:ascii="Verdana" w:eastAsia="Verdana" w:hAnsi="Verdana" w:cs="Verdana"/>
          <w:i/>
        </w:rPr>
        <w:t xml:space="preserve"> </w:t>
      </w:r>
      <w:r>
        <w:rPr>
          <w:rFonts w:ascii="Verdana" w:eastAsia="Verdana" w:hAnsi="Verdana" w:cs="Verdana"/>
          <w:i/>
          <w:w w:val="99"/>
        </w:rPr>
        <w:t>will</w:t>
      </w:r>
      <w:r>
        <w:rPr>
          <w:rFonts w:ascii="Verdana" w:eastAsia="Verdana" w:hAnsi="Verdana" w:cs="Verdana"/>
          <w:i/>
        </w:rPr>
        <w:t xml:space="preserve"> </w:t>
      </w:r>
      <w:r>
        <w:rPr>
          <w:rFonts w:ascii="Verdana" w:eastAsia="Verdana" w:hAnsi="Verdana" w:cs="Verdana"/>
          <w:i/>
          <w:w w:val="99"/>
        </w:rPr>
        <w:t>be</w:t>
      </w:r>
    </w:p>
    <w:p w:rsidR="00AD3EBA" w:rsidRDefault="002727A8">
      <w:pPr>
        <w:spacing w:line="240" w:lineRule="exact"/>
        <w:ind w:left="2087" w:right="167"/>
        <w:rPr>
          <w:rFonts w:ascii="Verdana" w:eastAsia="Verdana" w:hAnsi="Verdana" w:cs="Verdana"/>
        </w:rPr>
      </w:pPr>
      <w:r>
        <w:rPr>
          <w:rFonts w:ascii="Verdana" w:eastAsia="Verdana" w:hAnsi="Verdana" w:cs="Verdana"/>
          <w:i/>
          <w:w w:val="99"/>
        </w:rPr>
        <w:t>your</w:t>
      </w:r>
      <w:r>
        <w:rPr>
          <w:rFonts w:ascii="Verdana" w:eastAsia="Verdana" w:hAnsi="Verdana" w:cs="Verdana"/>
          <w:i/>
        </w:rPr>
        <w:t xml:space="preserve"> </w:t>
      </w:r>
      <w:r>
        <w:rPr>
          <w:rFonts w:ascii="Verdana" w:eastAsia="Verdana" w:hAnsi="Verdana" w:cs="Verdana"/>
          <w:i/>
          <w:w w:val="99"/>
        </w:rPr>
        <w:t>jobs</w:t>
      </w:r>
      <w:r>
        <w:rPr>
          <w:rFonts w:ascii="Verdana" w:eastAsia="Verdana" w:hAnsi="Verdana" w:cs="Verdana"/>
          <w:i/>
        </w:rPr>
        <w:t xml:space="preserve"> </w:t>
      </w:r>
      <w:r>
        <w:rPr>
          <w:rFonts w:ascii="Verdana" w:eastAsia="Verdana" w:hAnsi="Verdana" w:cs="Verdana"/>
          <w:i/>
          <w:w w:val="99"/>
        </w:rPr>
        <w:t>as</w:t>
      </w:r>
      <w:r>
        <w:rPr>
          <w:rFonts w:ascii="Verdana" w:eastAsia="Verdana" w:hAnsi="Verdana" w:cs="Verdana"/>
          <w:i/>
        </w:rPr>
        <w:t xml:space="preserve"> </w:t>
      </w:r>
      <w:r>
        <w:rPr>
          <w:rFonts w:ascii="Verdana" w:eastAsia="Verdana" w:hAnsi="Verdana" w:cs="Verdana"/>
          <w:i/>
          <w:w w:val="99"/>
        </w:rPr>
        <w:t>students</w:t>
      </w:r>
      <w:r>
        <w:rPr>
          <w:rFonts w:ascii="Verdana" w:eastAsia="Verdana" w:hAnsi="Verdana" w:cs="Verdana"/>
          <w:i/>
        </w:rPr>
        <w:t xml:space="preserve"> </w:t>
      </w:r>
      <w:r>
        <w:rPr>
          <w:rFonts w:ascii="Verdana" w:eastAsia="Verdana" w:hAnsi="Verdana" w:cs="Verdana"/>
          <w:i/>
          <w:w w:val="99"/>
        </w:rPr>
        <w:t>to</w:t>
      </w:r>
      <w:r>
        <w:rPr>
          <w:rFonts w:ascii="Verdana" w:eastAsia="Verdana" w:hAnsi="Verdana" w:cs="Verdana"/>
          <w:i/>
        </w:rPr>
        <w:t xml:space="preserve"> </w:t>
      </w:r>
      <w:r>
        <w:rPr>
          <w:rFonts w:ascii="Verdana" w:eastAsia="Verdana" w:hAnsi="Verdana" w:cs="Verdana"/>
          <w:i/>
          <w:w w:val="99"/>
        </w:rPr>
        <w:t>discover</w:t>
      </w:r>
      <w:r>
        <w:rPr>
          <w:rFonts w:ascii="Verdana" w:eastAsia="Verdana" w:hAnsi="Verdana" w:cs="Verdana"/>
          <w:i/>
        </w:rPr>
        <w:t xml:space="preserve"> </w:t>
      </w:r>
      <w:r>
        <w:rPr>
          <w:rFonts w:ascii="Verdana" w:eastAsia="Verdana" w:hAnsi="Verdana" w:cs="Verdana"/>
          <w:i/>
          <w:w w:val="99"/>
        </w:rPr>
        <w:t>why</w:t>
      </w:r>
      <w:r>
        <w:rPr>
          <w:rFonts w:ascii="Verdana" w:eastAsia="Verdana" w:hAnsi="Verdana" w:cs="Verdana"/>
          <w:i/>
        </w:rPr>
        <w:t xml:space="preserve"> </w:t>
      </w:r>
      <w:r>
        <w:rPr>
          <w:rFonts w:ascii="Verdana" w:eastAsia="Verdana" w:hAnsi="Verdana" w:cs="Verdana"/>
          <w:i/>
          <w:w w:val="99"/>
        </w:rPr>
        <w:t>he</w:t>
      </w:r>
      <w:r>
        <w:rPr>
          <w:rFonts w:ascii="Verdana" w:eastAsia="Verdana" w:hAnsi="Verdana" w:cs="Verdana"/>
          <w:i/>
        </w:rPr>
        <w:t xml:space="preserve"> </w:t>
      </w:r>
      <w:r>
        <w:rPr>
          <w:rFonts w:ascii="Verdana" w:eastAsia="Verdana" w:hAnsi="Verdana" w:cs="Verdana"/>
          <w:i/>
          <w:w w:val="99"/>
        </w:rPr>
        <w:t>places</w:t>
      </w:r>
      <w:r>
        <w:rPr>
          <w:rFonts w:ascii="Verdana" w:eastAsia="Verdana" w:hAnsi="Verdana" w:cs="Verdana"/>
          <w:i/>
        </w:rPr>
        <w:t xml:space="preserve"> </w:t>
      </w:r>
      <w:r>
        <w:rPr>
          <w:rFonts w:ascii="Verdana" w:eastAsia="Verdana" w:hAnsi="Verdana" w:cs="Verdana"/>
          <w:i/>
          <w:w w:val="99"/>
        </w:rPr>
        <w:t>such</w:t>
      </w:r>
      <w:r>
        <w:rPr>
          <w:rFonts w:ascii="Verdana" w:eastAsia="Verdana" w:hAnsi="Verdana" w:cs="Verdana"/>
          <w:i/>
        </w:rPr>
        <w:t xml:space="preserve"> </w:t>
      </w:r>
      <w:r>
        <w:rPr>
          <w:rFonts w:ascii="Verdana" w:eastAsia="Verdana" w:hAnsi="Verdana" w:cs="Verdana"/>
          <w:i/>
          <w:w w:val="99"/>
        </w:rPr>
        <w:t>emphasis</w:t>
      </w:r>
      <w:r>
        <w:rPr>
          <w:rFonts w:ascii="Verdana" w:eastAsia="Verdana" w:hAnsi="Verdana" w:cs="Verdana"/>
          <w:i/>
        </w:rPr>
        <w:t xml:space="preserve"> </w:t>
      </w:r>
      <w:r>
        <w:rPr>
          <w:rFonts w:ascii="Verdana" w:eastAsia="Verdana" w:hAnsi="Verdana" w:cs="Verdana"/>
          <w:i/>
          <w:w w:val="99"/>
        </w:rPr>
        <w:t>on</w:t>
      </w:r>
      <w:r>
        <w:rPr>
          <w:rFonts w:ascii="Verdana" w:eastAsia="Verdana" w:hAnsi="Verdana" w:cs="Verdana"/>
          <w:i/>
        </w:rPr>
        <w:t xml:space="preserve"> </w:t>
      </w:r>
      <w:r>
        <w:rPr>
          <w:rFonts w:ascii="Verdana" w:eastAsia="Verdana" w:hAnsi="Verdana" w:cs="Verdana"/>
          <w:i/>
          <w:w w:val="99"/>
        </w:rPr>
        <w:t>these</w:t>
      </w:r>
      <w:r>
        <w:rPr>
          <w:rFonts w:ascii="Verdana" w:eastAsia="Verdana" w:hAnsi="Verdana" w:cs="Verdana"/>
          <w:i/>
        </w:rPr>
        <w:t xml:space="preserve"> </w:t>
      </w:r>
      <w:r>
        <w:rPr>
          <w:rFonts w:ascii="Verdana" w:eastAsia="Verdana" w:hAnsi="Verdana" w:cs="Verdana"/>
          <w:i/>
          <w:w w:val="99"/>
        </w:rPr>
        <w:t>observations. In</w:t>
      </w:r>
      <w:r>
        <w:rPr>
          <w:rFonts w:ascii="Verdana" w:eastAsia="Verdana" w:hAnsi="Verdana" w:cs="Verdana"/>
          <w:i/>
        </w:rPr>
        <w:t xml:space="preserve"> </w:t>
      </w:r>
      <w:r>
        <w:rPr>
          <w:rFonts w:ascii="Verdana" w:eastAsia="Verdana" w:hAnsi="Verdana" w:cs="Verdana"/>
          <w:i/>
          <w:w w:val="99"/>
        </w:rPr>
        <w:t>addition,</w:t>
      </w:r>
      <w:r>
        <w:rPr>
          <w:rFonts w:ascii="Verdana" w:eastAsia="Verdana" w:hAnsi="Verdana" w:cs="Verdana"/>
          <w:i/>
        </w:rPr>
        <w:t xml:space="preserve"> </w:t>
      </w:r>
      <w:r>
        <w:rPr>
          <w:rFonts w:ascii="Verdana" w:eastAsia="Verdana" w:hAnsi="Verdana" w:cs="Verdana"/>
          <w:i/>
          <w:w w:val="99"/>
        </w:rPr>
        <w:t>you</w:t>
      </w:r>
      <w:r>
        <w:rPr>
          <w:rFonts w:ascii="Verdana" w:eastAsia="Verdana" w:hAnsi="Verdana" w:cs="Verdana"/>
          <w:i/>
        </w:rPr>
        <w:t xml:space="preserve"> </w:t>
      </w:r>
      <w:r>
        <w:rPr>
          <w:rFonts w:ascii="Verdana" w:eastAsia="Verdana" w:hAnsi="Verdana" w:cs="Verdana"/>
          <w:i/>
          <w:w w:val="99"/>
        </w:rPr>
        <w:t>will</w:t>
      </w:r>
      <w:r>
        <w:rPr>
          <w:rFonts w:ascii="Verdana" w:eastAsia="Verdana" w:hAnsi="Verdana" w:cs="Verdana"/>
          <w:i/>
        </w:rPr>
        <w:t xml:space="preserve"> </w:t>
      </w:r>
      <w:r>
        <w:rPr>
          <w:rFonts w:ascii="Verdana" w:eastAsia="Verdana" w:hAnsi="Verdana" w:cs="Verdana"/>
          <w:i/>
          <w:w w:val="99"/>
        </w:rPr>
        <w:t>keep</w:t>
      </w:r>
      <w:r>
        <w:rPr>
          <w:rFonts w:ascii="Verdana" w:eastAsia="Verdana" w:hAnsi="Verdana" w:cs="Verdana"/>
          <w:i/>
        </w:rPr>
        <w:t xml:space="preserve"> </w:t>
      </w:r>
      <w:r>
        <w:rPr>
          <w:rFonts w:ascii="Verdana" w:eastAsia="Verdana" w:hAnsi="Verdana" w:cs="Verdana"/>
          <w:i/>
          <w:w w:val="99"/>
        </w:rPr>
        <w:t>a</w:t>
      </w:r>
      <w:r>
        <w:rPr>
          <w:rFonts w:ascii="Verdana" w:eastAsia="Verdana" w:hAnsi="Verdana" w:cs="Verdana"/>
          <w:i/>
        </w:rPr>
        <w:t xml:space="preserve"> </w:t>
      </w:r>
      <w:r>
        <w:rPr>
          <w:rFonts w:ascii="Verdana" w:eastAsia="Verdana" w:hAnsi="Verdana" w:cs="Verdana"/>
          <w:i/>
          <w:w w:val="99"/>
        </w:rPr>
        <w:t>record</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your</w:t>
      </w:r>
      <w:r>
        <w:rPr>
          <w:rFonts w:ascii="Verdana" w:eastAsia="Verdana" w:hAnsi="Verdana" w:cs="Verdana"/>
          <w:i/>
        </w:rPr>
        <w:t xml:space="preserve"> </w:t>
      </w:r>
      <w:r>
        <w:rPr>
          <w:rFonts w:ascii="Verdana" w:eastAsia="Verdana" w:hAnsi="Verdana" w:cs="Verdana"/>
          <w:i/>
          <w:w w:val="99"/>
        </w:rPr>
        <w:t>own</w:t>
      </w:r>
      <w:r>
        <w:rPr>
          <w:rFonts w:ascii="Verdana" w:eastAsia="Verdana" w:hAnsi="Verdana" w:cs="Verdana"/>
          <w:i/>
        </w:rPr>
        <w:t xml:space="preserve"> </w:t>
      </w:r>
      <w:r>
        <w:rPr>
          <w:rFonts w:ascii="Verdana" w:eastAsia="Verdana" w:hAnsi="Verdana" w:cs="Verdana"/>
          <w:i/>
          <w:w w:val="99"/>
        </w:rPr>
        <w:t>observations</w:t>
      </w:r>
      <w:r>
        <w:rPr>
          <w:rFonts w:ascii="Verdana" w:eastAsia="Verdana" w:hAnsi="Verdana" w:cs="Verdana"/>
          <w:i/>
        </w:rPr>
        <w:t xml:space="preserve"> </w:t>
      </w:r>
      <w:r>
        <w:rPr>
          <w:rFonts w:ascii="Verdana" w:eastAsia="Verdana" w:hAnsi="Verdana" w:cs="Verdana"/>
          <w:i/>
          <w:w w:val="99"/>
        </w:rPr>
        <w:t>about</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novel</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about</w:t>
      </w:r>
    </w:p>
    <w:p w:rsidR="00AD3EBA" w:rsidRDefault="002727A8">
      <w:pPr>
        <w:spacing w:before="2" w:line="240" w:lineRule="exact"/>
        <w:ind w:left="2087" w:right="81"/>
        <w:rPr>
          <w:rFonts w:ascii="Verdana" w:eastAsia="Verdana" w:hAnsi="Verdana" w:cs="Verdana"/>
        </w:rPr>
      </w:pP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places</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people</w:t>
      </w:r>
      <w:r>
        <w:rPr>
          <w:rFonts w:ascii="Verdana" w:eastAsia="Verdana" w:hAnsi="Verdana" w:cs="Verdana"/>
          <w:i/>
        </w:rPr>
        <w:t xml:space="preserve"> </w:t>
      </w:r>
      <w:r>
        <w:rPr>
          <w:rFonts w:ascii="Verdana" w:eastAsia="Verdana" w:hAnsi="Verdana" w:cs="Verdana"/>
          <w:i/>
          <w:w w:val="99"/>
        </w:rPr>
        <w:t>around</w:t>
      </w:r>
      <w:r>
        <w:rPr>
          <w:rFonts w:ascii="Verdana" w:eastAsia="Verdana" w:hAnsi="Verdana" w:cs="Verdana"/>
          <w:i/>
        </w:rPr>
        <w:t xml:space="preserve"> </w:t>
      </w:r>
      <w:r>
        <w:rPr>
          <w:rFonts w:ascii="Verdana" w:eastAsia="Verdana" w:hAnsi="Verdana" w:cs="Verdana"/>
          <w:i/>
          <w:w w:val="99"/>
        </w:rPr>
        <w:t>you</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style</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Holden</w:t>
      </w:r>
      <w:r>
        <w:rPr>
          <w:rFonts w:ascii="Verdana" w:eastAsia="Verdana" w:hAnsi="Verdana" w:cs="Verdana"/>
          <w:i/>
        </w:rPr>
        <w:t xml:space="preserve"> </w:t>
      </w:r>
      <w:r>
        <w:rPr>
          <w:rFonts w:ascii="Verdana" w:eastAsia="Verdana" w:hAnsi="Verdana" w:cs="Verdana"/>
          <w:i/>
          <w:w w:val="99"/>
        </w:rPr>
        <w:t>Caulfield.</w:t>
      </w:r>
      <w:r>
        <w:rPr>
          <w:rFonts w:ascii="Verdana" w:eastAsia="Verdana" w:hAnsi="Verdana" w:cs="Verdana"/>
          <w:i/>
        </w:rPr>
        <w:t xml:space="preserve"> </w:t>
      </w:r>
      <w:r>
        <w:rPr>
          <w:rFonts w:ascii="Verdana" w:eastAsia="Verdana" w:hAnsi="Verdana" w:cs="Verdana"/>
          <w:i/>
          <w:w w:val="99"/>
        </w:rPr>
        <w:t>Note</w:t>
      </w:r>
      <w:r>
        <w:rPr>
          <w:rFonts w:ascii="Verdana" w:eastAsia="Verdana" w:hAnsi="Verdana" w:cs="Verdana"/>
          <w:i/>
        </w:rPr>
        <w:t xml:space="preserve"> </w:t>
      </w:r>
      <w:r>
        <w:rPr>
          <w:rFonts w:ascii="Verdana" w:eastAsia="Verdana" w:hAnsi="Verdana" w:cs="Verdana"/>
          <w:i/>
          <w:w w:val="99"/>
        </w:rPr>
        <w:t>that</w:t>
      </w:r>
      <w:r>
        <w:rPr>
          <w:rFonts w:ascii="Verdana" w:eastAsia="Verdana" w:hAnsi="Verdana" w:cs="Verdana"/>
          <w:i/>
        </w:rPr>
        <w:t xml:space="preserve"> </w:t>
      </w:r>
      <w:r>
        <w:rPr>
          <w:rFonts w:ascii="Verdana" w:eastAsia="Verdana" w:hAnsi="Verdana" w:cs="Verdana"/>
          <w:i/>
          <w:w w:val="99"/>
        </w:rPr>
        <w:t>most</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the novel</w:t>
      </w:r>
      <w:r>
        <w:rPr>
          <w:rFonts w:ascii="Verdana" w:eastAsia="Verdana" w:hAnsi="Verdana" w:cs="Verdana"/>
          <w:i/>
        </w:rPr>
        <w:t xml:space="preserve"> </w:t>
      </w:r>
      <w:r>
        <w:rPr>
          <w:rFonts w:ascii="Verdana" w:eastAsia="Verdana" w:hAnsi="Verdana" w:cs="Verdana"/>
          <w:i/>
          <w:w w:val="99"/>
        </w:rPr>
        <w:t>takes</w:t>
      </w:r>
      <w:r>
        <w:rPr>
          <w:rFonts w:ascii="Verdana" w:eastAsia="Verdana" w:hAnsi="Verdana" w:cs="Verdana"/>
          <w:i/>
        </w:rPr>
        <w:t xml:space="preserve"> </w:t>
      </w:r>
      <w:r>
        <w:rPr>
          <w:rFonts w:ascii="Verdana" w:eastAsia="Verdana" w:hAnsi="Verdana" w:cs="Verdana"/>
          <w:i/>
          <w:w w:val="99"/>
        </w:rPr>
        <w:t>place</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New</w:t>
      </w:r>
      <w:r>
        <w:rPr>
          <w:rFonts w:ascii="Verdana" w:eastAsia="Verdana" w:hAnsi="Verdana" w:cs="Verdana"/>
          <w:i/>
        </w:rPr>
        <w:t xml:space="preserve"> </w:t>
      </w:r>
      <w:r>
        <w:rPr>
          <w:rFonts w:ascii="Verdana" w:eastAsia="Verdana" w:hAnsi="Verdana" w:cs="Verdana"/>
          <w:i/>
          <w:w w:val="99"/>
        </w:rPr>
        <w:t>York</w:t>
      </w:r>
      <w:r>
        <w:rPr>
          <w:rFonts w:ascii="Verdana" w:eastAsia="Verdana" w:hAnsi="Verdana" w:cs="Verdana"/>
          <w:i/>
        </w:rPr>
        <w:t xml:space="preserve"> </w:t>
      </w:r>
      <w:r>
        <w:rPr>
          <w:rFonts w:ascii="Verdana" w:eastAsia="Verdana" w:hAnsi="Verdana" w:cs="Verdana"/>
          <w:i/>
          <w:w w:val="99"/>
        </w:rPr>
        <w:t>City,</w:t>
      </w:r>
      <w:r>
        <w:rPr>
          <w:rFonts w:ascii="Verdana" w:eastAsia="Verdana" w:hAnsi="Verdana" w:cs="Verdana"/>
          <w:i/>
        </w:rPr>
        <w:t xml:space="preserve"> </w:t>
      </w:r>
      <w:r>
        <w:rPr>
          <w:rFonts w:ascii="Verdana" w:eastAsia="Verdana" w:hAnsi="Verdana" w:cs="Verdana"/>
          <w:i/>
          <w:w w:val="99"/>
        </w:rPr>
        <w:t>where</w:t>
      </w:r>
      <w:r>
        <w:rPr>
          <w:rFonts w:ascii="Verdana" w:eastAsia="Verdana" w:hAnsi="Verdana" w:cs="Verdana"/>
          <w:i/>
        </w:rPr>
        <w:t xml:space="preserve"> </w:t>
      </w:r>
      <w:r>
        <w:rPr>
          <w:rFonts w:ascii="Verdana" w:eastAsia="Verdana" w:hAnsi="Verdana" w:cs="Verdana"/>
          <w:i/>
          <w:w w:val="99"/>
        </w:rPr>
        <w:t>you</w:t>
      </w:r>
      <w:r>
        <w:rPr>
          <w:rFonts w:ascii="Verdana" w:eastAsia="Verdana" w:hAnsi="Verdana" w:cs="Verdana"/>
          <w:i/>
        </w:rPr>
        <w:t xml:space="preserve"> </w:t>
      </w:r>
      <w:r>
        <w:rPr>
          <w:rFonts w:ascii="Verdana" w:eastAsia="Verdana" w:hAnsi="Verdana" w:cs="Verdana"/>
          <w:i/>
          <w:w w:val="99"/>
        </w:rPr>
        <w:t>live</w:t>
      </w:r>
      <w:r>
        <w:rPr>
          <w:rFonts w:ascii="Verdana" w:eastAsia="Verdana" w:hAnsi="Verdana" w:cs="Verdana"/>
          <w:i/>
        </w:rPr>
        <w:t xml:space="preserve"> </w:t>
      </w:r>
      <w:r>
        <w:rPr>
          <w:rFonts w:ascii="Verdana" w:eastAsia="Verdana" w:hAnsi="Verdana" w:cs="Verdana"/>
          <w:i/>
          <w:w w:val="99"/>
        </w:rPr>
        <w:t>and</w:t>
      </w:r>
      <w:r>
        <w:rPr>
          <w:rFonts w:ascii="Verdana" w:eastAsia="Verdana" w:hAnsi="Verdana" w:cs="Verdana"/>
          <w:i/>
        </w:rPr>
        <w:t xml:space="preserve"> </w:t>
      </w:r>
      <w:r>
        <w:rPr>
          <w:rFonts w:ascii="Verdana" w:eastAsia="Verdana" w:hAnsi="Verdana" w:cs="Verdana"/>
          <w:i/>
          <w:w w:val="99"/>
        </w:rPr>
        <w:t>attend</w:t>
      </w:r>
      <w:r>
        <w:rPr>
          <w:rFonts w:ascii="Verdana" w:eastAsia="Verdana" w:hAnsi="Verdana" w:cs="Verdana"/>
          <w:i/>
        </w:rPr>
        <w:t xml:space="preserve"> </w:t>
      </w:r>
      <w:r>
        <w:rPr>
          <w:rFonts w:ascii="Verdana" w:eastAsia="Verdana" w:hAnsi="Verdana" w:cs="Verdana"/>
          <w:i/>
          <w:w w:val="99"/>
        </w:rPr>
        <w:t>school.</w:t>
      </w:r>
      <w:r>
        <w:rPr>
          <w:rFonts w:ascii="Verdana" w:eastAsia="Verdana" w:hAnsi="Verdana" w:cs="Verdana"/>
          <w:i/>
        </w:rPr>
        <w:t xml:space="preserve"> </w:t>
      </w:r>
      <w:r>
        <w:rPr>
          <w:rFonts w:ascii="Verdana" w:eastAsia="Verdana" w:hAnsi="Verdana" w:cs="Verdana"/>
          <w:i/>
          <w:w w:val="99"/>
        </w:rPr>
        <w:t>Use</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novel</w:t>
      </w:r>
      <w:r>
        <w:rPr>
          <w:rFonts w:ascii="Verdana" w:eastAsia="Verdana" w:hAnsi="Verdana" w:cs="Verdana"/>
          <w:i/>
        </w:rPr>
        <w:t xml:space="preserve"> </w:t>
      </w:r>
      <w:r>
        <w:rPr>
          <w:rFonts w:ascii="Verdana" w:eastAsia="Verdana" w:hAnsi="Verdana" w:cs="Verdana"/>
          <w:i/>
          <w:w w:val="99"/>
        </w:rPr>
        <w:t>as</w:t>
      </w: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a</w:t>
      </w:r>
      <w:r>
        <w:rPr>
          <w:rFonts w:ascii="Verdana" w:eastAsia="Verdana" w:hAnsi="Verdana" w:cs="Verdana"/>
          <w:i/>
          <w:position w:val="-1"/>
        </w:rPr>
        <w:t xml:space="preserve"> </w:t>
      </w:r>
      <w:r>
        <w:rPr>
          <w:rFonts w:ascii="Verdana" w:eastAsia="Verdana" w:hAnsi="Verdana" w:cs="Verdana"/>
          <w:i/>
          <w:w w:val="99"/>
          <w:position w:val="-1"/>
        </w:rPr>
        <w:t>different</w:t>
      </w:r>
      <w:r>
        <w:rPr>
          <w:rFonts w:ascii="Verdana" w:eastAsia="Verdana" w:hAnsi="Verdana" w:cs="Verdana"/>
          <w:i/>
          <w:position w:val="-1"/>
        </w:rPr>
        <w:t xml:space="preserve"> </w:t>
      </w:r>
      <w:r>
        <w:rPr>
          <w:rFonts w:ascii="Verdana" w:eastAsia="Verdana" w:hAnsi="Verdana" w:cs="Verdana"/>
          <w:i/>
          <w:w w:val="99"/>
          <w:position w:val="-1"/>
        </w:rPr>
        <w:t>lens</w:t>
      </w:r>
      <w:r>
        <w:rPr>
          <w:rFonts w:ascii="Verdana" w:eastAsia="Verdana" w:hAnsi="Verdana" w:cs="Verdana"/>
          <w:i/>
          <w:position w:val="-1"/>
        </w:rPr>
        <w:t xml:space="preserve"> </w:t>
      </w:r>
      <w:r>
        <w:rPr>
          <w:rFonts w:ascii="Verdana" w:eastAsia="Verdana" w:hAnsi="Verdana" w:cs="Verdana"/>
          <w:i/>
          <w:w w:val="99"/>
          <w:position w:val="-1"/>
        </w:rPr>
        <w:t>through</w:t>
      </w:r>
      <w:r>
        <w:rPr>
          <w:rFonts w:ascii="Verdana" w:eastAsia="Verdana" w:hAnsi="Verdana" w:cs="Verdana"/>
          <w:i/>
          <w:position w:val="-1"/>
        </w:rPr>
        <w:t xml:space="preserve"> </w:t>
      </w:r>
      <w:r>
        <w:rPr>
          <w:rFonts w:ascii="Verdana" w:eastAsia="Verdana" w:hAnsi="Verdana" w:cs="Verdana"/>
          <w:i/>
          <w:w w:val="99"/>
          <w:position w:val="-1"/>
        </w:rPr>
        <w:t>which</w:t>
      </w:r>
      <w:r>
        <w:rPr>
          <w:rFonts w:ascii="Verdana" w:eastAsia="Verdana" w:hAnsi="Verdana" w:cs="Verdana"/>
          <w:i/>
          <w:position w:val="-1"/>
        </w:rPr>
        <w:t xml:space="preserve"> </w:t>
      </w:r>
      <w:r>
        <w:rPr>
          <w:rFonts w:ascii="Verdana" w:eastAsia="Verdana" w:hAnsi="Verdana" w:cs="Verdana"/>
          <w:i/>
          <w:w w:val="99"/>
          <w:position w:val="-1"/>
        </w:rPr>
        <w:t>you</w:t>
      </w:r>
      <w:r>
        <w:rPr>
          <w:rFonts w:ascii="Verdana" w:eastAsia="Verdana" w:hAnsi="Verdana" w:cs="Verdana"/>
          <w:i/>
          <w:position w:val="-1"/>
        </w:rPr>
        <w:t xml:space="preserve"> </w:t>
      </w:r>
      <w:r>
        <w:rPr>
          <w:rFonts w:ascii="Verdana" w:eastAsia="Verdana" w:hAnsi="Verdana" w:cs="Verdana"/>
          <w:i/>
          <w:w w:val="99"/>
          <w:position w:val="-1"/>
        </w:rPr>
        <w:t>see</w:t>
      </w:r>
      <w:r>
        <w:rPr>
          <w:rFonts w:ascii="Verdana" w:eastAsia="Verdana" w:hAnsi="Verdana" w:cs="Verdana"/>
          <w:i/>
          <w:position w:val="-1"/>
        </w:rPr>
        <w:t xml:space="preserve"> </w:t>
      </w:r>
      <w:r>
        <w:rPr>
          <w:rFonts w:ascii="Verdana" w:eastAsia="Verdana" w:hAnsi="Verdana" w:cs="Verdana"/>
          <w:i/>
          <w:w w:val="99"/>
          <w:position w:val="-1"/>
        </w:rPr>
        <w:t>New</w:t>
      </w:r>
      <w:r>
        <w:rPr>
          <w:rFonts w:ascii="Verdana" w:eastAsia="Verdana" w:hAnsi="Verdana" w:cs="Verdana"/>
          <w:i/>
          <w:position w:val="-1"/>
        </w:rPr>
        <w:t xml:space="preserve"> </w:t>
      </w:r>
      <w:r>
        <w:rPr>
          <w:rFonts w:ascii="Verdana" w:eastAsia="Verdana" w:hAnsi="Verdana" w:cs="Verdana"/>
          <w:i/>
          <w:w w:val="99"/>
          <w:position w:val="-1"/>
        </w:rPr>
        <w:t>York.</w:t>
      </w:r>
    </w:p>
    <w:p w:rsidR="00AD3EBA" w:rsidRDefault="00AD3EBA">
      <w:pPr>
        <w:spacing w:before="6" w:line="180" w:lineRule="exact"/>
        <w:rPr>
          <w:sz w:val="19"/>
          <w:szCs w:val="19"/>
        </w:rPr>
      </w:pPr>
    </w:p>
    <w:p w:rsidR="00AD3EBA" w:rsidRDefault="002727A8">
      <w:pPr>
        <w:ind w:left="2087"/>
        <w:rPr>
          <w:rFonts w:ascii="Verdana" w:eastAsia="Verdana" w:hAnsi="Verdana" w:cs="Verdana"/>
        </w:rPr>
      </w:pPr>
      <w:r>
        <w:rPr>
          <w:rFonts w:ascii="Verdana" w:eastAsia="Verdana" w:hAnsi="Verdana" w:cs="Verdana"/>
          <w:b/>
          <w:w w:val="99"/>
        </w:rPr>
        <w:t>Read-Aloud:</w:t>
      </w:r>
      <w:r>
        <w:rPr>
          <w:rFonts w:ascii="Verdana" w:eastAsia="Verdana" w:hAnsi="Verdana" w:cs="Verdana"/>
          <w:b/>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take</w:t>
      </w:r>
      <w:r>
        <w:rPr>
          <w:rFonts w:ascii="Verdana" w:eastAsia="Verdana" w:hAnsi="Verdana" w:cs="Verdana"/>
        </w:rPr>
        <w:t xml:space="preserve"> </w:t>
      </w:r>
      <w:r>
        <w:rPr>
          <w:rFonts w:ascii="Verdana" w:eastAsia="Verdana" w:hAnsi="Verdana" w:cs="Verdana"/>
          <w:w w:val="99"/>
        </w:rPr>
        <w:t>turns</w:t>
      </w:r>
      <w:r>
        <w:rPr>
          <w:rFonts w:ascii="Verdana" w:eastAsia="Verdana" w:hAnsi="Verdana" w:cs="Verdana"/>
        </w:rPr>
        <w:t xml:space="preserve"> </w:t>
      </w:r>
      <w:r>
        <w:rPr>
          <w:rFonts w:ascii="Verdana" w:eastAsia="Verdana" w:hAnsi="Verdana" w:cs="Verdana"/>
          <w:w w:val="99"/>
        </w:rPr>
        <w:t>reading</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aloud.</w:t>
      </w:r>
    </w:p>
    <w:p w:rsidR="00AD3EBA" w:rsidRDefault="00AD3EBA">
      <w:pPr>
        <w:spacing w:before="1" w:line="120" w:lineRule="exact"/>
        <w:rPr>
          <w:sz w:val="13"/>
          <w:szCs w:val="13"/>
        </w:rPr>
      </w:pPr>
    </w:p>
    <w:p w:rsidR="00AD3EBA" w:rsidRDefault="002727A8">
      <w:pPr>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3</w:t>
      </w:r>
      <w:r>
        <w:rPr>
          <w:rFonts w:ascii="Verdana" w:eastAsia="Verdana" w:hAnsi="Verdana" w:cs="Verdana"/>
          <w:b/>
        </w:rPr>
        <w:t xml:space="preserve">              </w:t>
      </w:r>
      <w:r>
        <w:rPr>
          <w:rFonts w:ascii="Verdana" w:eastAsia="Verdana" w:hAnsi="Verdana" w:cs="Verdana"/>
          <w:w w:val="99"/>
        </w:rPr>
        <w:t>Begin</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Text”</w:t>
      </w:r>
      <w:r>
        <w:rPr>
          <w:rFonts w:ascii="Verdana" w:eastAsia="Verdana" w:hAnsi="Verdana" w:cs="Verdana"/>
        </w:rPr>
        <w:t xml:space="preserve"> </w:t>
      </w:r>
      <w:r>
        <w:rPr>
          <w:rFonts w:ascii="Verdana" w:eastAsia="Verdana" w:hAnsi="Verdana" w:cs="Verdana"/>
          <w:w w:val="99"/>
        </w:rPr>
        <w:t>portion</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r>
        <w:rPr>
          <w:rFonts w:ascii="Verdana" w:eastAsia="Verdana" w:hAnsi="Verdana" w:cs="Verdana"/>
        </w:rPr>
        <w:t xml:space="preserve"> </w:t>
      </w:r>
      <w:r>
        <w:rPr>
          <w:rFonts w:ascii="Verdana" w:eastAsia="Verdana" w:hAnsi="Verdana" w:cs="Verdana"/>
          <w:w w:val="99"/>
        </w:rPr>
        <w:t>together.</w:t>
      </w:r>
    </w:p>
    <w:p w:rsidR="00AD3EBA" w:rsidRDefault="002727A8">
      <w:pPr>
        <w:spacing w:line="240" w:lineRule="exact"/>
        <w:ind w:left="2087"/>
        <w:rPr>
          <w:rFonts w:ascii="Verdana" w:eastAsia="Verdana" w:hAnsi="Verdana" w:cs="Verdana"/>
        </w:rPr>
      </w:pPr>
      <w:r>
        <w:rPr>
          <w:rFonts w:ascii="Verdana" w:eastAsia="Verdana" w:hAnsi="Verdana" w:cs="Verdana"/>
          <w:w w:val="99"/>
          <w:position w:val="-1"/>
        </w:rPr>
        <w:t>Students</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work</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partner</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identify</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observations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Caulfield</w:t>
      </w:r>
      <w:r>
        <w:rPr>
          <w:rFonts w:ascii="Verdana" w:eastAsia="Verdana" w:hAnsi="Verdana" w:cs="Verdana"/>
          <w:position w:val="-1"/>
        </w:rPr>
        <w:t xml:space="preserve"> </w:t>
      </w:r>
      <w:r>
        <w:rPr>
          <w:rFonts w:ascii="Verdana" w:eastAsia="Verdana" w:hAnsi="Verdana" w:cs="Verdana"/>
          <w:w w:val="99"/>
          <w:position w:val="-1"/>
        </w:rPr>
        <w:t>makes</w:t>
      </w:r>
      <w:r>
        <w:rPr>
          <w:rFonts w:ascii="Verdana" w:eastAsia="Verdana" w:hAnsi="Verdana" w:cs="Verdana"/>
          <w:position w:val="-1"/>
        </w:rPr>
        <w:t xml:space="preserve"> </w:t>
      </w:r>
      <w:r>
        <w:rPr>
          <w:rFonts w:ascii="Verdana" w:eastAsia="Verdana" w:hAnsi="Verdana" w:cs="Verdana"/>
          <w:w w:val="99"/>
          <w:position w:val="-1"/>
        </w:rPr>
        <w:t>in</w:t>
      </w:r>
    </w:p>
    <w:p w:rsidR="00AD3EBA" w:rsidRDefault="002727A8">
      <w:pPr>
        <w:spacing w:line="240" w:lineRule="exact"/>
        <w:ind w:left="2087"/>
        <w:rPr>
          <w:rFonts w:ascii="Verdana" w:eastAsia="Verdana" w:hAnsi="Verdana" w:cs="Verdana"/>
        </w:rPr>
      </w:pPr>
      <w:r>
        <w:rPr>
          <w:rFonts w:ascii="Verdana" w:eastAsia="Verdana" w:hAnsi="Verdana" w:cs="Verdana"/>
          <w:w w:val="99"/>
          <w:position w:val="-1"/>
        </w:rPr>
        <w:t>Chapter</w:t>
      </w:r>
      <w:r>
        <w:rPr>
          <w:rFonts w:ascii="Verdana" w:eastAsia="Verdana" w:hAnsi="Verdana" w:cs="Verdana"/>
          <w:position w:val="-1"/>
        </w:rPr>
        <w:t xml:space="preserve"> </w:t>
      </w:r>
      <w:r>
        <w:rPr>
          <w:rFonts w:ascii="Verdana" w:eastAsia="Verdana" w:hAnsi="Verdana" w:cs="Verdana"/>
          <w:w w:val="99"/>
          <w:position w:val="-1"/>
        </w:rPr>
        <w:t>1.</w:t>
      </w:r>
    </w:p>
    <w:p w:rsidR="00AD3EBA" w:rsidRDefault="00AD3EBA">
      <w:pPr>
        <w:spacing w:before="5" w:line="140" w:lineRule="exact"/>
        <w:rPr>
          <w:sz w:val="15"/>
          <w:szCs w:val="15"/>
        </w:rPr>
      </w:pPr>
    </w:p>
    <w:p w:rsidR="00AD3EBA" w:rsidRDefault="002727A8">
      <w:pPr>
        <w:tabs>
          <w:tab w:val="left" w:pos="2080"/>
        </w:tabs>
        <w:ind w:left="2087" w:right="329" w:hanging="1987"/>
        <w:jc w:val="both"/>
        <w:rPr>
          <w:rFonts w:ascii="Verdana" w:eastAsia="Verdana" w:hAnsi="Verdana" w:cs="Verdana"/>
        </w:rPr>
      </w:pPr>
      <w:r>
        <w:rPr>
          <w:rFonts w:ascii="Verdana" w:eastAsia="Verdana" w:hAnsi="Verdana" w:cs="Verdana"/>
          <w:b/>
          <w:w w:val="99"/>
        </w:rPr>
        <w:t>Closing</w:t>
      </w:r>
      <w:r>
        <w:rPr>
          <w:rFonts w:ascii="Verdana" w:eastAsia="Verdana" w:hAnsi="Verdana" w:cs="Verdana"/>
          <w:b/>
        </w:rPr>
        <w:tab/>
      </w:r>
      <w:r>
        <w:rPr>
          <w:rFonts w:ascii="Verdana" w:eastAsia="Verdana" w:hAnsi="Verdana" w:cs="Verdana"/>
          <w:w w:val="99"/>
        </w:rPr>
        <w:t>Briefly</w:t>
      </w:r>
      <w:r>
        <w:rPr>
          <w:rFonts w:ascii="Verdana" w:eastAsia="Verdana" w:hAnsi="Verdana" w:cs="Verdana"/>
        </w:rPr>
        <w:t xml:space="preserve"> </w:t>
      </w:r>
      <w:r>
        <w:rPr>
          <w:rFonts w:ascii="Verdana" w:eastAsia="Verdana" w:hAnsi="Verdana" w:cs="Verdana"/>
          <w:w w:val="99"/>
        </w:rPr>
        <w:t>reflect</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makes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Direct</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live the</w:t>
      </w:r>
      <w:r>
        <w:rPr>
          <w:rFonts w:ascii="Verdana" w:eastAsia="Verdana" w:hAnsi="Verdana" w:cs="Verdana"/>
        </w:rPr>
        <w:t xml:space="preserve"> </w:t>
      </w:r>
      <w:r>
        <w:rPr>
          <w:rFonts w:ascii="Verdana" w:eastAsia="Verdana" w:hAnsi="Verdana" w:cs="Verdana"/>
          <w:w w:val="99"/>
        </w:rPr>
        <w:t>next</w:t>
      </w:r>
      <w:r>
        <w:rPr>
          <w:rFonts w:ascii="Verdana" w:eastAsia="Verdana" w:hAnsi="Verdana" w:cs="Verdana"/>
        </w:rPr>
        <w:t xml:space="preserve"> </w:t>
      </w:r>
      <w:r>
        <w:rPr>
          <w:rFonts w:ascii="Verdana" w:eastAsia="Verdana" w:hAnsi="Verdana" w:cs="Verdana"/>
          <w:w w:val="99"/>
        </w:rPr>
        <w:t>month</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“quiet</w:t>
      </w:r>
      <w:r>
        <w:rPr>
          <w:rFonts w:ascii="Verdana" w:eastAsia="Verdana" w:hAnsi="Verdana" w:cs="Verdana"/>
        </w:rPr>
        <w:t xml:space="preserve"> </w:t>
      </w:r>
      <w:r>
        <w:rPr>
          <w:rFonts w:ascii="Verdana" w:eastAsia="Verdana" w:hAnsi="Verdana" w:cs="Verdana"/>
          <w:w w:val="99"/>
        </w:rPr>
        <w:t>observers”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their</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observations as</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guide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view</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truly</w:t>
      </w:r>
      <w:r>
        <w:rPr>
          <w:rFonts w:ascii="Verdana" w:eastAsia="Verdana" w:hAnsi="Verdana" w:cs="Verdana"/>
        </w:rPr>
        <w:t xml:space="preserve"> </w:t>
      </w:r>
      <w:r>
        <w:rPr>
          <w:rFonts w:ascii="Verdana" w:eastAsia="Verdana" w:hAnsi="Verdana" w:cs="Verdana"/>
          <w:w w:val="99"/>
        </w:rPr>
        <w:t>get</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know</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world</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experience</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day.</w:t>
      </w:r>
    </w:p>
    <w:p w:rsidR="00AD3EBA" w:rsidRDefault="00AD3EBA">
      <w:pPr>
        <w:spacing w:before="10" w:line="220" w:lineRule="exact"/>
        <w:rPr>
          <w:sz w:val="22"/>
          <w:szCs w:val="22"/>
        </w:rPr>
      </w:pPr>
    </w:p>
    <w:p w:rsidR="00AD3EBA" w:rsidRDefault="002727A8">
      <w:pPr>
        <w:tabs>
          <w:tab w:val="left" w:pos="2080"/>
        </w:tabs>
        <w:spacing w:before="31" w:line="240" w:lineRule="exact"/>
        <w:ind w:left="2087" w:right="1002" w:hanging="1987"/>
        <w:rPr>
          <w:rFonts w:ascii="Verdana" w:eastAsia="Verdana" w:hAnsi="Verdana" w:cs="Verdana"/>
        </w:rPr>
      </w:pPr>
      <w:r>
        <w:rPr>
          <w:rFonts w:ascii="Verdana" w:eastAsia="Verdana" w:hAnsi="Verdana" w:cs="Verdana"/>
          <w:b/>
          <w:w w:val="99"/>
        </w:rPr>
        <w:t>Homework</w:t>
      </w:r>
      <w:r>
        <w:rPr>
          <w:rFonts w:ascii="Verdana" w:eastAsia="Verdana" w:hAnsi="Verdana" w:cs="Verdana"/>
          <w:b/>
        </w:rPr>
        <w:tab/>
      </w:r>
      <w:r>
        <w:rPr>
          <w:rFonts w:ascii="Verdana" w:eastAsia="Verdana" w:hAnsi="Verdana" w:cs="Verdana"/>
          <w:w w:val="99"/>
        </w:rPr>
        <w:t>Begin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“Personal</w:t>
      </w:r>
      <w:r>
        <w:rPr>
          <w:rFonts w:ascii="Verdana" w:eastAsia="Verdana" w:hAnsi="Verdana" w:cs="Verdana"/>
        </w:rPr>
        <w:t xml:space="preserve"> </w:t>
      </w:r>
      <w:r>
        <w:rPr>
          <w:rFonts w:ascii="Verdana" w:eastAsia="Verdana" w:hAnsi="Verdana" w:cs="Verdana"/>
          <w:w w:val="99"/>
        </w:rPr>
        <w:t>Observations/Reflection”</w:t>
      </w:r>
      <w:r>
        <w:rPr>
          <w:rFonts w:ascii="Verdana" w:eastAsia="Verdana" w:hAnsi="Verdana" w:cs="Verdana"/>
        </w:rPr>
        <w:t xml:space="preserve"> </w:t>
      </w:r>
      <w:r>
        <w:rPr>
          <w:rFonts w:ascii="Verdana" w:eastAsia="Verdana" w:hAnsi="Verdana" w:cs="Verdana"/>
          <w:w w:val="99"/>
        </w:rPr>
        <w:t>portion</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r>
        <w:rPr>
          <w:rFonts w:ascii="Verdana" w:eastAsia="Verdana" w:hAnsi="Verdana" w:cs="Verdana"/>
        </w:rPr>
        <w:t xml:space="preserve"> </w:t>
      </w:r>
      <w:r>
        <w:rPr>
          <w:rFonts w:ascii="Verdana" w:eastAsia="Verdana" w:hAnsi="Verdana" w:cs="Verdana"/>
          <w:w w:val="99"/>
        </w:rPr>
        <w:t>by answering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following</w:t>
      </w:r>
      <w:r>
        <w:rPr>
          <w:rFonts w:ascii="Verdana" w:eastAsia="Verdana" w:hAnsi="Verdana" w:cs="Verdana"/>
        </w:rPr>
        <w:t xml:space="preserve"> </w:t>
      </w:r>
      <w:r>
        <w:rPr>
          <w:rFonts w:ascii="Verdana" w:eastAsia="Verdana" w:hAnsi="Verdana" w:cs="Verdana"/>
          <w:w w:val="99"/>
        </w:rPr>
        <w:t>questions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tonight.</w:t>
      </w:r>
    </w:p>
    <w:p w:rsidR="00AD3EBA" w:rsidRDefault="002727A8">
      <w:pPr>
        <w:spacing w:line="220" w:lineRule="exact"/>
        <w:ind w:left="2447"/>
        <w:rPr>
          <w:rFonts w:ascii="Verdana" w:eastAsia="Verdana" w:hAnsi="Verdana" w:cs="Verdana"/>
        </w:rPr>
      </w:pPr>
      <w:r>
        <w:rPr>
          <w:rFonts w:ascii="Verdana" w:eastAsia="Verdana" w:hAnsi="Verdana" w:cs="Verdana"/>
          <w:w w:val="99"/>
          <w:position w:val="-1"/>
        </w:rPr>
        <w:t>1.</w:t>
      </w:r>
      <w:r>
        <w:rPr>
          <w:rFonts w:ascii="Verdana" w:eastAsia="Verdana" w:hAnsi="Verdana" w:cs="Verdana"/>
          <w:position w:val="-1"/>
        </w:rPr>
        <w:t xml:space="preserve">  </w:t>
      </w:r>
      <w:r>
        <w:rPr>
          <w:rFonts w:ascii="Verdana" w:eastAsia="Verdana" w:hAnsi="Verdana" w:cs="Verdana"/>
          <w:w w:val="99"/>
          <w:position w:val="-1"/>
        </w:rPr>
        <w:t>Describe</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perceive</w:t>
      </w:r>
      <w:r>
        <w:rPr>
          <w:rFonts w:ascii="Verdana" w:eastAsia="Verdana" w:hAnsi="Verdana" w:cs="Verdana"/>
          <w:position w:val="-1"/>
        </w:rPr>
        <w:t xml:space="preserve"> </w:t>
      </w:r>
      <w:r>
        <w:rPr>
          <w:rFonts w:ascii="Verdana" w:eastAsia="Verdana" w:hAnsi="Verdana" w:cs="Verdana"/>
          <w:w w:val="99"/>
          <w:position w:val="-1"/>
        </w:rPr>
        <w:t>yourself</w:t>
      </w:r>
      <w:r>
        <w:rPr>
          <w:rFonts w:ascii="Verdana" w:eastAsia="Verdana" w:hAnsi="Verdana" w:cs="Verdana"/>
          <w:position w:val="-1"/>
        </w:rPr>
        <w:t xml:space="preserve"> </w:t>
      </w:r>
      <w:r>
        <w:rPr>
          <w:rFonts w:ascii="Verdana" w:eastAsia="Verdana" w:hAnsi="Verdana" w:cs="Verdana"/>
          <w:w w:val="99"/>
          <w:position w:val="-1"/>
        </w:rPr>
        <w:t>as</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student.</w:t>
      </w:r>
      <w:r>
        <w:rPr>
          <w:rFonts w:ascii="Verdana" w:eastAsia="Verdana" w:hAnsi="Verdana" w:cs="Verdana"/>
          <w:position w:val="-1"/>
        </w:rPr>
        <w:t xml:space="preserve"> </w:t>
      </w:r>
      <w:r>
        <w:rPr>
          <w:rFonts w:ascii="Verdana" w:eastAsia="Verdana" w:hAnsi="Verdana" w:cs="Verdana"/>
          <w:w w:val="99"/>
          <w:position w:val="-1"/>
        </w:rPr>
        <w:t>Are</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good</w:t>
      </w:r>
      <w:r>
        <w:rPr>
          <w:rFonts w:ascii="Verdana" w:eastAsia="Verdana" w:hAnsi="Verdana" w:cs="Verdana"/>
          <w:position w:val="-1"/>
        </w:rPr>
        <w:t xml:space="preserve"> </w:t>
      </w:r>
      <w:r>
        <w:rPr>
          <w:rFonts w:ascii="Verdana" w:eastAsia="Verdana" w:hAnsi="Verdana" w:cs="Verdana"/>
          <w:w w:val="99"/>
          <w:position w:val="-1"/>
        </w:rPr>
        <w:t>student?</w:t>
      </w:r>
      <w:r>
        <w:rPr>
          <w:rFonts w:ascii="Verdana" w:eastAsia="Verdana" w:hAnsi="Verdana" w:cs="Verdana"/>
          <w:position w:val="-1"/>
        </w:rPr>
        <w:t xml:space="preserve"> </w:t>
      </w:r>
      <w:r>
        <w:rPr>
          <w:rFonts w:ascii="Verdana" w:eastAsia="Verdana" w:hAnsi="Verdana" w:cs="Verdana"/>
          <w:w w:val="99"/>
          <w:position w:val="-1"/>
        </w:rPr>
        <w:t>Do</w:t>
      </w:r>
    </w:p>
    <w:p w:rsidR="00AD3EBA" w:rsidRDefault="002727A8">
      <w:pPr>
        <w:spacing w:before="1"/>
        <w:ind w:left="2807"/>
        <w:rPr>
          <w:rFonts w:ascii="Verdana" w:eastAsia="Verdana" w:hAnsi="Verdana" w:cs="Verdana"/>
        </w:rPr>
      </w:pP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work</w:t>
      </w:r>
      <w:r>
        <w:rPr>
          <w:rFonts w:ascii="Verdana" w:eastAsia="Verdana" w:hAnsi="Verdana" w:cs="Verdana"/>
        </w:rPr>
        <w:t xml:space="preserve"> </w:t>
      </w:r>
      <w:r>
        <w:rPr>
          <w:rFonts w:ascii="Verdana" w:eastAsia="Verdana" w:hAnsi="Verdana" w:cs="Verdana"/>
          <w:w w:val="99"/>
        </w:rPr>
        <w:t>hard?</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relevant?</w:t>
      </w:r>
    </w:p>
    <w:p w:rsidR="00AD3EBA" w:rsidRDefault="002727A8">
      <w:pPr>
        <w:spacing w:before="7" w:line="240" w:lineRule="exact"/>
        <w:ind w:left="2807" w:right="441" w:hanging="360"/>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it</w:t>
      </w:r>
      <w:r>
        <w:rPr>
          <w:rFonts w:ascii="Verdana" w:eastAsia="Verdana" w:hAnsi="Verdana" w:cs="Verdana"/>
        </w:rPr>
        <w:t xml:space="preserve"> </w:t>
      </w:r>
      <w:r>
        <w:rPr>
          <w:rFonts w:ascii="Verdana" w:eastAsia="Verdana" w:hAnsi="Verdana" w:cs="Verdana"/>
          <w:w w:val="99"/>
        </w:rPr>
        <w:t>look</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smell</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 hear?</w:t>
      </w:r>
    </w:p>
    <w:p w:rsidR="00AD3EBA" w:rsidRDefault="002727A8">
      <w:pPr>
        <w:spacing w:line="220" w:lineRule="exact"/>
        <w:ind w:left="2447"/>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Where</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“fit</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your</w:t>
      </w:r>
      <w:r>
        <w:rPr>
          <w:rFonts w:ascii="Verdana" w:eastAsia="Verdana" w:hAnsi="Verdana" w:cs="Verdana"/>
          <w:position w:val="-1"/>
        </w:rPr>
        <w:t xml:space="preserve"> </w:t>
      </w:r>
      <w:r>
        <w:rPr>
          <w:rFonts w:ascii="Verdana" w:eastAsia="Verdana" w:hAnsi="Verdana" w:cs="Verdana"/>
          <w:w w:val="99"/>
          <w:position w:val="-1"/>
        </w:rPr>
        <w:t>school?</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clubs</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belong</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Where</w:t>
      </w:r>
      <w:r>
        <w:rPr>
          <w:rFonts w:ascii="Verdana" w:eastAsia="Verdana" w:hAnsi="Verdana" w:cs="Verdana"/>
          <w:position w:val="-1"/>
        </w:rPr>
        <w:t xml:space="preserve"> </w:t>
      </w:r>
      <w:r>
        <w:rPr>
          <w:rFonts w:ascii="Verdana" w:eastAsia="Verdana" w:hAnsi="Verdana" w:cs="Verdana"/>
          <w:w w:val="99"/>
          <w:position w:val="-1"/>
        </w:rPr>
        <w:t>do</w:t>
      </w:r>
    </w:p>
    <w:p w:rsidR="00AD3EBA" w:rsidRDefault="002727A8">
      <w:pPr>
        <w:spacing w:before="1"/>
        <w:ind w:left="2807"/>
        <w:rPr>
          <w:rFonts w:ascii="Verdana" w:eastAsia="Verdana" w:hAnsi="Verdana" w:cs="Verdana"/>
        </w:rPr>
      </w:pP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most</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Why?</w:t>
      </w:r>
    </w:p>
    <w:p w:rsidR="00AD3EBA" w:rsidRDefault="00AD3EBA">
      <w:pPr>
        <w:spacing w:before="2" w:line="240" w:lineRule="exact"/>
        <w:rPr>
          <w:sz w:val="24"/>
          <w:szCs w:val="24"/>
        </w:rPr>
      </w:pPr>
    </w:p>
    <w:p w:rsidR="00AD3EBA" w:rsidRDefault="002727A8">
      <w:pPr>
        <w:ind w:left="2087"/>
        <w:rPr>
          <w:rFonts w:ascii="Verdana" w:eastAsia="Verdana" w:hAnsi="Verdana" w:cs="Verdana"/>
        </w:rPr>
        <w:sectPr w:rsidR="00AD3EBA">
          <w:type w:val="continuous"/>
          <w:pgSz w:w="12240" w:h="15840"/>
          <w:pgMar w:top="900" w:right="540" w:bottom="280" w:left="620" w:header="720" w:footer="720" w:gutter="0"/>
          <w:cols w:space="720"/>
        </w:sectPr>
      </w:pPr>
      <w:r>
        <w:rPr>
          <w:rFonts w:ascii="Verdana" w:eastAsia="Verdana" w:hAnsi="Verdana" w:cs="Verdana"/>
          <w:b/>
          <w:w w:val="99"/>
        </w:rPr>
        <w:t>READ</w:t>
      </w:r>
      <w:r>
        <w:rPr>
          <w:rFonts w:ascii="Verdana" w:eastAsia="Verdana" w:hAnsi="Verdana" w:cs="Verdana"/>
          <w:b/>
        </w:rPr>
        <w:t xml:space="preserve"> </w:t>
      </w: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2</w:t>
      </w:r>
    </w:p>
    <w:p w:rsidR="00AD3EBA" w:rsidRDefault="00AD3EBA">
      <w:pPr>
        <w:spacing w:before="9" w:line="240" w:lineRule="exact"/>
        <w:rPr>
          <w:sz w:val="24"/>
          <w:szCs w:val="24"/>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HIGHLIGHTED</w:t>
      </w:r>
      <w:r>
        <w:rPr>
          <w:rFonts w:ascii="Verdana" w:eastAsia="Verdana" w:hAnsi="Verdana" w:cs="Verdana"/>
          <w:b/>
          <w:position w:val="-1"/>
        </w:rPr>
        <w:t xml:space="preserve"> </w:t>
      </w:r>
      <w:r>
        <w:rPr>
          <w:rFonts w:ascii="Verdana" w:eastAsia="Verdana" w:hAnsi="Verdana" w:cs="Verdana"/>
          <w:b/>
          <w:w w:val="99"/>
          <w:position w:val="-1"/>
        </w:rPr>
        <w:t>LESSON</w:t>
      </w:r>
      <w:r>
        <w:rPr>
          <w:rFonts w:ascii="Verdana" w:eastAsia="Verdana" w:hAnsi="Verdana" w:cs="Verdana"/>
          <w:b/>
          <w:position w:val="-1"/>
        </w:rPr>
        <w:t xml:space="preserve"> </w:t>
      </w:r>
      <w:r>
        <w:rPr>
          <w:rFonts w:ascii="Verdana" w:eastAsia="Verdana" w:hAnsi="Verdana" w:cs="Verdana"/>
          <w:b/>
          <w:w w:val="99"/>
          <w:position w:val="-1"/>
        </w:rPr>
        <w:t>#2</w:t>
      </w:r>
    </w:p>
    <w:p w:rsidR="00AD3EBA" w:rsidRDefault="00AD3EBA">
      <w:pPr>
        <w:spacing w:before="18" w:line="220" w:lineRule="exact"/>
        <w:rPr>
          <w:sz w:val="22"/>
          <w:szCs w:val="22"/>
        </w:rPr>
        <w:sectPr w:rsidR="00AD3EBA">
          <w:headerReference w:type="default" r:id="rId14"/>
          <w:pgSz w:w="12240" w:h="15840"/>
          <w:pgMar w:top="900" w:right="540" w:bottom="280" w:left="620" w:header="711" w:footer="0" w:gutter="0"/>
          <w:pgNumType w:start="4"/>
          <w:cols w:space="720"/>
        </w:sectPr>
      </w:pPr>
    </w:p>
    <w:p w:rsidR="00AD3EBA" w:rsidRDefault="002727A8">
      <w:pPr>
        <w:spacing w:before="23"/>
        <w:ind w:left="100"/>
        <w:rPr>
          <w:rFonts w:ascii="Verdana" w:eastAsia="Verdana" w:hAnsi="Verdana" w:cs="Verdana"/>
        </w:rPr>
      </w:pP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Plan</w:t>
      </w:r>
    </w:p>
    <w:p w:rsidR="00AD3EBA" w:rsidRDefault="002727A8">
      <w:pPr>
        <w:spacing w:line="220" w:lineRule="exact"/>
        <w:ind w:left="100" w:right="-50"/>
        <w:rPr>
          <w:rFonts w:ascii="Verdana" w:eastAsia="Verdana" w:hAnsi="Verdana" w:cs="Verdana"/>
        </w:rPr>
      </w:pPr>
      <w:r>
        <w:rPr>
          <w:rFonts w:ascii="Verdana" w:eastAsia="Verdana" w:hAnsi="Verdana" w:cs="Verdana"/>
          <w:b/>
          <w:w w:val="99"/>
          <w:position w:val="-1"/>
        </w:rPr>
        <w:t>AnnMarie</w:t>
      </w:r>
      <w:r>
        <w:rPr>
          <w:rFonts w:ascii="Verdana" w:eastAsia="Verdana" w:hAnsi="Verdana" w:cs="Verdana"/>
          <w:b/>
          <w:position w:val="-1"/>
        </w:rPr>
        <w:t xml:space="preserve"> </w:t>
      </w:r>
      <w:r>
        <w:rPr>
          <w:rFonts w:ascii="Verdana" w:eastAsia="Verdana" w:hAnsi="Verdana" w:cs="Verdana"/>
          <w:b/>
          <w:w w:val="99"/>
          <w:position w:val="-1"/>
        </w:rPr>
        <w:t>Dull</w:t>
      </w:r>
    </w:p>
    <w:p w:rsidR="00AD3EBA" w:rsidRDefault="002727A8">
      <w:pPr>
        <w:spacing w:before="23"/>
        <w:rPr>
          <w:rFonts w:ascii="Verdana" w:eastAsia="Verdana" w:hAnsi="Verdana" w:cs="Verdana"/>
        </w:rPr>
        <w:sectPr w:rsidR="00AD3EBA">
          <w:type w:val="continuous"/>
          <w:pgSz w:w="12240" w:h="15840"/>
          <w:pgMar w:top="900" w:right="540" w:bottom="280" w:left="620" w:header="720" w:footer="720" w:gutter="0"/>
          <w:cols w:num="2" w:space="720" w:equalWidth="0">
            <w:col w:w="1677" w:space="2894"/>
            <w:col w:w="6509"/>
          </w:cols>
        </w:sectPr>
      </w:pPr>
      <w:r>
        <w:br w:type="column"/>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Catcher</w:t>
      </w:r>
      <w:r>
        <w:rPr>
          <w:rFonts w:ascii="Verdana" w:eastAsia="Verdana" w:hAnsi="Verdana" w:cs="Verdana"/>
          <w:b/>
        </w:rPr>
        <w:t xml:space="preserve"> </w:t>
      </w:r>
      <w:r>
        <w:rPr>
          <w:rFonts w:ascii="Verdana" w:eastAsia="Verdana" w:hAnsi="Verdana" w:cs="Verdana"/>
          <w:b/>
          <w:w w:val="99"/>
        </w:rPr>
        <w:t>in</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Rye</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2</w:t>
      </w:r>
    </w:p>
    <w:p w:rsidR="00AD3EBA" w:rsidRDefault="002727A8">
      <w:pPr>
        <w:tabs>
          <w:tab w:val="left" w:pos="2080"/>
        </w:tabs>
        <w:spacing w:before="25" w:line="231" w:lineRule="auto"/>
        <w:ind w:left="2087" w:right="125" w:hanging="1987"/>
        <w:rPr>
          <w:rFonts w:ascii="Verdana" w:eastAsia="Verdana" w:hAnsi="Verdana" w:cs="Verdana"/>
          <w:sz w:val="18"/>
          <w:szCs w:val="18"/>
        </w:rPr>
      </w:pPr>
      <w:r>
        <w:pict>
          <v:group id="_x0000_s1880" style="position:absolute;left:0;text-align:left;margin-left:30.3pt;margin-top:83.25pt;width:555pt;height:473.5pt;z-index:-2346;mso-position-horizontal-relative:page;mso-position-vertical-relative:page" coordorigin="606,1665" coordsize="11100,9470">
            <v:shape id="_x0000_s1903" style="position:absolute;left:617;top:1675;width:1978;height:0" coordorigin="617,1675" coordsize="1978,0" path="m617,1675r1977,e" filled="f" strokeweight=".58pt">
              <v:path arrowok="t"/>
            </v:shape>
            <v:shape id="_x0000_s1902" style="position:absolute;left:2604;top:1675;width:9091;height:0" coordorigin="2604,1675" coordsize="9091,0" path="m2604,1675r9091,e" filled="f" strokeweight=".58pt">
              <v:path arrowok="t"/>
            </v:shape>
            <v:shape id="_x0000_s1901" style="position:absolute;left:617;top:2172;width:1978;height:0" coordorigin="617,2172" coordsize="1978,0" path="m617,2172r1977,e" filled="f" strokeweight=".58pt">
              <v:path arrowok="t"/>
            </v:shape>
            <v:shape id="_x0000_s1900" style="position:absolute;left:2604;top:2172;width:9091;height:0" coordorigin="2604,2172" coordsize="9091,0" path="m2604,2172r9091,e" filled="f" strokeweight=".58pt">
              <v:path arrowok="t"/>
            </v:shape>
            <v:shape id="_x0000_s1899" style="position:absolute;left:617;top:3276;width:1978;height:0" coordorigin="617,3276" coordsize="1978,0" path="m617,3276r1977,e" filled="f" strokeweight=".58pt">
              <v:path arrowok="t"/>
            </v:shape>
            <v:shape id="_x0000_s1898" style="position:absolute;left:2604;top:3276;width:9091;height:0" coordorigin="2604,3276" coordsize="9091,0" path="m2604,3276r9091,e" filled="f" strokeweight=".58pt">
              <v:path arrowok="t"/>
            </v:shape>
            <v:shape id="_x0000_s1897" style="position:absolute;left:617;top:5472;width:1978;height:0" coordorigin="617,5472" coordsize="1978,0" path="m617,5472r1977,e" filled="f" strokeweight=".58pt">
              <v:path arrowok="t"/>
            </v:shape>
            <v:shape id="_x0000_s1896" style="position:absolute;left:2604;top:5472;width:9091;height:0" coordorigin="2604,5472" coordsize="9091,0" path="m2604,5472r9091,e" filled="f" strokeweight=".58pt">
              <v:path arrowok="t"/>
            </v:shape>
            <v:shape id="_x0000_s1895" style="position:absolute;left:617;top:5969;width:1978;height:0" coordorigin="617,5969" coordsize="1978,0" path="m617,5969r1977,e" filled="f" strokeweight=".58pt">
              <v:path arrowok="t"/>
            </v:shape>
            <v:shape id="_x0000_s1894" style="position:absolute;left:2604;top:5969;width:9091;height:0" coordorigin="2604,5969" coordsize="9091,0" path="m2604,5969r9091,e" filled="f" strokeweight=".58pt">
              <v:path arrowok="t"/>
            </v:shape>
            <v:shape id="_x0000_s1893" style="position:absolute;left:617;top:7680;width:1978;height:0" coordorigin="617,7680" coordsize="1978,0" path="m617,7680r1977,e" filled="f" strokeweight=".58pt">
              <v:path arrowok="t"/>
            </v:shape>
            <v:shape id="_x0000_s1892" style="position:absolute;left:2604;top:7680;width:9091;height:0" coordorigin="2604,7680" coordsize="9091,0" path="m2604,7680r9091,e" filled="f" strokeweight=".58pt">
              <v:path arrowok="t"/>
            </v:shape>
            <v:shape id="_x0000_s1891" style="position:absolute;left:617;top:9634;width:1978;height:0" coordorigin="617,9634" coordsize="1978,0" path="m617,9634r1977,e" filled="f" strokeweight=".58pt">
              <v:path arrowok="t"/>
            </v:shape>
            <v:shape id="_x0000_s1890" style="position:absolute;left:2604;top:9634;width:9091;height:0" coordorigin="2604,9634" coordsize="9091,0" path="m2604,9634r9091,e" filled="f" strokeweight=".58pt">
              <v:path arrowok="t"/>
            </v:shape>
            <v:shape id="_x0000_s1889" style="position:absolute;left:617;top:10130;width:1978;height:0" coordorigin="617,10130" coordsize="1978,0" path="m617,10130r1977,e" filled="f" strokeweight=".58pt">
              <v:path arrowok="t"/>
            </v:shape>
            <v:shape id="_x0000_s1888" style="position:absolute;left:2604;top:10130;width:9091;height:0" coordorigin="2604,10130" coordsize="9091,0" path="m2604,10130r9091,e" filled="f" strokeweight=".58pt">
              <v:path arrowok="t"/>
            </v:shape>
            <v:shape id="_x0000_s1887" style="position:absolute;left:617;top:10627;width:1978;height:0" coordorigin="617,10627" coordsize="1978,0" path="m617,10627r1977,e" filled="f" strokeweight=".58pt">
              <v:path arrowok="t"/>
            </v:shape>
            <v:shape id="_x0000_s1886" style="position:absolute;left:2604;top:10627;width:9091;height:0" coordorigin="2604,10627" coordsize="9091,0" path="m2604,10627r9091,e" filled="f" strokeweight=".58pt">
              <v:path arrowok="t"/>
            </v:shape>
            <v:shape id="_x0000_s1885" style="position:absolute;left:612;top:1670;width:0;height:9458" coordorigin="612,1670" coordsize="0,9458" path="m612,1670r,9459e" filled="f" strokeweight=".58pt">
              <v:path arrowok="t"/>
            </v:shape>
            <v:shape id="_x0000_s1884" style="position:absolute;left:617;top:11124;width:1978;height:0" coordorigin="617,11124" coordsize="1978,0" path="m617,11124r1977,e" filled="f" strokeweight=".58pt">
              <v:path arrowok="t"/>
            </v:shape>
            <v:shape id="_x0000_s1883" style="position:absolute;left:2599;top:1670;width:0;height:9458" coordorigin="2599,1670" coordsize="0,9458" path="m2599,1670r,9459e" filled="f" strokeweight=".58pt">
              <v:path arrowok="t"/>
            </v:shape>
            <v:shape id="_x0000_s1882" style="position:absolute;left:2604;top:11124;width:9091;height:0" coordorigin="2604,11124" coordsize="9091,0" path="m2604,11124r9091,e" filled="f" strokeweight=".58pt">
              <v:path arrowok="t"/>
            </v:shape>
            <v:shape id="_x0000_s1881" style="position:absolute;left:11700;top:1670;width:0;height:9458" coordorigin="11700,1670" coordsize="0,9458" path="m11700,1670r,9459e" filled="f" strokeweight=".58pt">
              <v:path arrowok="t"/>
            </v:shape>
            <w10:wrap anchorx="page" anchory="page"/>
          </v:group>
        </w:pict>
      </w:r>
      <w:r>
        <w:rPr>
          <w:rFonts w:ascii="Verdana" w:eastAsia="Verdana" w:hAnsi="Verdana" w:cs="Verdana"/>
          <w:b/>
          <w:w w:val="99"/>
        </w:rPr>
        <w:t>Objectives</w:t>
      </w:r>
      <w:r>
        <w:rPr>
          <w:rFonts w:ascii="Verdana" w:eastAsia="Verdana" w:hAnsi="Verdana" w:cs="Verdana"/>
          <w:b/>
        </w:rPr>
        <w:tab/>
      </w:r>
      <w:r>
        <w:rPr>
          <w:rFonts w:ascii="Verdana" w:eastAsia="Verdana" w:hAnsi="Verdana" w:cs="Verdana"/>
          <w:position w:val="2"/>
          <w:sz w:val="18"/>
          <w:szCs w:val="18"/>
        </w:rPr>
        <w:t xml:space="preserve">Critically analyze literature using interpretive/essential questions; Identify the literary elements; </w:t>
      </w:r>
      <w:r>
        <w:rPr>
          <w:rFonts w:ascii="Verdana" w:eastAsia="Verdana" w:hAnsi="Verdana" w:cs="Verdana"/>
          <w:sz w:val="18"/>
          <w:szCs w:val="18"/>
        </w:rPr>
        <w:t xml:space="preserve">Pursue an ongoing reading project;      Relate </w:t>
      </w:r>
      <w:r>
        <w:rPr>
          <w:rFonts w:ascii="Verdana" w:eastAsia="Verdana" w:hAnsi="Verdana" w:cs="Verdana"/>
          <w:i/>
          <w:sz w:val="18"/>
          <w:szCs w:val="18"/>
        </w:rPr>
        <w:t xml:space="preserve">The Catcher in the Rye </w:t>
      </w:r>
      <w:r>
        <w:rPr>
          <w:rFonts w:ascii="Verdana" w:eastAsia="Verdana" w:hAnsi="Verdana" w:cs="Verdana"/>
          <w:sz w:val="18"/>
          <w:szCs w:val="18"/>
        </w:rPr>
        <w:t>to course themes and understandings; Analyze literature in terms of plot, setting, t</w:t>
      </w:r>
      <w:r>
        <w:rPr>
          <w:rFonts w:ascii="Verdana" w:eastAsia="Verdana" w:hAnsi="Verdana" w:cs="Verdana"/>
          <w:sz w:val="18"/>
          <w:szCs w:val="18"/>
        </w:rPr>
        <w:t>heme, characterization, protagonist, and antagonist.</w:t>
      </w:r>
    </w:p>
    <w:p w:rsidR="00AD3EBA" w:rsidRDefault="00AD3EBA">
      <w:pPr>
        <w:spacing w:before="3" w:line="200" w:lineRule="exact"/>
      </w:pPr>
    </w:p>
    <w:p w:rsidR="00AD3EBA" w:rsidRDefault="002727A8">
      <w:pPr>
        <w:spacing w:before="34" w:line="231" w:lineRule="auto"/>
        <w:ind w:left="2087" w:right="399" w:hanging="1987"/>
        <w:rPr>
          <w:rFonts w:ascii="Verdana" w:eastAsia="Verdana" w:hAnsi="Verdana" w:cs="Verdana"/>
          <w:sz w:val="18"/>
          <w:szCs w:val="18"/>
        </w:rPr>
      </w:pPr>
      <w:r>
        <w:rPr>
          <w:rFonts w:ascii="Verdana" w:eastAsia="Verdana" w:hAnsi="Verdana" w:cs="Verdana"/>
          <w:b/>
          <w:w w:val="99"/>
        </w:rPr>
        <w:t>Understandings</w:t>
      </w:r>
      <w:r>
        <w:rPr>
          <w:rFonts w:ascii="Verdana" w:eastAsia="Verdana" w:hAnsi="Verdana" w:cs="Verdana"/>
          <w:b/>
        </w:rPr>
        <w:t xml:space="preserve">   </w:t>
      </w:r>
      <w:r>
        <w:rPr>
          <w:rFonts w:ascii="Verdana" w:eastAsia="Verdana" w:hAnsi="Verdana" w:cs="Verdana"/>
          <w:position w:val="2"/>
          <w:sz w:val="18"/>
          <w:szCs w:val="18"/>
        </w:rPr>
        <w:t xml:space="preserve">Literature gives voice to issues and themes that transcend time and place; Reading allows </w:t>
      </w:r>
      <w:r>
        <w:rPr>
          <w:rFonts w:ascii="Verdana" w:eastAsia="Verdana" w:hAnsi="Verdana" w:cs="Verdana"/>
          <w:sz w:val="18"/>
          <w:szCs w:val="18"/>
        </w:rPr>
        <w:t>individuals to reflect on the people, events, and places in their own lives; Authors use litera</w:t>
      </w:r>
      <w:r>
        <w:rPr>
          <w:rFonts w:ascii="Verdana" w:eastAsia="Verdana" w:hAnsi="Verdana" w:cs="Verdana"/>
          <w:sz w:val="18"/>
          <w:szCs w:val="18"/>
        </w:rPr>
        <w:t>ry elements and devices to create themes in literature; Effective writing keeps purpose and audience in mind; There are distinctions between formal and informal writing; Making text-to-</w:t>
      </w:r>
    </w:p>
    <w:p w:rsidR="00AD3EBA" w:rsidRDefault="002727A8">
      <w:pPr>
        <w:spacing w:before="1"/>
        <w:ind w:left="2087" w:right="105"/>
        <w:rPr>
          <w:rFonts w:ascii="Verdana" w:eastAsia="Verdana" w:hAnsi="Verdana" w:cs="Verdana"/>
          <w:sz w:val="18"/>
          <w:szCs w:val="18"/>
        </w:rPr>
      </w:pPr>
      <w:r>
        <w:rPr>
          <w:rFonts w:ascii="Verdana" w:eastAsia="Verdana" w:hAnsi="Verdana" w:cs="Verdana"/>
          <w:sz w:val="18"/>
          <w:szCs w:val="18"/>
        </w:rPr>
        <w:t>text, text-to-self, and text-world connections is an effective way to synthesize information from a text; Withholding judgment allows one to consider unfamiliar concepts, opinions, behaviors, and beliefs until a fair assessment is reached; Opinions and jud</w:t>
      </w:r>
      <w:r>
        <w:rPr>
          <w:rFonts w:ascii="Verdana" w:eastAsia="Verdana" w:hAnsi="Verdana" w:cs="Verdana"/>
          <w:sz w:val="18"/>
          <w:szCs w:val="18"/>
        </w:rPr>
        <w:t>gments are based upon criteria that come from a variety of perspectives; Personal decisions and actions may have far reaching consequences and effects.</w:t>
      </w:r>
    </w:p>
    <w:p w:rsidR="00AD3EBA" w:rsidRDefault="00AD3EBA">
      <w:pPr>
        <w:spacing w:before="3" w:line="200" w:lineRule="exact"/>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Aim</w:t>
      </w:r>
      <w:r>
        <w:rPr>
          <w:rFonts w:ascii="Verdana" w:eastAsia="Verdana" w:hAnsi="Verdana" w:cs="Verdana"/>
          <w:b/>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experience</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one’s</w:t>
      </w:r>
      <w:r>
        <w:rPr>
          <w:rFonts w:ascii="Verdana" w:eastAsia="Verdana" w:hAnsi="Verdana" w:cs="Verdana"/>
          <w:position w:val="-1"/>
        </w:rPr>
        <w:t xml:space="preserve"> </w:t>
      </w:r>
      <w:r>
        <w:rPr>
          <w:rFonts w:ascii="Verdana" w:eastAsia="Verdana" w:hAnsi="Verdana" w:cs="Verdana"/>
          <w:w w:val="99"/>
          <w:position w:val="-1"/>
        </w:rPr>
        <w:t>observations?</w:t>
      </w:r>
    </w:p>
    <w:p w:rsidR="00AD3EBA" w:rsidRDefault="00AD3EBA">
      <w:pPr>
        <w:spacing w:before="18" w:line="220" w:lineRule="exact"/>
        <w:rPr>
          <w:sz w:val="22"/>
          <w:szCs w:val="22"/>
        </w:rPr>
      </w:pPr>
    </w:p>
    <w:p w:rsidR="00AD3EBA" w:rsidRDefault="002727A8">
      <w:pPr>
        <w:spacing w:before="29" w:line="233" w:lineRule="auto"/>
        <w:ind w:left="2087" w:right="94" w:hanging="1987"/>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partner,</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Chapters</w:t>
      </w:r>
      <w:r>
        <w:rPr>
          <w:rFonts w:ascii="Verdana" w:eastAsia="Verdana" w:hAnsi="Verdana" w:cs="Verdana"/>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characterize</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using the</w:t>
      </w:r>
      <w:r>
        <w:rPr>
          <w:rFonts w:ascii="Verdana" w:eastAsia="Verdana" w:hAnsi="Verdana" w:cs="Verdana"/>
        </w:rPr>
        <w:t xml:space="preserve"> </w:t>
      </w:r>
      <w:r>
        <w:rPr>
          <w:rFonts w:ascii="Verdana" w:eastAsia="Verdana" w:hAnsi="Verdana" w:cs="Verdana"/>
          <w:w w:val="99"/>
        </w:rPr>
        <w:t>characterization</w:t>
      </w:r>
      <w:r>
        <w:rPr>
          <w:rFonts w:ascii="Verdana" w:eastAsia="Verdana" w:hAnsi="Verdana" w:cs="Verdana"/>
        </w:rPr>
        <w:t xml:space="preserve"> </w:t>
      </w:r>
      <w:r>
        <w:rPr>
          <w:rFonts w:ascii="Verdana" w:eastAsia="Verdana" w:hAnsi="Verdana" w:cs="Verdana"/>
          <w:w w:val="99"/>
        </w:rPr>
        <w:t>chart</w:t>
      </w:r>
      <w:r>
        <w:rPr>
          <w:rFonts w:ascii="Verdana" w:eastAsia="Verdana" w:hAnsi="Verdana" w:cs="Verdana"/>
        </w:rPr>
        <w:t xml:space="preserve"> </w:t>
      </w:r>
      <w:r>
        <w:rPr>
          <w:rFonts w:ascii="Verdana" w:eastAsia="Verdana" w:hAnsi="Verdana" w:cs="Verdana"/>
          <w:w w:val="99"/>
          <w:position w:val="9"/>
          <w:sz w:val="13"/>
          <w:szCs w:val="13"/>
        </w:rPr>
        <w:t>(SEE</w:t>
      </w:r>
      <w:r>
        <w:rPr>
          <w:rFonts w:ascii="Verdana" w:eastAsia="Verdana" w:hAnsi="Verdana" w:cs="Verdana"/>
          <w:position w:val="9"/>
          <w:sz w:val="13"/>
          <w:szCs w:val="13"/>
        </w:rPr>
        <w:t xml:space="preserve"> </w:t>
      </w:r>
      <w:r>
        <w:rPr>
          <w:rFonts w:ascii="Verdana" w:eastAsia="Verdana" w:hAnsi="Verdana" w:cs="Verdana"/>
          <w:w w:val="99"/>
          <w:position w:val="9"/>
          <w:sz w:val="13"/>
          <w:szCs w:val="13"/>
        </w:rPr>
        <w:t>ATTACHMENT</w:t>
      </w:r>
      <w:r>
        <w:rPr>
          <w:rFonts w:ascii="Verdana" w:eastAsia="Verdana" w:hAnsi="Verdana" w:cs="Verdana"/>
          <w:position w:val="9"/>
          <w:sz w:val="13"/>
          <w:szCs w:val="13"/>
        </w:rPr>
        <w:t xml:space="preserve"> </w:t>
      </w:r>
      <w:r>
        <w:rPr>
          <w:rFonts w:ascii="Verdana" w:eastAsia="Verdana" w:hAnsi="Verdana" w:cs="Verdana"/>
          <w:w w:val="99"/>
          <w:position w:val="9"/>
          <w:sz w:val="13"/>
          <w:szCs w:val="13"/>
        </w:rPr>
        <w:t>3)</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note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tells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himself, what</w:t>
      </w:r>
      <w:r>
        <w:rPr>
          <w:rFonts w:ascii="Verdana" w:eastAsia="Verdana" w:hAnsi="Verdana" w:cs="Verdana"/>
        </w:rPr>
        <w:t xml:space="preserve"> </w:t>
      </w:r>
      <w:r>
        <w:rPr>
          <w:rFonts w:ascii="Verdana" w:eastAsia="Verdana" w:hAnsi="Verdana" w:cs="Verdana"/>
          <w:w w:val="99"/>
        </w:rPr>
        <w:t>others</w:t>
      </w:r>
      <w:r>
        <w:rPr>
          <w:rFonts w:ascii="Verdana" w:eastAsia="Verdana" w:hAnsi="Verdana" w:cs="Verdana"/>
        </w:rPr>
        <w:t xml:space="preserve"> </w:t>
      </w:r>
      <w:r>
        <w:rPr>
          <w:rFonts w:ascii="Verdana" w:eastAsia="Verdana" w:hAnsi="Verdana" w:cs="Verdana"/>
          <w:w w:val="99"/>
        </w:rPr>
        <w:t>say</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him,</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think</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him.</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sure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quotations and</w:t>
      </w:r>
      <w:r>
        <w:rPr>
          <w:rFonts w:ascii="Verdana" w:eastAsia="Verdana" w:hAnsi="Verdana" w:cs="Verdana"/>
        </w:rPr>
        <w:t xml:space="preserve"> </w:t>
      </w:r>
      <w:r>
        <w:rPr>
          <w:rFonts w:ascii="Verdana" w:eastAsia="Verdana" w:hAnsi="Verdana" w:cs="Verdana"/>
          <w:w w:val="99"/>
        </w:rPr>
        <w:t>cite</w:t>
      </w:r>
      <w:r>
        <w:rPr>
          <w:rFonts w:ascii="Verdana" w:eastAsia="Verdana" w:hAnsi="Verdana" w:cs="Verdana"/>
        </w:rPr>
        <w:t xml:space="preserve"> </w:t>
      </w:r>
      <w:r>
        <w:rPr>
          <w:rFonts w:ascii="Verdana" w:eastAsia="Verdana" w:hAnsi="Verdana" w:cs="Verdana"/>
          <w:w w:val="99"/>
        </w:rPr>
        <w:t>page</w:t>
      </w:r>
      <w:r>
        <w:rPr>
          <w:rFonts w:ascii="Verdana" w:eastAsia="Verdana" w:hAnsi="Verdana" w:cs="Verdana"/>
        </w:rPr>
        <w:t xml:space="preserve"> </w:t>
      </w:r>
      <w:r>
        <w:rPr>
          <w:rFonts w:ascii="Verdana" w:eastAsia="Verdana" w:hAnsi="Verdana" w:cs="Verdana"/>
          <w:w w:val="99"/>
        </w:rPr>
        <w:t>numbers</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examples.</w:t>
      </w:r>
    </w:p>
    <w:p w:rsidR="00AD3EBA" w:rsidRDefault="00AD3EBA">
      <w:pPr>
        <w:spacing w:before="3" w:line="240" w:lineRule="exact"/>
        <w:rPr>
          <w:sz w:val="24"/>
          <w:szCs w:val="24"/>
        </w:rPr>
      </w:pP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Briefly</w:t>
      </w:r>
      <w:r>
        <w:rPr>
          <w:rFonts w:ascii="Verdana" w:eastAsia="Verdana" w:hAnsi="Verdana" w:cs="Verdana"/>
          <w:i/>
          <w:position w:val="-1"/>
        </w:rPr>
        <w:t xml:space="preserve"> </w:t>
      </w:r>
      <w:r>
        <w:rPr>
          <w:rFonts w:ascii="Verdana" w:eastAsia="Verdana" w:hAnsi="Verdana" w:cs="Verdana"/>
          <w:i/>
          <w:w w:val="99"/>
          <w:position w:val="-1"/>
        </w:rPr>
        <w:t>Review</w:t>
      </w:r>
      <w:r>
        <w:rPr>
          <w:rFonts w:ascii="Verdana" w:eastAsia="Verdana" w:hAnsi="Verdana" w:cs="Verdana"/>
          <w:i/>
          <w:position w:val="-1"/>
        </w:rPr>
        <w:t xml:space="preserve"> </w:t>
      </w:r>
      <w:r>
        <w:rPr>
          <w:rFonts w:ascii="Verdana" w:eastAsia="Verdana" w:hAnsi="Verdana" w:cs="Verdana"/>
          <w:i/>
          <w:w w:val="99"/>
          <w:position w:val="-1"/>
        </w:rPr>
        <w:t>class</w:t>
      </w:r>
      <w:r>
        <w:rPr>
          <w:rFonts w:ascii="Verdana" w:eastAsia="Verdana" w:hAnsi="Verdana" w:cs="Verdana"/>
          <w:i/>
          <w:position w:val="-1"/>
        </w:rPr>
        <w:t xml:space="preserve"> </w:t>
      </w:r>
      <w:r>
        <w:rPr>
          <w:rFonts w:ascii="Verdana" w:eastAsia="Verdana" w:hAnsi="Verdana" w:cs="Verdana"/>
          <w:i/>
          <w:w w:val="99"/>
          <w:position w:val="-1"/>
        </w:rPr>
        <w:t>findings</w:t>
      </w:r>
      <w:r>
        <w:rPr>
          <w:rFonts w:ascii="Verdana" w:eastAsia="Verdana" w:hAnsi="Verdana" w:cs="Verdana"/>
          <w:i/>
          <w:position w:val="-1"/>
        </w:rPr>
        <w:t xml:space="preserve"> </w:t>
      </w:r>
      <w:r>
        <w:rPr>
          <w:rFonts w:ascii="Verdana" w:eastAsia="Verdana" w:hAnsi="Verdana" w:cs="Verdana"/>
          <w:i/>
          <w:w w:val="99"/>
          <w:position w:val="-1"/>
        </w:rPr>
        <w:t>using</w:t>
      </w:r>
      <w:r>
        <w:rPr>
          <w:rFonts w:ascii="Verdana" w:eastAsia="Verdana" w:hAnsi="Verdana" w:cs="Verdana"/>
          <w:i/>
          <w:position w:val="-1"/>
        </w:rPr>
        <w:t xml:space="preserve"> </w:t>
      </w:r>
      <w:r>
        <w:rPr>
          <w:rFonts w:ascii="Verdana" w:eastAsia="Verdana" w:hAnsi="Verdana" w:cs="Verdana"/>
          <w:i/>
          <w:w w:val="99"/>
          <w:position w:val="-1"/>
        </w:rPr>
        <w:t>Smart</w:t>
      </w:r>
      <w:r>
        <w:rPr>
          <w:rFonts w:ascii="Verdana" w:eastAsia="Verdana" w:hAnsi="Verdana" w:cs="Verdana"/>
          <w:i/>
          <w:position w:val="-1"/>
        </w:rPr>
        <w:t xml:space="preserve"> </w:t>
      </w:r>
      <w:r>
        <w:rPr>
          <w:rFonts w:ascii="Verdana" w:eastAsia="Verdana" w:hAnsi="Verdana" w:cs="Verdana"/>
          <w:i/>
          <w:w w:val="99"/>
          <w:position w:val="-1"/>
        </w:rPr>
        <w:t>Board.</w:t>
      </w:r>
    </w:p>
    <w:p w:rsidR="00AD3EBA" w:rsidRDefault="00AD3EBA">
      <w:pPr>
        <w:spacing w:before="18" w:line="220" w:lineRule="exact"/>
        <w:rPr>
          <w:sz w:val="22"/>
          <w:szCs w:val="22"/>
        </w:rPr>
      </w:pPr>
    </w:p>
    <w:p w:rsidR="00AD3EBA" w:rsidRDefault="002727A8">
      <w:pPr>
        <w:spacing w:before="23"/>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says:</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never</w:t>
      </w:r>
      <w:r>
        <w:rPr>
          <w:rFonts w:ascii="Verdana" w:eastAsia="Verdana" w:hAnsi="Verdana" w:cs="Verdana"/>
        </w:rPr>
        <w:t xml:space="preserve"> </w:t>
      </w:r>
      <w:r>
        <w:rPr>
          <w:rFonts w:ascii="Verdana" w:eastAsia="Verdana" w:hAnsi="Verdana" w:cs="Verdana"/>
          <w:w w:val="99"/>
        </w:rPr>
        <w:t>notice</w:t>
      </w:r>
      <w:r>
        <w:rPr>
          <w:rFonts w:ascii="Verdana" w:eastAsia="Verdana" w:hAnsi="Verdana" w:cs="Verdana"/>
        </w:rPr>
        <w:t xml:space="preserve"> </w:t>
      </w:r>
      <w:r>
        <w:rPr>
          <w:rFonts w:ascii="Verdana" w:eastAsia="Verdana" w:hAnsi="Verdana" w:cs="Verdana"/>
          <w:w w:val="99"/>
        </w:rPr>
        <w:t>anything”</w:t>
      </w:r>
      <w:r>
        <w:rPr>
          <w:rFonts w:ascii="Verdana" w:eastAsia="Verdana" w:hAnsi="Verdana" w:cs="Verdana"/>
        </w:rPr>
        <w:t xml:space="preserve"> </w:t>
      </w:r>
      <w:r>
        <w:rPr>
          <w:rFonts w:ascii="Verdana" w:eastAsia="Verdana" w:hAnsi="Verdana" w:cs="Verdana"/>
          <w:w w:val="99"/>
        </w:rPr>
        <w:t>(9).</w:t>
      </w:r>
    </w:p>
    <w:p w:rsidR="00AD3EBA" w:rsidRDefault="00AD3EBA">
      <w:pPr>
        <w:spacing w:before="12" w:line="240" w:lineRule="exact"/>
        <w:rPr>
          <w:sz w:val="24"/>
          <w:szCs w:val="24"/>
        </w:rPr>
      </w:pPr>
    </w:p>
    <w:p w:rsidR="00AD3EBA" w:rsidRDefault="002727A8">
      <w:pPr>
        <w:spacing w:line="240" w:lineRule="exact"/>
        <w:ind w:left="2087" w:right="77"/>
        <w:jc w:val="both"/>
        <w:rPr>
          <w:rFonts w:ascii="Verdana" w:eastAsia="Verdana" w:hAnsi="Verdana" w:cs="Verdana"/>
        </w:rPr>
      </w:pP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something</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notice</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others</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not.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20</w:t>
      </w:r>
      <w:r>
        <w:rPr>
          <w:rFonts w:ascii="Verdana" w:eastAsia="Verdana" w:hAnsi="Verdana" w:cs="Verdana"/>
        </w:rPr>
        <w:t xml:space="preserve"> </w:t>
      </w:r>
      <w:r>
        <w:rPr>
          <w:rFonts w:ascii="Verdana" w:eastAsia="Verdana" w:hAnsi="Verdana" w:cs="Verdana"/>
          <w:w w:val="99"/>
        </w:rPr>
        <w:t>minutes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consider</w:t>
      </w:r>
      <w:r>
        <w:rPr>
          <w:rFonts w:ascii="Verdana" w:eastAsia="Verdana" w:hAnsi="Verdana" w:cs="Verdana"/>
        </w:rPr>
        <w:t xml:space="preserve"> </w:t>
      </w:r>
      <w:r>
        <w:rPr>
          <w:rFonts w:ascii="Verdana" w:eastAsia="Verdana" w:hAnsi="Verdana" w:cs="Verdana"/>
          <w:w w:val="99"/>
        </w:rPr>
        <w:t>and compose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response.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response</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form</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paragraph,</w:t>
      </w:r>
      <w:r>
        <w:rPr>
          <w:rFonts w:ascii="Verdana" w:eastAsia="Verdana" w:hAnsi="Verdana" w:cs="Verdana"/>
        </w:rPr>
        <w:t xml:space="preserve"> </w:t>
      </w:r>
      <w:r>
        <w:rPr>
          <w:rFonts w:ascii="Verdana" w:eastAsia="Verdana" w:hAnsi="Verdana" w:cs="Verdana"/>
          <w:w w:val="99"/>
        </w:rPr>
        <w:t>poem,</w:t>
      </w:r>
      <w:r>
        <w:rPr>
          <w:rFonts w:ascii="Verdana" w:eastAsia="Verdana" w:hAnsi="Verdana" w:cs="Verdana"/>
        </w:rPr>
        <w:t xml:space="preserve"> </w:t>
      </w:r>
      <w:r>
        <w:rPr>
          <w:rFonts w:ascii="Verdana" w:eastAsia="Verdana" w:hAnsi="Verdana" w:cs="Verdana"/>
          <w:w w:val="99"/>
        </w:rPr>
        <w:t>song, drawing,</w:t>
      </w:r>
      <w:r>
        <w:rPr>
          <w:rFonts w:ascii="Verdana" w:eastAsia="Verdana" w:hAnsi="Verdana" w:cs="Verdana"/>
        </w:rPr>
        <w:t xml:space="preserve"> </w:t>
      </w:r>
      <w:r>
        <w:rPr>
          <w:rFonts w:ascii="Verdana" w:eastAsia="Verdana" w:hAnsi="Verdana" w:cs="Verdana"/>
          <w:w w:val="99"/>
        </w:rPr>
        <w:t>etc.</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should</w:t>
      </w:r>
      <w:r>
        <w:rPr>
          <w:rFonts w:ascii="Verdana" w:eastAsia="Verdana" w:hAnsi="Verdana" w:cs="Verdana"/>
        </w:rPr>
        <w:t xml:space="preserve"> </w:t>
      </w:r>
      <w:r>
        <w:rPr>
          <w:rFonts w:ascii="Verdana" w:eastAsia="Verdana" w:hAnsi="Verdana" w:cs="Verdana"/>
          <w:w w:val="99"/>
        </w:rPr>
        <w:t>compose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response</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loose</w:t>
      </w:r>
      <w:r>
        <w:rPr>
          <w:rFonts w:ascii="Verdana" w:eastAsia="Verdana" w:hAnsi="Verdana" w:cs="Verdana"/>
        </w:rPr>
        <w:t xml:space="preserve"> </w:t>
      </w:r>
      <w:r>
        <w:rPr>
          <w:rFonts w:ascii="Verdana" w:eastAsia="Verdana" w:hAnsi="Verdana" w:cs="Verdana"/>
          <w:w w:val="99"/>
        </w:rPr>
        <w:t>leaf</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construction</w:t>
      </w:r>
      <w:r>
        <w:rPr>
          <w:rFonts w:ascii="Verdana" w:eastAsia="Verdana" w:hAnsi="Verdana" w:cs="Verdana"/>
        </w:rPr>
        <w:t xml:space="preserve"> </w:t>
      </w:r>
      <w:r>
        <w:rPr>
          <w:rFonts w:ascii="Verdana" w:eastAsia="Verdana" w:hAnsi="Verdana" w:cs="Verdana"/>
          <w:w w:val="99"/>
        </w:rPr>
        <w:t>paper</w:t>
      </w:r>
    </w:p>
    <w:p w:rsidR="00AD3EBA" w:rsidRDefault="002727A8">
      <w:pPr>
        <w:spacing w:line="220" w:lineRule="exact"/>
        <w:ind w:left="2087" w:right="120"/>
        <w:jc w:val="both"/>
        <w:rPr>
          <w:rFonts w:ascii="Verdana" w:eastAsia="Verdana" w:hAnsi="Verdana" w:cs="Verdana"/>
        </w:rPr>
      </w:pP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may</w:t>
      </w:r>
      <w:r>
        <w:rPr>
          <w:rFonts w:ascii="Verdana" w:eastAsia="Verdana" w:hAnsi="Verdana" w:cs="Verdana"/>
          <w:position w:val="-1"/>
        </w:rPr>
        <w:t xml:space="preserve"> </w:t>
      </w:r>
      <w:r>
        <w:rPr>
          <w:rFonts w:ascii="Verdana" w:eastAsia="Verdana" w:hAnsi="Verdana" w:cs="Verdana"/>
          <w:w w:val="99"/>
          <w:position w:val="-1"/>
        </w:rPr>
        <w:t>use</w:t>
      </w:r>
      <w:r>
        <w:rPr>
          <w:rFonts w:ascii="Verdana" w:eastAsia="Verdana" w:hAnsi="Verdana" w:cs="Verdana"/>
          <w:position w:val="-1"/>
        </w:rPr>
        <w:t xml:space="preserve"> </w:t>
      </w:r>
      <w:r>
        <w:rPr>
          <w:rFonts w:ascii="Verdana" w:eastAsia="Verdana" w:hAnsi="Verdana" w:cs="Verdana"/>
          <w:w w:val="99"/>
          <w:position w:val="-1"/>
        </w:rPr>
        <w:t>any</w:t>
      </w:r>
      <w:r>
        <w:rPr>
          <w:rFonts w:ascii="Verdana" w:eastAsia="Verdana" w:hAnsi="Verdana" w:cs="Verdana"/>
          <w:position w:val="-1"/>
        </w:rPr>
        <w:t xml:space="preserve"> </w:t>
      </w:r>
      <w:r>
        <w:rPr>
          <w:rFonts w:ascii="Verdana" w:eastAsia="Verdana" w:hAnsi="Verdana" w:cs="Verdana"/>
          <w:w w:val="99"/>
          <w:position w:val="-1"/>
        </w:rPr>
        <w:t>of</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materials</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art</w:t>
      </w:r>
      <w:r>
        <w:rPr>
          <w:rFonts w:ascii="Verdana" w:eastAsia="Verdana" w:hAnsi="Verdana" w:cs="Verdana"/>
          <w:position w:val="-1"/>
        </w:rPr>
        <w:t xml:space="preserve"> </w:t>
      </w:r>
      <w:r>
        <w:rPr>
          <w:rFonts w:ascii="Verdana" w:eastAsia="Verdana" w:hAnsi="Verdana" w:cs="Verdana"/>
          <w:w w:val="99"/>
          <w:position w:val="-1"/>
        </w:rPr>
        <w:t>supplies</w:t>
      </w:r>
      <w:r>
        <w:rPr>
          <w:rFonts w:ascii="Verdana" w:eastAsia="Verdana" w:hAnsi="Verdana" w:cs="Verdana"/>
          <w:position w:val="-1"/>
        </w:rPr>
        <w:t xml:space="preserve"> </w:t>
      </w:r>
      <w:r>
        <w:rPr>
          <w:rFonts w:ascii="Verdana" w:eastAsia="Verdana" w:hAnsi="Verdana" w:cs="Verdana"/>
          <w:w w:val="99"/>
          <w:position w:val="-1"/>
        </w:rPr>
        <w:t>box.</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must</w:t>
      </w:r>
      <w:r>
        <w:rPr>
          <w:rFonts w:ascii="Verdana" w:eastAsia="Verdana" w:hAnsi="Verdana" w:cs="Verdana"/>
          <w:position w:val="-1"/>
        </w:rPr>
        <w:t xml:space="preserve"> </w:t>
      </w:r>
      <w:r>
        <w:rPr>
          <w:rFonts w:ascii="Verdana" w:eastAsia="Verdana" w:hAnsi="Verdana" w:cs="Verdana"/>
          <w:w w:val="99"/>
          <w:position w:val="-1"/>
        </w:rPr>
        <w:t>briefly</w:t>
      </w:r>
      <w:r>
        <w:rPr>
          <w:rFonts w:ascii="Verdana" w:eastAsia="Verdana" w:hAnsi="Verdana" w:cs="Verdana"/>
          <w:position w:val="-1"/>
        </w:rPr>
        <w:t xml:space="preserve"> </w:t>
      </w:r>
      <w:r>
        <w:rPr>
          <w:rFonts w:ascii="Verdana" w:eastAsia="Verdana" w:hAnsi="Verdana" w:cs="Verdana"/>
          <w:w w:val="99"/>
          <w:position w:val="-1"/>
        </w:rPr>
        <w:t>present</w:t>
      </w:r>
      <w:r>
        <w:rPr>
          <w:rFonts w:ascii="Verdana" w:eastAsia="Verdana" w:hAnsi="Verdana" w:cs="Verdana"/>
          <w:position w:val="-1"/>
        </w:rPr>
        <w:t xml:space="preserve"> </w:t>
      </w:r>
      <w:r>
        <w:rPr>
          <w:rFonts w:ascii="Verdana" w:eastAsia="Verdana" w:hAnsi="Verdana" w:cs="Verdana"/>
          <w:w w:val="99"/>
          <w:position w:val="-1"/>
        </w:rPr>
        <w:t>your</w:t>
      </w:r>
    </w:p>
    <w:p w:rsidR="00AD3EBA" w:rsidRDefault="002727A8">
      <w:pPr>
        <w:spacing w:before="1" w:line="220" w:lineRule="exact"/>
        <w:ind w:left="2087" w:right="3464"/>
        <w:jc w:val="both"/>
        <w:rPr>
          <w:rFonts w:ascii="Verdana" w:eastAsia="Verdana" w:hAnsi="Verdana" w:cs="Verdana"/>
        </w:rPr>
      </w:pPr>
      <w:r>
        <w:rPr>
          <w:rFonts w:ascii="Verdana" w:eastAsia="Verdana" w:hAnsi="Verdana" w:cs="Verdana"/>
          <w:w w:val="99"/>
          <w:position w:val="-1"/>
        </w:rPr>
        <w:t>work</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order</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receive</w:t>
      </w:r>
      <w:r>
        <w:rPr>
          <w:rFonts w:ascii="Verdana" w:eastAsia="Verdana" w:hAnsi="Verdana" w:cs="Verdana"/>
          <w:position w:val="-1"/>
        </w:rPr>
        <w:t xml:space="preserve"> </w:t>
      </w:r>
      <w:r>
        <w:rPr>
          <w:rFonts w:ascii="Verdana" w:eastAsia="Verdana" w:hAnsi="Verdana" w:cs="Verdana"/>
          <w:w w:val="99"/>
          <w:position w:val="-1"/>
        </w:rPr>
        <w:t>full</w:t>
      </w:r>
      <w:r>
        <w:rPr>
          <w:rFonts w:ascii="Verdana" w:eastAsia="Verdana" w:hAnsi="Verdana" w:cs="Verdana"/>
          <w:position w:val="-1"/>
        </w:rPr>
        <w:t xml:space="preserve"> </w:t>
      </w:r>
      <w:r>
        <w:rPr>
          <w:rFonts w:ascii="Verdana" w:eastAsia="Verdana" w:hAnsi="Verdana" w:cs="Verdana"/>
          <w:w w:val="99"/>
          <w:position w:val="-1"/>
        </w:rPr>
        <w:t>credit</w:t>
      </w:r>
      <w:r>
        <w:rPr>
          <w:rFonts w:ascii="Verdana" w:eastAsia="Verdana" w:hAnsi="Verdana" w:cs="Verdana"/>
          <w:position w:val="-1"/>
        </w:rPr>
        <w:t xml:space="preserve"> </w:t>
      </w:r>
      <w:r>
        <w:rPr>
          <w:rFonts w:ascii="Verdana" w:eastAsia="Verdana" w:hAnsi="Verdana" w:cs="Verdana"/>
          <w:w w:val="99"/>
          <w:position w:val="-1"/>
        </w:rPr>
        <w:t>for</w:t>
      </w:r>
      <w:r>
        <w:rPr>
          <w:rFonts w:ascii="Verdana" w:eastAsia="Verdana" w:hAnsi="Verdana" w:cs="Verdana"/>
          <w:position w:val="-1"/>
        </w:rPr>
        <w:t xml:space="preserve"> </w:t>
      </w:r>
      <w:r>
        <w:rPr>
          <w:rFonts w:ascii="Verdana" w:eastAsia="Verdana" w:hAnsi="Verdana" w:cs="Verdana"/>
          <w:w w:val="99"/>
          <w:position w:val="-1"/>
        </w:rPr>
        <w:t>this</w:t>
      </w:r>
      <w:r>
        <w:rPr>
          <w:rFonts w:ascii="Verdana" w:eastAsia="Verdana" w:hAnsi="Verdana" w:cs="Verdana"/>
          <w:position w:val="-1"/>
        </w:rPr>
        <w:t xml:space="preserve"> </w:t>
      </w:r>
      <w:r>
        <w:rPr>
          <w:rFonts w:ascii="Verdana" w:eastAsia="Verdana" w:hAnsi="Verdana" w:cs="Verdana"/>
          <w:w w:val="99"/>
          <w:position w:val="-1"/>
        </w:rPr>
        <w:t>assignment.</w:t>
      </w:r>
    </w:p>
    <w:p w:rsidR="00AD3EBA" w:rsidRDefault="00AD3EBA">
      <w:pPr>
        <w:spacing w:before="15" w:line="220" w:lineRule="exact"/>
        <w:rPr>
          <w:sz w:val="22"/>
          <w:szCs w:val="22"/>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Activity</w:t>
      </w:r>
      <w:r>
        <w:rPr>
          <w:rFonts w:ascii="Verdana" w:eastAsia="Verdana" w:hAnsi="Verdana" w:cs="Verdana"/>
          <w:b/>
          <w:position w:val="-1"/>
        </w:rPr>
        <w:t xml:space="preserve"> </w:t>
      </w:r>
      <w:r>
        <w:rPr>
          <w:rFonts w:ascii="Verdana" w:eastAsia="Verdana" w:hAnsi="Verdana" w:cs="Verdana"/>
          <w:b/>
          <w:w w:val="99"/>
          <w:position w:val="-1"/>
        </w:rPr>
        <w:t>3</w:t>
      </w:r>
      <w:r>
        <w:rPr>
          <w:rFonts w:ascii="Verdana" w:eastAsia="Verdana" w:hAnsi="Verdana" w:cs="Verdana"/>
          <w:b/>
          <w:position w:val="-1"/>
        </w:rPr>
        <w:t xml:space="preserve">              </w:t>
      </w:r>
      <w:r>
        <w:rPr>
          <w:rFonts w:ascii="Verdana" w:eastAsia="Verdana" w:hAnsi="Verdana" w:cs="Verdana"/>
          <w:w w:val="99"/>
          <w:position w:val="-1"/>
        </w:rPr>
        <w:t>Students</w:t>
      </w:r>
      <w:r>
        <w:rPr>
          <w:rFonts w:ascii="Verdana" w:eastAsia="Verdana" w:hAnsi="Verdana" w:cs="Verdana"/>
          <w:position w:val="-1"/>
        </w:rPr>
        <w:t xml:space="preserve"> </w:t>
      </w:r>
      <w:r>
        <w:rPr>
          <w:rFonts w:ascii="Verdana" w:eastAsia="Verdana" w:hAnsi="Verdana" w:cs="Verdana"/>
          <w:w w:val="99"/>
          <w:position w:val="-1"/>
        </w:rPr>
        <w:t>will</w:t>
      </w:r>
      <w:r>
        <w:rPr>
          <w:rFonts w:ascii="Verdana" w:eastAsia="Verdana" w:hAnsi="Verdana" w:cs="Verdana"/>
          <w:position w:val="-1"/>
        </w:rPr>
        <w:t xml:space="preserve"> </w:t>
      </w:r>
      <w:r>
        <w:rPr>
          <w:rFonts w:ascii="Verdana" w:eastAsia="Verdana" w:hAnsi="Verdana" w:cs="Verdana"/>
          <w:w w:val="99"/>
          <w:position w:val="-1"/>
        </w:rPr>
        <w:t>present</w:t>
      </w:r>
      <w:r>
        <w:rPr>
          <w:rFonts w:ascii="Verdana" w:eastAsia="Verdana" w:hAnsi="Verdana" w:cs="Verdana"/>
          <w:position w:val="-1"/>
        </w:rPr>
        <w:t xml:space="preserve"> </w:t>
      </w:r>
      <w:r>
        <w:rPr>
          <w:rFonts w:ascii="Verdana" w:eastAsia="Verdana" w:hAnsi="Verdana" w:cs="Verdana"/>
          <w:w w:val="99"/>
          <w:position w:val="-1"/>
        </w:rPr>
        <w:t>their</w:t>
      </w:r>
      <w:r>
        <w:rPr>
          <w:rFonts w:ascii="Verdana" w:eastAsia="Verdana" w:hAnsi="Verdana" w:cs="Verdana"/>
          <w:position w:val="-1"/>
        </w:rPr>
        <w:t xml:space="preserve"> </w:t>
      </w:r>
      <w:r>
        <w:rPr>
          <w:rFonts w:ascii="Verdana" w:eastAsia="Verdana" w:hAnsi="Verdana" w:cs="Verdana"/>
          <w:w w:val="99"/>
          <w:position w:val="-1"/>
        </w:rPr>
        <w:t>projects</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class.</w:t>
      </w:r>
    </w:p>
    <w:p w:rsidR="00AD3EBA" w:rsidRDefault="00AD3EBA">
      <w:pPr>
        <w:spacing w:before="18" w:line="220" w:lineRule="exact"/>
        <w:rPr>
          <w:sz w:val="22"/>
          <w:szCs w:val="22"/>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Closing</w:t>
      </w:r>
      <w:r>
        <w:rPr>
          <w:rFonts w:ascii="Verdana" w:eastAsia="Verdana" w:hAnsi="Verdana" w:cs="Verdana"/>
          <w:b/>
          <w:position w:val="-1"/>
        </w:rPr>
        <w:t xml:space="preserve">                 </w:t>
      </w:r>
      <w:r>
        <w:rPr>
          <w:rFonts w:ascii="Verdana" w:eastAsia="Verdana" w:hAnsi="Verdana" w:cs="Verdana"/>
          <w:w w:val="99"/>
          <w:position w:val="-1"/>
        </w:rPr>
        <w:t>Answer</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Aim</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your</w:t>
      </w:r>
      <w:r>
        <w:rPr>
          <w:rFonts w:ascii="Verdana" w:eastAsia="Verdana" w:hAnsi="Verdana" w:cs="Verdana"/>
          <w:position w:val="-1"/>
        </w:rPr>
        <w:t xml:space="preserve"> </w:t>
      </w:r>
      <w:r>
        <w:rPr>
          <w:rFonts w:ascii="Verdana" w:eastAsia="Verdana" w:hAnsi="Verdana" w:cs="Verdana"/>
          <w:w w:val="99"/>
          <w:position w:val="-1"/>
        </w:rPr>
        <w:t>journals.</w:t>
      </w:r>
    </w:p>
    <w:p w:rsidR="00AD3EBA" w:rsidRDefault="00AD3EBA">
      <w:pPr>
        <w:spacing w:before="18" w:line="220" w:lineRule="exact"/>
        <w:rPr>
          <w:sz w:val="22"/>
          <w:szCs w:val="22"/>
        </w:rPr>
      </w:pPr>
    </w:p>
    <w:p w:rsidR="00AD3EBA" w:rsidRDefault="002727A8">
      <w:pPr>
        <w:spacing w:before="23"/>
        <w:ind w:left="100"/>
        <w:rPr>
          <w:rFonts w:ascii="Verdana" w:eastAsia="Verdana" w:hAnsi="Verdana" w:cs="Verdana"/>
        </w:rPr>
        <w:sectPr w:rsidR="00AD3EBA">
          <w:type w:val="continuous"/>
          <w:pgSz w:w="12240" w:h="15840"/>
          <w:pgMar w:top="900" w:right="540" w:bottom="280" w:left="620" w:header="720" w:footer="720" w:gutter="0"/>
          <w:cols w:space="720"/>
        </w:sectPr>
      </w:pPr>
      <w:r>
        <w:rPr>
          <w:rFonts w:ascii="Verdana" w:eastAsia="Verdana" w:hAnsi="Verdana" w:cs="Verdana"/>
          <w:b/>
          <w:w w:val="99"/>
        </w:rPr>
        <w:t>Homework</w:t>
      </w:r>
      <w:r>
        <w:rPr>
          <w:rFonts w:ascii="Verdana" w:eastAsia="Verdana" w:hAnsi="Verdana" w:cs="Verdana"/>
          <w:b/>
        </w:rPr>
        <w:t xml:space="preserve">           </w:t>
      </w:r>
      <w:r>
        <w:rPr>
          <w:rFonts w:ascii="Verdana" w:eastAsia="Verdana" w:hAnsi="Verdana" w:cs="Verdana"/>
          <w:w w:val="99"/>
        </w:rPr>
        <w:t>Continue</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r>
        <w:rPr>
          <w:rFonts w:ascii="Verdana" w:eastAsia="Verdana" w:hAnsi="Verdana" w:cs="Verdana"/>
        </w:rPr>
        <w:t xml:space="preserve"> </w:t>
      </w:r>
      <w:r>
        <w:rPr>
          <w:rFonts w:ascii="Verdana" w:eastAsia="Verdana" w:hAnsi="Verdana" w:cs="Verdana"/>
          <w:w w:val="99"/>
        </w:rPr>
        <w:t>Read</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3.</w:t>
      </w:r>
    </w:p>
    <w:p w:rsidR="00AD3EBA" w:rsidRDefault="00AD3EBA">
      <w:pPr>
        <w:spacing w:line="200" w:lineRule="exact"/>
      </w:pPr>
    </w:p>
    <w:p w:rsidR="00AD3EBA" w:rsidRDefault="00AD3EBA">
      <w:pPr>
        <w:spacing w:before="14" w:line="280" w:lineRule="exact"/>
        <w:rPr>
          <w:sz w:val="28"/>
          <w:szCs w:val="28"/>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HIGHLIGHTED</w:t>
      </w:r>
      <w:r>
        <w:rPr>
          <w:rFonts w:ascii="Verdana" w:eastAsia="Verdana" w:hAnsi="Verdana" w:cs="Verdana"/>
          <w:b/>
          <w:position w:val="-1"/>
        </w:rPr>
        <w:t xml:space="preserve"> </w:t>
      </w:r>
      <w:r>
        <w:rPr>
          <w:rFonts w:ascii="Verdana" w:eastAsia="Verdana" w:hAnsi="Verdana" w:cs="Verdana"/>
          <w:b/>
          <w:w w:val="99"/>
          <w:position w:val="-1"/>
        </w:rPr>
        <w:t>LESSON</w:t>
      </w:r>
      <w:r>
        <w:rPr>
          <w:rFonts w:ascii="Verdana" w:eastAsia="Verdana" w:hAnsi="Verdana" w:cs="Verdana"/>
          <w:b/>
          <w:position w:val="-1"/>
        </w:rPr>
        <w:t xml:space="preserve"> </w:t>
      </w:r>
      <w:r>
        <w:rPr>
          <w:rFonts w:ascii="Verdana" w:eastAsia="Verdana" w:hAnsi="Verdana" w:cs="Verdana"/>
          <w:b/>
          <w:w w:val="99"/>
          <w:position w:val="-1"/>
        </w:rPr>
        <w:t>#3</w:t>
      </w:r>
    </w:p>
    <w:p w:rsidR="00AD3EBA" w:rsidRDefault="00AD3EBA">
      <w:pPr>
        <w:spacing w:before="15" w:line="220" w:lineRule="exact"/>
        <w:rPr>
          <w:sz w:val="22"/>
          <w:szCs w:val="22"/>
        </w:rPr>
        <w:sectPr w:rsidR="00AD3EBA">
          <w:pgSz w:w="12240" w:h="15840"/>
          <w:pgMar w:top="900" w:right="560" w:bottom="280" w:left="620" w:header="711" w:footer="0" w:gutter="0"/>
          <w:cols w:space="720"/>
        </w:sectPr>
      </w:pPr>
    </w:p>
    <w:p w:rsidR="00AD3EBA" w:rsidRDefault="002727A8">
      <w:pPr>
        <w:spacing w:before="23" w:line="243" w:lineRule="auto"/>
        <w:ind w:left="100" w:right="-36"/>
        <w:rPr>
          <w:rFonts w:ascii="Verdana" w:eastAsia="Verdana" w:hAnsi="Verdana" w:cs="Verdana"/>
        </w:rPr>
      </w:pP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 xml:space="preserve">Plan </w:t>
      </w:r>
      <w:r>
        <w:rPr>
          <w:rFonts w:ascii="Verdana" w:eastAsia="Verdana" w:hAnsi="Verdana" w:cs="Verdana"/>
          <w:b/>
          <w:w w:val="99"/>
        </w:rPr>
        <w:t>Objectives (SWBAT)</w:t>
      </w:r>
    </w:p>
    <w:p w:rsidR="00AD3EBA" w:rsidRDefault="002727A8">
      <w:pPr>
        <w:spacing w:before="23"/>
        <w:ind w:left="2484"/>
        <w:rPr>
          <w:rFonts w:ascii="Verdana" w:eastAsia="Verdana" w:hAnsi="Verdana" w:cs="Verdana"/>
        </w:rPr>
      </w:pPr>
      <w:r>
        <w:br w:type="column"/>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Catcher</w:t>
      </w:r>
      <w:r>
        <w:rPr>
          <w:rFonts w:ascii="Verdana" w:eastAsia="Verdana" w:hAnsi="Verdana" w:cs="Verdana"/>
          <w:b/>
        </w:rPr>
        <w:t xml:space="preserve"> </w:t>
      </w:r>
      <w:r>
        <w:rPr>
          <w:rFonts w:ascii="Verdana" w:eastAsia="Verdana" w:hAnsi="Verdana" w:cs="Verdana"/>
          <w:b/>
          <w:w w:val="99"/>
        </w:rPr>
        <w:t>in</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Rye</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5</w:t>
      </w:r>
    </w:p>
    <w:p w:rsidR="00AD3EBA" w:rsidRDefault="00AD3EBA">
      <w:pPr>
        <w:spacing w:before="1" w:line="260" w:lineRule="exact"/>
        <w:rPr>
          <w:sz w:val="26"/>
          <w:szCs w:val="26"/>
        </w:rPr>
      </w:pPr>
    </w:p>
    <w:p w:rsidR="00AD3EBA" w:rsidRDefault="002727A8">
      <w:pPr>
        <w:spacing w:line="200" w:lineRule="exact"/>
        <w:ind w:right="105"/>
        <w:rPr>
          <w:rFonts w:ascii="Verdana" w:eastAsia="Verdana" w:hAnsi="Verdana" w:cs="Verdana"/>
          <w:sz w:val="18"/>
          <w:szCs w:val="18"/>
        </w:rPr>
        <w:sectPr w:rsidR="00AD3EBA">
          <w:type w:val="continuous"/>
          <w:pgSz w:w="12240" w:h="15840"/>
          <w:pgMar w:top="900" w:right="560" w:bottom="280" w:left="620" w:header="720" w:footer="720" w:gutter="0"/>
          <w:cols w:num="2" w:space="720" w:equalWidth="0">
            <w:col w:w="1677" w:space="410"/>
            <w:col w:w="8973"/>
          </w:cols>
        </w:sectPr>
      </w:pPr>
      <w:r>
        <w:rPr>
          <w:rFonts w:ascii="Verdana" w:eastAsia="Verdana" w:hAnsi="Verdana" w:cs="Verdana"/>
          <w:sz w:val="18"/>
          <w:szCs w:val="18"/>
        </w:rPr>
        <w:t xml:space="preserve">Critically analyze literature using interpretive/essential questions; Identify the literary elements; Pursue an ongoing reading project;      Relate </w:t>
      </w:r>
      <w:r>
        <w:rPr>
          <w:rFonts w:ascii="Verdana" w:eastAsia="Verdana" w:hAnsi="Verdana" w:cs="Verdana"/>
          <w:i/>
          <w:sz w:val="18"/>
          <w:szCs w:val="18"/>
        </w:rPr>
        <w:t xml:space="preserve">The Catcher in the Rye </w:t>
      </w:r>
      <w:r>
        <w:rPr>
          <w:rFonts w:ascii="Verdana" w:eastAsia="Verdana" w:hAnsi="Verdana" w:cs="Verdana"/>
          <w:sz w:val="18"/>
          <w:szCs w:val="18"/>
        </w:rPr>
        <w:t>to course themes and understandings; Analyze literature in terms of plot, setting, t</w:t>
      </w:r>
      <w:r>
        <w:rPr>
          <w:rFonts w:ascii="Verdana" w:eastAsia="Verdana" w:hAnsi="Verdana" w:cs="Verdana"/>
          <w:sz w:val="18"/>
          <w:szCs w:val="18"/>
        </w:rPr>
        <w:t>heme, characterization, protagonist, and antagonist.</w:t>
      </w:r>
    </w:p>
    <w:p w:rsidR="00AD3EBA" w:rsidRDefault="002727A8">
      <w:pPr>
        <w:spacing w:before="6" w:line="180" w:lineRule="exact"/>
        <w:rPr>
          <w:sz w:val="19"/>
          <w:szCs w:val="19"/>
        </w:rPr>
      </w:pPr>
      <w:r>
        <w:pict>
          <v:group id="_x0000_s1856" style="position:absolute;margin-left:30.3pt;margin-top:95.35pt;width:555pt;height:558.6pt;z-index:-2345;mso-position-horizontal-relative:page;mso-position-vertical-relative:page" coordorigin="606,1907" coordsize="11100,11172">
            <v:shape id="_x0000_s1879" style="position:absolute;left:617;top:1918;width:1978;height:0" coordorigin="617,1918" coordsize="1978,0" path="m617,1918r1977,e" filled="f" strokeweight=".58pt">
              <v:path arrowok="t"/>
            </v:shape>
            <v:shape id="_x0000_s1878" style="position:absolute;left:2604;top:1918;width:9091;height:0" coordorigin="2604,1918" coordsize="9091,0" path="m2604,1918r9091,e" filled="f" strokeweight=".58pt">
              <v:path arrowok="t"/>
            </v:shape>
            <v:shape id="_x0000_s1877" style="position:absolute;left:617;top:2414;width:1978;height:0" coordorigin="617,2414" coordsize="1978,0" path="m617,2414r1977,e" filled="f" strokeweight=".58pt">
              <v:path arrowok="t"/>
            </v:shape>
            <v:shape id="_x0000_s1876" style="position:absolute;left:2604;top:2414;width:9091;height:0" coordorigin="2604,2414" coordsize="9091,0" path="m2604,2414r9091,e" filled="f" strokeweight=".58pt">
              <v:path arrowok="t"/>
            </v:shape>
            <v:shape id="_x0000_s1875" style="position:absolute;left:617;top:3518;width:1978;height:0" coordorigin="617,3518" coordsize="1978,0" path="m617,3518r1977,e" filled="f" strokeweight=".58pt">
              <v:path arrowok="t"/>
            </v:shape>
            <v:shape id="_x0000_s1874" style="position:absolute;left:2604;top:3518;width:9091;height:0" coordorigin="2604,3518" coordsize="9091,0" path="m2604,3518r9091,e" filled="f" strokeweight=".58pt">
              <v:path arrowok="t"/>
            </v:shape>
            <v:shape id="_x0000_s1873" style="position:absolute;left:617;top:5717;width:1978;height:0" coordorigin="617,5717" coordsize="1978,0" path="m617,5717r1977,e" filled="f" strokeweight=".58pt">
              <v:path arrowok="t"/>
            </v:shape>
            <v:shape id="_x0000_s1872" style="position:absolute;left:2604;top:5717;width:9091;height:0" coordorigin="2604,5717" coordsize="9091,0" path="m2604,5717r9091,e" filled="f" strokeweight=".58pt">
              <v:path arrowok="t"/>
            </v:shape>
            <v:shape id="_x0000_s1871" style="position:absolute;left:617;top:6211;width:1978;height:0" coordorigin="617,6211" coordsize="1978,0" path="m617,6211r1977,e" filled="f" strokeweight=".58pt">
              <v:path arrowok="t"/>
            </v:shape>
            <v:shape id="_x0000_s1870" style="position:absolute;left:2604;top:6211;width:9091;height:0" coordorigin="2604,6211" coordsize="9091,0" path="m2604,6211r9091,e" filled="f" strokeweight=".58pt">
              <v:path arrowok="t"/>
            </v:shape>
            <v:shape id="_x0000_s1869" style="position:absolute;left:617;top:6950;width:1978;height:0" coordorigin="617,6950" coordsize="1978,0" path="m617,6950r1977,e" filled="f" strokeweight=".58pt">
              <v:path arrowok="t"/>
            </v:shape>
            <v:shape id="_x0000_s1868" style="position:absolute;left:2604;top:6950;width:9091;height:0" coordorigin="2604,6950" coordsize="9091,0" path="m2604,6950r9091,e" filled="f" strokeweight=".58pt">
              <v:path arrowok="t"/>
            </v:shape>
            <v:shape id="_x0000_s1867" style="position:absolute;left:617;top:8662;width:1978;height:0" coordorigin="617,8662" coordsize="1978,0" path="m617,8662r1977,e" filled="f" strokeweight=".58pt">
              <v:path arrowok="t"/>
            </v:shape>
            <v:shape id="_x0000_s1866" style="position:absolute;left:2604;top:8662;width:9091;height:0" coordorigin="2604,8662" coordsize="9091,0" path="m2604,8662r9091,e" filled="f" strokeweight=".58pt">
              <v:path arrowok="t"/>
            </v:shape>
            <v:shape id="_x0000_s1865" style="position:absolute;left:617;top:12074;width:1978;height:0" coordorigin="617,12074" coordsize="1978,0" path="m617,12074r1977,e" filled="f" strokeweight=".58pt">
              <v:path arrowok="t"/>
            </v:shape>
            <v:shape id="_x0000_s1864" style="position:absolute;left:2604;top:12074;width:9091;height:0" coordorigin="2604,12074" coordsize="9091,0" path="m2604,12074r9091,e" filled="f" strokeweight=".58pt">
              <v:path arrowok="t"/>
            </v:shape>
            <v:shape id="_x0000_s1863" style="position:absolute;left:617;top:12571;width:1978;height:0" coordorigin="617,12571" coordsize="1978,0" path="m617,12571r1977,e" filled="f" strokeweight=".58pt">
              <v:path arrowok="t"/>
            </v:shape>
            <v:shape id="_x0000_s1862" style="position:absolute;left:2604;top:12571;width:9091;height:0" coordorigin="2604,12571" coordsize="9091,0" path="m2604,12571r9091,e" filled="f" strokeweight=".58pt">
              <v:path arrowok="t"/>
            </v:shape>
            <v:shape id="_x0000_s1861" style="position:absolute;left:612;top:1913;width:0;height:11160" coordorigin="612,1913" coordsize="0,11160" path="m612,1913r,11160e" filled="f" strokeweight=".58pt">
              <v:path arrowok="t"/>
            </v:shape>
            <v:shape id="_x0000_s1860" style="position:absolute;left:617;top:13068;width:1978;height:0" coordorigin="617,13068" coordsize="1978,0" path="m617,13068r1977,e" filled="f" strokeweight=".58pt">
              <v:path arrowok="t"/>
            </v:shape>
            <v:shape id="_x0000_s1859" style="position:absolute;left:2599;top:1913;width:0;height:11160" coordorigin="2599,1913" coordsize="0,11160" path="m2599,1913r,11160e" filled="f" strokeweight=".58pt">
              <v:path arrowok="t"/>
            </v:shape>
            <v:shape id="_x0000_s1858" style="position:absolute;left:2604;top:13068;width:9091;height:0" coordorigin="2604,13068" coordsize="9091,0" path="m2604,13068r9091,e" filled="f" strokeweight=".58pt">
              <v:path arrowok="t"/>
            </v:shape>
            <v:shape id="_x0000_s1857" style="position:absolute;left:11700;top:1913;width:0;height:11160" coordorigin="11700,1913" coordsize="0,11160" path="m11700,1913r,11160e" filled="f" strokeweight=".58pt">
              <v:path arrowok="t"/>
            </v:shape>
            <w10:wrap anchorx="page" anchory="page"/>
          </v:group>
        </w:pict>
      </w:r>
    </w:p>
    <w:p w:rsidR="00AD3EBA" w:rsidRDefault="002727A8">
      <w:pPr>
        <w:spacing w:before="34" w:line="231" w:lineRule="auto"/>
        <w:ind w:left="2087" w:right="379" w:hanging="1987"/>
        <w:rPr>
          <w:rFonts w:ascii="Verdana" w:eastAsia="Verdana" w:hAnsi="Verdana" w:cs="Verdana"/>
          <w:sz w:val="18"/>
          <w:szCs w:val="18"/>
        </w:rPr>
      </w:pPr>
      <w:r>
        <w:rPr>
          <w:rFonts w:ascii="Verdana" w:eastAsia="Verdana" w:hAnsi="Verdana" w:cs="Verdana"/>
          <w:b/>
          <w:w w:val="99"/>
        </w:rPr>
        <w:t>Understandings</w:t>
      </w:r>
      <w:r>
        <w:rPr>
          <w:rFonts w:ascii="Verdana" w:eastAsia="Verdana" w:hAnsi="Verdana" w:cs="Verdana"/>
          <w:b/>
        </w:rPr>
        <w:t xml:space="preserve">   </w:t>
      </w:r>
      <w:r>
        <w:rPr>
          <w:rFonts w:ascii="Verdana" w:eastAsia="Verdana" w:hAnsi="Verdana" w:cs="Verdana"/>
          <w:position w:val="2"/>
          <w:sz w:val="18"/>
          <w:szCs w:val="18"/>
        </w:rPr>
        <w:t xml:space="preserve">Literature gives voice to issues and themes that transcend time and place; Reading allows </w:t>
      </w:r>
      <w:r>
        <w:rPr>
          <w:rFonts w:ascii="Verdana" w:eastAsia="Verdana" w:hAnsi="Verdana" w:cs="Verdana"/>
          <w:sz w:val="18"/>
          <w:szCs w:val="18"/>
        </w:rPr>
        <w:t>individuals to reflect on the people, events, and places in their own l</w:t>
      </w:r>
      <w:r>
        <w:rPr>
          <w:rFonts w:ascii="Verdana" w:eastAsia="Verdana" w:hAnsi="Verdana" w:cs="Verdana"/>
          <w:sz w:val="18"/>
          <w:szCs w:val="18"/>
        </w:rPr>
        <w:t>ives; Authors use literary elements and devices to create themes in literature; Effective writing keeps purpose and audience in mind; There are distinctions between formal and informal writing; Making text-to-</w:t>
      </w:r>
    </w:p>
    <w:p w:rsidR="00AD3EBA" w:rsidRDefault="002727A8">
      <w:pPr>
        <w:spacing w:before="1"/>
        <w:ind w:left="2087" w:right="85"/>
        <w:rPr>
          <w:rFonts w:ascii="Verdana" w:eastAsia="Verdana" w:hAnsi="Verdana" w:cs="Verdana"/>
          <w:sz w:val="18"/>
          <w:szCs w:val="18"/>
        </w:rPr>
      </w:pPr>
      <w:r>
        <w:rPr>
          <w:rFonts w:ascii="Verdana" w:eastAsia="Verdana" w:hAnsi="Verdana" w:cs="Verdana"/>
          <w:sz w:val="18"/>
          <w:szCs w:val="18"/>
        </w:rPr>
        <w:t>text, text-to-self, and text-world connections is an effective way to synthesize information from a text; Withholding judgment allows one to consider unfamiliar concepts, opinions, behaviors, and beliefs until a fair assessment is reached; Opinions and jud</w:t>
      </w:r>
      <w:r>
        <w:rPr>
          <w:rFonts w:ascii="Verdana" w:eastAsia="Verdana" w:hAnsi="Verdana" w:cs="Verdana"/>
          <w:sz w:val="18"/>
          <w:szCs w:val="18"/>
        </w:rPr>
        <w:t>gments are based upon criteria that come from a variety of perspectives; Personal decisions and actions may have far reaching consequences and effects.</w:t>
      </w:r>
    </w:p>
    <w:p w:rsidR="00AD3EBA" w:rsidRDefault="00AD3EBA">
      <w:pPr>
        <w:spacing w:before="5" w:line="200" w:lineRule="exact"/>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Aim</w:t>
      </w:r>
      <w:r>
        <w:rPr>
          <w:rFonts w:ascii="Verdana" w:eastAsia="Verdana" w:hAnsi="Verdana" w:cs="Verdana"/>
          <w:b/>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connect</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world</w:t>
      </w:r>
      <w:r>
        <w:rPr>
          <w:rFonts w:ascii="Verdana" w:eastAsia="Verdana" w:hAnsi="Verdana" w:cs="Verdana"/>
          <w:position w:val="-1"/>
        </w:rPr>
        <w:t xml:space="preserve"> </w:t>
      </w:r>
      <w:r>
        <w:rPr>
          <w:rFonts w:ascii="Verdana" w:eastAsia="Verdana" w:hAnsi="Verdana" w:cs="Verdana"/>
          <w:w w:val="99"/>
          <w:position w:val="-1"/>
        </w:rPr>
        <w:t>around</w:t>
      </w:r>
      <w:r>
        <w:rPr>
          <w:rFonts w:ascii="Verdana" w:eastAsia="Verdana" w:hAnsi="Verdana" w:cs="Verdana"/>
          <w:position w:val="-1"/>
        </w:rPr>
        <w:t xml:space="preserve"> </w:t>
      </w:r>
      <w:r>
        <w:rPr>
          <w:rFonts w:ascii="Verdana" w:eastAsia="Verdana" w:hAnsi="Verdana" w:cs="Verdana"/>
          <w:w w:val="99"/>
          <w:position w:val="-1"/>
        </w:rPr>
        <w:t>him?</w:t>
      </w:r>
    </w:p>
    <w:p w:rsidR="00AD3EBA" w:rsidRDefault="00AD3EBA">
      <w:pPr>
        <w:spacing w:before="2" w:line="200" w:lineRule="exact"/>
      </w:pPr>
    </w:p>
    <w:p w:rsidR="00AD3EBA" w:rsidRDefault="002727A8">
      <w:pPr>
        <w:spacing w:before="37"/>
        <w:ind w:left="2087" w:right="290" w:hanging="1987"/>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partner,</w:t>
      </w:r>
      <w:r>
        <w:rPr>
          <w:rFonts w:ascii="Verdana" w:eastAsia="Verdana" w:hAnsi="Verdana" w:cs="Verdana"/>
        </w:rPr>
        <w:t xml:space="preserve"> </w:t>
      </w:r>
      <w:r>
        <w:rPr>
          <w:rFonts w:ascii="Verdana" w:eastAsia="Verdana" w:hAnsi="Verdana" w:cs="Verdana"/>
          <w:w w:val="99"/>
        </w:rPr>
        <w:t>begin</w:t>
      </w:r>
      <w:r>
        <w:rPr>
          <w:rFonts w:ascii="Verdana" w:eastAsia="Verdana" w:hAnsi="Verdana" w:cs="Verdana"/>
        </w:rPr>
        <w:t xml:space="preserve"> </w:t>
      </w:r>
      <w:r>
        <w:rPr>
          <w:rFonts w:ascii="Verdana" w:eastAsia="Verdana" w:hAnsi="Verdana" w:cs="Verdana"/>
          <w:w w:val="99"/>
        </w:rPr>
        <w:t>filling</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“Tracking</w:t>
      </w:r>
      <w:r>
        <w:rPr>
          <w:rFonts w:ascii="Verdana" w:eastAsia="Verdana" w:hAnsi="Verdana" w:cs="Verdana"/>
        </w:rPr>
        <w:t xml:space="preserve"> </w:t>
      </w:r>
      <w:r>
        <w:rPr>
          <w:rFonts w:ascii="Verdana" w:eastAsia="Verdana" w:hAnsi="Verdana" w:cs="Verdana"/>
          <w:w w:val="99"/>
        </w:rPr>
        <w:t>Theme”</w:t>
      </w:r>
      <w:r>
        <w:rPr>
          <w:rFonts w:ascii="Verdana" w:eastAsia="Verdana" w:hAnsi="Verdana" w:cs="Verdana"/>
        </w:rPr>
        <w:t xml:space="preserve"> </w:t>
      </w:r>
      <w:r>
        <w:rPr>
          <w:rFonts w:ascii="Verdana" w:eastAsia="Verdana" w:hAnsi="Verdana" w:cs="Verdana"/>
          <w:w w:val="99"/>
        </w:rPr>
        <w:t>handouts.</w:t>
      </w:r>
      <w:r>
        <w:rPr>
          <w:rFonts w:ascii="Verdana" w:eastAsia="Verdana" w:hAnsi="Verdana" w:cs="Verdana"/>
        </w:rPr>
        <w:t xml:space="preserve"> </w:t>
      </w:r>
      <w:r>
        <w:rPr>
          <w:rFonts w:ascii="Verdana" w:eastAsia="Verdana" w:hAnsi="Verdana" w:cs="Verdana"/>
          <w:w w:val="99"/>
          <w:position w:val="9"/>
          <w:sz w:val="13"/>
          <w:szCs w:val="13"/>
        </w:rPr>
        <w:t>(Attachment</w:t>
      </w:r>
      <w:r>
        <w:rPr>
          <w:rFonts w:ascii="Verdana" w:eastAsia="Verdana" w:hAnsi="Verdana" w:cs="Verdana"/>
          <w:position w:val="9"/>
          <w:sz w:val="13"/>
          <w:szCs w:val="13"/>
        </w:rPr>
        <w:t xml:space="preserve"> </w:t>
      </w:r>
      <w:r>
        <w:rPr>
          <w:rFonts w:ascii="Verdana" w:eastAsia="Verdana" w:hAnsi="Verdana" w:cs="Verdana"/>
          <w:w w:val="99"/>
          <w:position w:val="9"/>
          <w:sz w:val="13"/>
          <w:szCs w:val="13"/>
        </w:rPr>
        <w:t>5)</w:t>
      </w:r>
      <w:r>
        <w:rPr>
          <w:rFonts w:ascii="Verdana" w:eastAsia="Verdana" w:hAnsi="Verdana" w:cs="Verdana"/>
          <w:position w:val="9"/>
          <w:sz w:val="13"/>
          <w:szCs w:val="13"/>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sure</w:t>
      </w:r>
      <w:r>
        <w:rPr>
          <w:rFonts w:ascii="Verdana" w:eastAsia="Verdana" w:hAnsi="Verdana" w:cs="Verdana"/>
        </w:rPr>
        <w:t xml:space="preserve"> </w:t>
      </w:r>
      <w:r>
        <w:rPr>
          <w:rFonts w:ascii="Verdana" w:eastAsia="Verdana" w:hAnsi="Verdana" w:cs="Verdana"/>
          <w:w w:val="99"/>
        </w:rPr>
        <w:t>to explain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choices</w:t>
      </w:r>
      <w:r>
        <w:rPr>
          <w:rFonts w:ascii="Verdana" w:eastAsia="Verdana" w:hAnsi="Verdana" w:cs="Verdana"/>
        </w:rPr>
        <w:t xml:space="preserve"> </w:t>
      </w:r>
      <w:r>
        <w:rPr>
          <w:rFonts w:ascii="Verdana" w:eastAsia="Verdana" w:hAnsi="Verdana" w:cs="Verdana"/>
          <w:w w:val="99"/>
        </w:rPr>
        <w:t>using</w:t>
      </w:r>
      <w:r>
        <w:rPr>
          <w:rFonts w:ascii="Verdana" w:eastAsia="Verdana" w:hAnsi="Verdana" w:cs="Verdana"/>
        </w:rPr>
        <w:t xml:space="preserve"> </w:t>
      </w:r>
      <w:r>
        <w:rPr>
          <w:rFonts w:ascii="Verdana" w:eastAsia="Verdana" w:hAnsi="Verdana" w:cs="Verdana"/>
          <w:w w:val="99"/>
        </w:rPr>
        <w:t>specific</w:t>
      </w:r>
      <w:r>
        <w:rPr>
          <w:rFonts w:ascii="Verdana" w:eastAsia="Verdana" w:hAnsi="Verdana" w:cs="Verdana"/>
        </w:rPr>
        <w:t xml:space="preserve"> </w:t>
      </w:r>
      <w:r>
        <w:rPr>
          <w:rFonts w:ascii="Verdana" w:eastAsia="Verdana" w:hAnsi="Verdana" w:cs="Verdana"/>
          <w:w w:val="99"/>
        </w:rPr>
        <w:t>examples.</w:t>
      </w:r>
    </w:p>
    <w:p w:rsidR="00AD3EBA" w:rsidRDefault="00AD3EBA">
      <w:pPr>
        <w:spacing w:before="6" w:line="220" w:lineRule="exact"/>
        <w:rPr>
          <w:sz w:val="22"/>
          <w:szCs w:val="22"/>
        </w:rPr>
      </w:pPr>
    </w:p>
    <w:p w:rsidR="00AD3EBA" w:rsidRDefault="002727A8">
      <w:pPr>
        <w:spacing w:before="23"/>
        <w:ind w:left="2087" w:right="278" w:hanging="1987"/>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write</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something</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keep</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very</w:t>
      </w:r>
      <w:r>
        <w:rPr>
          <w:rFonts w:ascii="Verdana" w:eastAsia="Verdana" w:hAnsi="Verdana" w:cs="Verdana"/>
        </w:rPr>
        <w:t xml:space="preserve"> </w:t>
      </w:r>
      <w:r>
        <w:rPr>
          <w:rFonts w:ascii="Verdana" w:eastAsia="Verdana" w:hAnsi="Verdana" w:cs="Verdana"/>
          <w:w w:val="99"/>
        </w:rPr>
        <w:t>special</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From memory,</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object</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best</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ability</w:t>
      </w:r>
      <w:r>
        <w:rPr>
          <w:rFonts w:ascii="Verdana" w:eastAsia="Verdana" w:hAnsi="Verdana" w:cs="Verdana"/>
        </w:rPr>
        <w:t xml:space="preserve"> </w:t>
      </w:r>
      <w:r>
        <w:rPr>
          <w:rFonts w:ascii="Verdana" w:eastAsia="Verdana" w:hAnsi="Verdana" w:cs="Verdana"/>
          <w:w w:val="99"/>
        </w:rPr>
        <w:t>using</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much</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you can.</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may</w:t>
      </w:r>
      <w:r>
        <w:rPr>
          <w:rFonts w:ascii="Verdana" w:eastAsia="Verdana" w:hAnsi="Verdana" w:cs="Verdana"/>
        </w:rPr>
        <w:t xml:space="preserve"> </w:t>
      </w:r>
      <w:r>
        <w:rPr>
          <w:rFonts w:ascii="Verdana" w:eastAsia="Verdana" w:hAnsi="Verdana" w:cs="Verdana"/>
          <w:w w:val="99"/>
        </w:rPr>
        <w:t>compose</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sketch</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object</w:t>
      </w:r>
      <w:r>
        <w:rPr>
          <w:rFonts w:ascii="Verdana" w:eastAsia="Verdana" w:hAnsi="Verdana" w:cs="Verdana"/>
        </w:rPr>
        <w:t xml:space="preserve"> </w:t>
      </w:r>
      <w:r>
        <w:rPr>
          <w:rFonts w:ascii="Verdana" w:eastAsia="Verdana" w:hAnsi="Verdana" w:cs="Verdana"/>
          <w:w w:val="99"/>
        </w:rPr>
        <w:t>if</w:t>
      </w:r>
      <w:r>
        <w:rPr>
          <w:rFonts w:ascii="Verdana" w:eastAsia="Verdana" w:hAnsi="Verdana" w:cs="Verdana"/>
        </w:rPr>
        <w:t xml:space="preserve"> </w:t>
      </w:r>
      <w:r>
        <w:rPr>
          <w:rFonts w:ascii="Verdana" w:eastAsia="Verdana" w:hAnsi="Verdana" w:cs="Verdana"/>
          <w:w w:val="99"/>
        </w:rPr>
        <w:t>you’d</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Explain</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keep</w:t>
      </w:r>
      <w:r>
        <w:rPr>
          <w:rFonts w:ascii="Verdana" w:eastAsia="Verdana" w:hAnsi="Verdana" w:cs="Verdana"/>
        </w:rPr>
        <w:t xml:space="preserve"> </w:t>
      </w:r>
      <w:r>
        <w:rPr>
          <w:rFonts w:ascii="Verdana" w:eastAsia="Verdana" w:hAnsi="Verdana" w:cs="Verdana"/>
          <w:w w:val="99"/>
        </w:rPr>
        <w:t>this object</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it</w:t>
      </w:r>
      <w:r>
        <w:rPr>
          <w:rFonts w:ascii="Verdana" w:eastAsia="Verdana" w:hAnsi="Verdana" w:cs="Verdana"/>
        </w:rPr>
        <w:t xml:space="preserve"> </w:t>
      </w:r>
      <w:r>
        <w:rPr>
          <w:rFonts w:ascii="Verdana" w:eastAsia="Verdana" w:hAnsi="Verdana" w:cs="Verdana"/>
          <w:w w:val="99"/>
        </w:rPr>
        <w:t>means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you.</w:t>
      </w:r>
    </w:p>
    <w:p w:rsidR="00AD3EBA" w:rsidRDefault="00AD3EBA">
      <w:pPr>
        <w:spacing w:before="4" w:line="240" w:lineRule="exact"/>
        <w:rPr>
          <w:sz w:val="24"/>
          <w:szCs w:val="24"/>
        </w:rPr>
      </w:pP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Volunteers</w:t>
      </w:r>
      <w:r>
        <w:rPr>
          <w:rFonts w:ascii="Verdana" w:eastAsia="Verdana" w:hAnsi="Verdana" w:cs="Verdana"/>
          <w:i/>
          <w:position w:val="-1"/>
        </w:rPr>
        <w:t xml:space="preserve"> </w:t>
      </w:r>
      <w:r>
        <w:rPr>
          <w:rFonts w:ascii="Verdana" w:eastAsia="Verdana" w:hAnsi="Verdana" w:cs="Verdana"/>
          <w:i/>
          <w:w w:val="99"/>
          <w:position w:val="-1"/>
        </w:rPr>
        <w:t>will</w:t>
      </w:r>
      <w:r>
        <w:rPr>
          <w:rFonts w:ascii="Verdana" w:eastAsia="Verdana" w:hAnsi="Verdana" w:cs="Verdana"/>
          <w:i/>
          <w:position w:val="-1"/>
        </w:rPr>
        <w:t xml:space="preserve"> </w:t>
      </w:r>
      <w:r>
        <w:rPr>
          <w:rFonts w:ascii="Verdana" w:eastAsia="Verdana" w:hAnsi="Verdana" w:cs="Verdana"/>
          <w:i/>
          <w:w w:val="99"/>
          <w:position w:val="-1"/>
        </w:rPr>
        <w:t>share</w:t>
      </w:r>
      <w:r>
        <w:rPr>
          <w:rFonts w:ascii="Verdana" w:eastAsia="Verdana" w:hAnsi="Verdana" w:cs="Verdana"/>
          <w:i/>
          <w:position w:val="-1"/>
        </w:rPr>
        <w:t xml:space="preserve"> </w:t>
      </w:r>
      <w:r>
        <w:rPr>
          <w:rFonts w:ascii="Verdana" w:eastAsia="Verdana" w:hAnsi="Verdana" w:cs="Verdana"/>
          <w:i/>
          <w:w w:val="99"/>
          <w:position w:val="-1"/>
        </w:rPr>
        <w:t>their</w:t>
      </w:r>
      <w:r>
        <w:rPr>
          <w:rFonts w:ascii="Verdana" w:eastAsia="Verdana" w:hAnsi="Verdana" w:cs="Verdana"/>
          <w:i/>
          <w:position w:val="-1"/>
        </w:rPr>
        <w:t xml:space="preserve"> </w:t>
      </w:r>
      <w:r>
        <w:rPr>
          <w:rFonts w:ascii="Verdana" w:eastAsia="Verdana" w:hAnsi="Verdana" w:cs="Verdana"/>
          <w:i/>
          <w:w w:val="99"/>
          <w:position w:val="-1"/>
        </w:rPr>
        <w:t>responses.</w:t>
      </w:r>
    </w:p>
    <w:p w:rsidR="00AD3EBA" w:rsidRDefault="00AD3EBA">
      <w:pPr>
        <w:spacing w:before="15" w:line="220" w:lineRule="exact"/>
        <w:rPr>
          <w:sz w:val="22"/>
          <w:szCs w:val="22"/>
        </w:rPr>
      </w:pPr>
    </w:p>
    <w:p w:rsidR="00AD3EBA" w:rsidRDefault="002727A8">
      <w:pPr>
        <w:spacing w:before="23"/>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3</w:t>
      </w:r>
      <w:r>
        <w:rPr>
          <w:rFonts w:ascii="Verdana" w:eastAsia="Verdana" w:hAnsi="Verdana" w:cs="Verdana"/>
          <w:b/>
        </w:rPr>
        <w:t xml:space="preserve">              </w:t>
      </w:r>
      <w:r>
        <w:rPr>
          <w:rFonts w:ascii="Verdana" w:eastAsia="Verdana" w:hAnsi="Verdana" w:cs="Verdana"/>
          <w:w w:val="99"/>
        </w:rPr>
        <w:t>Reread</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description</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writes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Allie’s</w:t>
      </w:r>
      <w:r>
        <w:rPr>
          <w:rFonts w:ascii="Verdana" w:eastAsia="Verdana" w:hAnsi="Verdana" w:cs="Verdana"/>
        </w:rPr>
        <w:t xml:space="preserve"> </w:t>
      </w:r>
      <w:r>
        <w:rPr>
          <w:rFonts w:ascii="Verdana" w:eastAsia="Verdana" w:hAnsi="Verdana" w:cs="Verdana"/>
          <w:w w:val="99"/>
        </w:rPr>
        <w:t>mitt</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page</w:t>
      </w:r>
      <w:r>
        <w:rPr>
          <w:rFonts w:ascii="Verdana" w:eastAsia="Verdana" w:hAnsi="Verdana" w:cs="Verdana"/>
        </w:rPr>
        <w:t xml:space="preserve"> </w:t>
      </w:r>
      <w:r>
        <w:rPr>
          <w:rFonts w:ascii="Verdana" w:eastAsia="Verdana" w:hAnsi="Verdana" w:cs="Verdana"/>
          <w:w w:val="99"/>
        </w:rPr>
        <w:t>38.</w:t>
      </w:r>
    </w:p>
    <w:p w:rsidR="00AD3EBA" w:rsidRDefault="00AD3EBA">
      <w:pPr>
        <w:spacing w:before="12" w:line="240" w:lineRule="exact"/>
        <w:rPr>
          <w:sz w:val="24"/>
          <w:szCs w:val="24"/>
        </w:rPr>
      </w:pPr>
    </w:p>
    <w:p w:rsidR="00AD3EBA" w:rsidRDefault="002727A8">
      <w:pPr>
        <w:spacing w:line="240" w:lineRule="exact"/>
        <w:ind w:left="2087" w:right="435"/>
        <w:rPr>
          <w:rFonts w:ascii="Verdana" w:eastAsia="Verdana" w:hAnsi="Verdana" w:cs="Verdana"/>
        </w:rPr>
      </w:pPr>
      <w:r>
        <w:rPr>
          <w:rFonts w:ascii="Verdana" w:eastAsia="Verdana" w:hAnsi="Verdana" w:cs="Verdana"/>
          <w:w w:val="99"/>
        </w:rPr>
        <w:t>Distribute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following</w:t>
      </w:r>
      <w:r>
        <w:rPr>
          <w:rFonts w:ascii="Verdana" w:eastAsia="Verdana" w:hAnsi="Verdana" w:cs="Verdana"/>
        </w:rPr>
        <w:t xml:space="preserve"> </w:t>
      </w:r>
      <w:r>
        <w:rPr>
          <w:rFonts w:ascii="Verdana" w:eastAsia="Verdana" w:hAnsi="Verdana" w:cs="Verdana"/>
          <w:w w:val="99"/>
        </w:rPr>
        <w:t>questions.</w:t>
      </w:r>
      <w:r>
        <w:rPr>
          <w:rFonts w:ascii="Verdana" w:eastAsia="Verdana" w:hAnsi="Verdana" w:cs="Verdana"/>
        </w:rPr>
        <w:t xml:space="preserve"> </w:t>
      </w:r>
      <w:r>
        <w:rPr>
          <w:rFonts w:ascii="Verdana" w:eastAsia="Verdana" w:hAnsi="Verdana" w:cs="Verdana"/>
          <w:w w:val="99"/>
        </w:rPr>
        <w:t>Students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5</w:t>
      </w:r>
      <w:r>
        <w:rPr>
          <w:rFonts w:ascii="Verdana" w:eastAsia="Verdana" w:hAnsi="Verdana" w:cs="Verdana"/>
        </w:rPr>
        <w:t xml:space="preserve"> </w:t>
      </w:r>
      <w:r>
        <w:rPr>
          <w:rFonts w:ascii="Verdana" w:eastAsia="Verdana" w:hAnsi="Verdana" w:cs="Verdana"/>
          <w:w w:val="99"/>
        </w:rPr>
        <w:t>minutes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consider</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find textual</w:t>
      </w:r>
      <w:r>
        <w:rPr>
          <w:rFonts w:ascii="Verdana" w:eastAsia="Verdana" w:hAnsi="Verdana" w:cs="Verdana"/>
        </w:rPr>
        <w:t xml:space="preserve"> </w:t>
      </w:r>
      <w:r>
        <w:rPr>
          <w:rFonts w:ascii="Verdana" w:eastAsia="Verdana" w:hAnsi="Verdana" w:cs="Verdana"/>
          <w:w w:val="99"/>
        </w:rPr>
        <w:t>evidence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preparation</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discussion:</w:t>
      </w:r>
    </w:p>
    <w:p w:rsidR="00AD3EBA" w:rsidRDefault="002727A8">
      <w:pPr>
        <w:spacing w:line="220" w:lineRule="exact"/>
        <w:ind w:left="2087"/>
        <w:rPr>
          <w:rFonts w:ascii="Verdana" w:eastAsia="Verdana" w:hAnsi="Verdana" w:cs="Verdana"/>
        </w:rPr>
      </w:pPr>
      <w:r>
        <w:rPr>
          <w:rFonts w:ascii="Verdana" w:eastAsia="Verdana" w:hAnsi="Verdana" w:cs="Verdana"/>
          <w:w w:val="99"/>
          <w:position w:val="-1"/>
        </w:rPr>
        <w:t>1.</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unable</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write</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composition</w:t>
      </w:r>
      <w:r>
        <w:rPr>
          <w:rFonts w:ascii="Verdana" w:eastAsia="Verdana" w:hAnsi="Verdana" w:cs="Verdana"/>
          <w:position w:val="-1"/>
        </w:rPr>
        <w:t xml:space="preserve"> </w:t>
      </w:r>
      <w:r>
        <w:rPr>
          <w:rFonts w:ascii="Verdana" w:eastAsia="Verdana" w:hAnsi="Verdana" w:cs="Verdana"/>
          <w:w w:val="99"/>
          <w:position w:val="-1"/>
        </w:rPr>
        <w:t>about</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place</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instead</w:t>
      </w:r>
      <w:r>
        <w:rPr>
          <w:rFonts w:ascii="Verdana" w:eastAsia="Verdana" w:hAnsi="Verdana" w:cs="Verdana"/>
          <w:position w:val="-1"/>
        </w:rPr>
        <w:t xml:space="preserve"> </w:t>
      </w:r>
      <w:r>
        <w:rPr>
          <w:rFonts w:ascii="Verdana" w:eastAsia="Verdana" w:hAnsi="Verdana" w:cs="Verdana"/>
          <w:w w:val="99"/>
          <w:position w:val="-1"/>
        </w:rPr>
        <w:t>chooses</w:t>
      </w:r>
      <w:r>
        <w:rPr>
          <w:rFonts w:ascii="Verdana" w:eastAsia="Verdana" w:hAnsi="Verdana" w:cs="Verdana"/>
          <w:position w:val="-1"/>
        </w:rPr>
        <w:t xml:space="preserve"> </w:t>
      </w:r>
      <w:r>
        <w:rPr>
          <w:rFonts w:ascii="Verdana" w:eastAsia="Verdana" w:hAnsi="Verdana" w:cs="Verdana"/>
          <w:w w:val="99"/>
          <w:position w:val="-1"/>
        </w:rPr>
        <w:t>to</w:t>
      </w:r>
    </w:p>
    <w:p w:rsidR="00AD3EBA" w:rsidRDefault="002727A8">
      <w:pPr>
        <w:spacing w:before="1"/>
        <w:ind w:left="2412" w:right="6197"/>
        <w:jc w:val="center"/>
        <w:rPr>
          <w:rFonts w:ascii="Verdana" w:eastAsia="Verdana" w:hAnsi="Verdana" w:cs="Verdana"/>
        </w:rPr>
      </w:pPr>
      <w:r>
        <w:rPr>
          <w:rFonts w:ascii="Verdana" w:eastAsia="Verdana" w:hAnsi="Verdana" w:cs="Verdana"/>
          <w:w w:val="99"/>
        </w:rPr>
        <w:t>write</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Allie’s</w:t>
      </w:r>
      <w:r>
        <w:rPr>
          <w:rFonts w:ascii="Verdana" w:eastAsia="Verdana" w:hAnsi="Verdana" w:cs="Verdana"/>
        </w:rPr>
        <w:t xml:space="preserve"> </w:t>
      </w:r>
      <w:r>
        <w:rPr>
          <w:rFonts w:ascii="Verdana" w:eastAsia="Verdana" w:hAnsi="Verdana" w:cs="Verdana"/>
          <w:w w:val="99"/>
        </w:rPr>
        <w:t>mitt?</w:t>
      </w:r>
    </w:p>
    <w:p w:rsidR="00AD3EBA" w:rsidRDefault="002727A8">
      <w:pPr>
        <w:spacing w:line="240" w:lineRule="exact"/>
        <w:ind w:left="2087"/>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Allie’s</w:t>
      </w:r>
      <w:r>
        <w:rPr>
          <w:rFonts w:ascii="Verdana" w:eastAsia="Verdana" w:hAnsi="Verdana" w:cs="Verdana"/>
          <w:position w:val="-1"/>
        </w:rPr>
        <w:t xml:space="preserve"> </w:t>
      </w:r>
      <w:r>
        <w:rPr>
          <w:rFonts w:ascii="Verdana" w:eastAsia="Verdana" w:hAnsi="Verdana" w:cs="Verdana"/>
          <w:w w:val="99"/>
          <w:position w:val="-1"/>
        </w:rPr>
        <w:t>mitt</w:t>
      </w:r>
      <w:r>
        <w:rPr>
          <w:rFonts w:ascii="Verdana" w:eastAsia="Verdana" w:hAnsi="Verdana" w:cs="Verdana"/>
          <w:position w:val="-1"/>
        </w:rPr>
        <w:t xml:space="preserve"> </w:t>
      </w:r>
      <w:r>
        <w:rPr>
          <w:rFonts w:ascii="Verdana" w:eastAsia="Verdana" w:hAnsi="Verdana" w:cs="Verdana"/>
          <w:w w:val="99"/>
          <w:position w:val="-1"/>
        </w:rPr>
        <w:t>symbolic?</w:t>
      </w:r>
    </w:p>
    <w:p w:rsidR="00AD3EBA" w:rsidRDefault="002727A8">
      <w:pPr>
        <w:spacing w:line="240" w:lineRule="exact"/>
        <w:ind w:left="2087"/>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Allie’s</w:t>
      </w:r>
      <w:r>
        <w:rPr>
          <w:rFonts w:ascii="Verdana" w:eastAsia="Verdana" w:hAnsi="Verdana" w:cs="Verdana"/>
          <w:position w:val="-1"/>
        </w:rPr>
        <w:t xml:space="preserve"> </w:t>
      </w:r>
      <w:r>
        <w:rPr>
          <w:rFonts w:ascii="Verdana" w:eastAsia="Verdana" w:hAnsi="Verdana" w:cs="Verdana"/>
          <w:w w:val="99"/>
          <w:position w:val="-1"/>
        </w:rPr>
        <w:t>death</w:t>
      </w:r>
      <w:r>
        <w:rPr>
          <w:rFonts w:ascii="Verdana" w:eastAsia="Verdana" w:hAnsi="Verdana" w:cs="Verdana"/>
          <w:position w:val="-1"/>
        </w:rPr>
        <w:t xml:space="preserve"> </w:t>
      </w:r>
      <w:r>
        <w:rPr>
          <w:rFonts w:ascii="Verdana" w:eastAsia="Verdana" w:hAnsi="Verdana" w:cs="Verdana"/>
          <w:w w:val="99"/>
          <w:position w:val="-1"/>
        </w:rPr>
        <w:t>symbolic?</w:t>
      </w:r>
    </w:p>
    <w:p w:rsidR="00AD3EBA" w:rsidRDefault="002727A8">
      <w:pPr>
        <w:spacing w:before="1"/>
        <w:ind w:left="2087"/>
        <w:rPr>
          <w:rFonts w:ascii="Verdana" w:eastAsia="Verdana" w:hAnsi="Verdana" w:cs="Verdana"/>
        </w:rPr>
      </w:pPr>
      <w:r>
        <w:rPr>
          <w:rFonts w:ascii="Verdana" w:eastAsia="Verdana" w:hAnsi="Verdana" w:cs="Verdana"/>
          <w:w w:val="99"/>
        </w:rPr>
        <w:t>4.</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react</w:t>
      </w:r>
      <w:r>
        <w:rPr>
          <w:rFonts w:ascii="Verdana" w:eastAsia="Verdana" w:hAnsi="Verdana" w:cs="Verdana"/>
        </w:rPr>
        <w:t xml:space="preserve"> </w:t>
      </w:r>
      <w:r>
        <w:rPr>
          <w:rFonts w:ascii="Verdana" w:eastAsia="Verdana" w:hAnsi="Verdana" w:cs="Verdana"/>
          <w:w w:val="99"/>
        </w:rPr>
        <w:t>so</w:t>
      </w:r>
      <w:r>
        <w:rPr>
          <w:rFonts w:ascii="Verdana" w:eastAsia="Verdana" w:hAnsi="Verdana" w:cs="Verdana"/>
        </w:rPr>
        <w:t xml:space="preserve"> </w:t>
      </w:r>
      <w:r>
        <w:rPr>
          <w:rFonts w:ascii="Verdana" w:eastAsia="Verdana" w:hAnsi="Verdana" w:cs="Verdana"/>
          <w:w w:val="99"/>
        </w:rPr>
        <w:t>violently</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Allie’s</w:t>
      </w:r>
      <w:r>
        <w:rPr>
          <w:rFonts w:ascii="Verdana" w:eastAsia="Verdana" w:hAnsi="Verdana" w:cs="Verdana"/>
        </w:rPr>
        <w:t xml:space="preserve"> </w:t>
      </w:r>
      <w:r>
        <w:rPr>
          <w:rFonts w:ascii="Verdana" w:eastAsia="Verdana" w:hAnsi="Verdana" w:cs="Verdana"/>
          <w:w w:val="99"/>
        </w:rPr>
        <w:t>death?</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sympathize</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him?</w:t>
      </w:r>
    </w:p>
    <w:p w:rsidR="00AD3EBA" w:rsidRDefault="002727A8">
      <w:pPr>
        <w:spacing w:before="7" w:line="240" w:lineRule="exact"/>
        <w:ind w:left="2447" w:right="449" w:hanging="360"/>
        <w:rPr>
          <w:rFonts w:ascii="Verdana" w:eastAsia="Verdana" w:hAnsi="Verdana" w:cs="Verdana"/>
        </w:rPr>
      </w:pPr>
      <w:r>
        <w:rPr>
          <w:rFonts w:ascii="Verdana" w:eastAsia="Verdana" w:hAnsi="Verdana" w:cs="Verdana"/>
          <w:w w:val="99"/>
        </w:rPr>
        <w:t>5.</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choose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write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composition</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Stradlater?</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this say</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Holden?</w:t>
      </w:r>
    </w:p>
    <w:p w:rsidR="00AD3EBA" w:rsidRDefault="00AD3EBA">
      <w:pPr>
        <w:spacing w:before="18" w:line="220" w:lineRule="exact"/>
        <w:rPr>
          <w:sz w:val="22"/>
          <w:szCs w:val="22"/>
        </w:rPr>
      </w:pP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Engage</w:t>
      </w:r>
      <w:r>
        <w:rPr>
          <w:rFonts w:ascii="Verdana" w:eastAsia="Verdana" w:hAnsi="Verdana" w:cs="Verdana"/>
          <w:i/>
          <w:position w:val="-1"/>
        </w:rPr>
        <w:t xml:space="preserve"> </w:t>
      </w:r>
      <w:r>
        <w:rPr>
          <w:rFonts w:ascii="Verdana" w:eastAsia="Verdana" w:hAnsi="Verdana" w:cs="Verdana"/>
          <w:i/>
          <w:w w:val="99"/>
          <w:position w:val="-1"/>
        </w:rPr>
        <w:t>in</w:t>
      </w:r>
      <w:r>
        <w:rPr>
          <w:rFonts w:ascii="Verdana" w:eastAsia="Verdana" w:hAnsi="Verdana" w:cs="Verdana"/>
          <w:i/>
          <w:position w:val="-1"/>
        </w:rPr>
        <w:t xml:space="preserve"> </w:t>
      </w:r>
      <w:r>
        <w:rPr>
          <w:rFonts w:ascii="Verdana" w:eastAsia="Verdana" w:hAnsi="Verdana" w:cs="Verdana"/>
          <w:i/>
          <w:w w:val="99"/>
          <w:position w:val="-1"/>
        </w:rPr>
        <w:t>classroom</w:t>
      </w:r>
      <w:r>
        <w:rPr>
          <w:rFonts w:ascii="Verdana" w:eastAsia="Verdana" w:hAnsi="Verdana" w:cs="Verdana"/>
          <w:i/>
          <w:position w:val="-1"/>
        </w:rPr>
        <w:t xml:space="preserve"> </w:t>
      </w:r>
      <w:r>
        <w:rPr>
          <w:rFonts w:ascii="Verdana" w:eastAsia="Verdana" w:hAnsi="Verdana" w:cs="Verdana"/>
          <w:i/>
          <w:w w:val="99"/>
          <w:position w:val="-1"/>
        </w:rPr>
        <w:t>discussion.</w:t>
      </w:r>
    </w:p>
    <w:p w:rsidR="00AD3EBA" w:rsidRDefault="00AD3EBA">
      <w:pPr>
        <w:spacing w:before="15" w:line="220" w:lineRule="exact"/>
        <w:rPr>
          <w:sz w:val="22"/>
          <w:szCs w:val="22"/>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Closing</w:t>
      </w:r>
      <w:r>
        <w:rPr>
          <w:rFonts w:ascii="Verdana" w:eastAsia="Verdana" w:hAnsi="Verdana" w:cs="Verdana"/>
          <w:b/>
          <w:position w:val="-1"/>
        </w:rPr>
        <w:t xml:space="preserve">                 </w:t>
      </w:r>
      <w:r>
        <w:rPr>
          <w:rFonts w:ascii="Verdana" w:eastAsia="Verdana" w:hAnsi="Verdana" w:cs="Verdana"/>
          <w:w w:val="99"/>
          <w:position w:val="-1"/>
        </w:rPr>
        <w:t>Answer</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Aim.</w:t>
      </w:r>
    </w:p>
    <w:p w:rsidR="00AD3EBA" w:rsidRDefault="00AD3EBA">
      <w:pPr>
        <w:spacing w:before="18" w:line="220" w:lineRule="exact"/>
        <w:rPr>
          <w:sz w:val="22"/>
          <w:szCs w:val="22"/>
        </w:rPr>
      </w:pPr>
    </w:p>
    <w:p w:rsidR="00AD3EBA" w:rsidRDefault="002727A8">
      <w:pPr>
        <w:spacing w:before="23"/>
        <w:ind w:left="100"/>
        <w:rPr>
          <w:rFonts w:ascii="Verdana" w:eastAsia="Verdana" w:hAnsi="Verdana" w:cs="Verdana"/>
        </w:rPr>
        <w:sectPr w:rsidR="00AD3EBA">
          <w:type w:val="continuous"/>
          <w:pgSz w:w="12240" w:h="15840"/>
          <w:pgMar w:top="900" w:right="560" w:bottom="280" w:left="620" w:header="720" w:footer="720" w:gutter="0"/>
          <w:cols w:space="720"/>
        </w:sectPr>
      </w:pPr>
      <w:r>
        <w:rPr>
          <w:rFonts w:ascii="Verdana" w:eastAsia="Verdana" w:hAnsi="Verdana" w:cs="Verdana"/>
          <w:b/>
          <w:w w:val="99"/>
        </w:rPr>
        <w:t>Homework</w:t>
      </w:r>
      <w:r>
        <w:rPr>
          <w:rFonts w:ascii="Verdana" w:eastAsia="Verdana" w:hAnsi="Verdana" w:cs="Verdana"/>
          <w:b/>
        </w:rPr>
        <w:t xml:space="preserve">           </w:t>
      </w:r>
      <w:r>
        <w:rPr>
          <w:rFonts w:ascii="Verdana" w:eastAsia="Verdana" w:hAnsi="Verdana" w:cs="Verdana"/>
          <w:w w:val="99"/>
        </w:rPr>
        <w:t>Continue</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r>
        <w:rPr>
          <w:rFonts w:ascii="Verdana" w:eastAsia="Verdana" w:hAnsi="Verdana" w:cs="Verdana"/>
        </w:rPr>
        <w:t xml:space="preserve"> </w:t>
      </w:r>
      <w:r>
        <w:rPr>
          <w:rFonts w:ascii="Verdana" w:eastAsia="Verdana" w:hAnsi="Verdana" w:cs="Verdana"/>
          <w:w w:val="99"/>
        </w:rPr>
        <w:t>Read</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6.</w:t>
      </w:r>
    </w:p>
    <w:p w:rsidR="00AD3EBA" w:rsidRDefault="00AD3EBA">
      <w:pPr>
        <w:spacing w:before="18" w:line="220" w:lineRule="exact"/>
        <w:rPr>
          <w:sz w:val="22"/>
          <w:szCs w:val="22"/>
        </w:rPr>
        <w:sectPr w:rsidR="00AD3EBA">
          <w:headerReference w:type="default" r:id="rId15"/>
          <w:pgSz w:w="12240" w:h="15840"/>
          <w:pgMar w:top="1400" w:right="560" w:bottom="280" w:left="620" w:header="750" w:footer="0" w:gutter="0"/>
          <w:pgNumType w:start="6"/>
          <w:cols w:space="720"/>
        </w:sectPr>
      </w:pPr>
    </w:p>
    <w:p w:rsidR="00AD3EBA" w:rsidRDefault="002727A8">
      <w:pPr>
        <w:spacing w:before="23" w:line="243" w:lineRule="auto"/>
        <w:ind w:left="100" w:right="-36"/>
        <w:rPr>
          <w:rFonts w:ascii="Verdana" w:eastAsia="Verdana" w:hAnsi="Verdana" w:cs="Verdana"/>
        </w:rPr>
      </w:pP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 xml:space="preserve">Plan </w:t>
      </w:r>
      <w:r>
        <w:rPr>
          <w:rFonts w:ascii="Verdana" w:eastAsia="Verdana" w:hAnsi="Verdana" w:cs="Verdana"/>
          <w:b/>
          <w:w w:val="99"/>
        </w:rPr>
        <w:t>Objectives (SWBAT)</w:t>
      </w:r>
    </w:p>
    <w:p w:rsidR="00AD3EBA" w:rsidRDefault="002727A8">
      <w:pPr>
        <w:spacing w:before="23"/>
        <w:ind w:left="2412"/>
        <w:rPr>
          <w:rFonts w:ascii="Verdana" w:eastAsia="Verdana" w:hAnsi="Verdana" w:cs="Verdana"/>
        </w:rPr>
      </w:pPr>
      <w:r>
        <w:br w:type="column"/>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Catcher</w:t>
      </w:r>
      <w:r>
        <w:rPr>
          <w:rFonts w:ascii="Verdana" w:eastAsia="Verdana" w:hAnsi="Verdana" w:cs="Verdana"/>
          <w:b/>
        </w:rPr>
        <w:t xml:space="preserve"> </w:t>
      </w:r>
      <w:r>
        <w:rPr>
          <w:rFonts w:ascii="Verdana" w:eastAsia="Verdana" w:hAnsi="Verdana" w:cs="Verdana"/>
          <w:b/>
          <w:w w:val="99"/>
        </w:rPr>
        <w:t>in</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Rye</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15</w:t>
      </w:r>
    </w:p>
    <w:p w:rsidR="00AD3EBA" w:rsidRDefault="00AD3EBA">
      <w:pPr>
        <w:spacing w:before="1" w:line="260" w:lineRule="exact"/>
        <w:rPr>
          <w:sz w:val="26"/>
          <w:szCs w:val="26"/>
        </w:rPr>
      </w:pPr>
    </w:p>
    <w:p w:rsidR="00AD3EBA" w:rsidRDefault="002727A8">
      <w:pPr>
        <w:spacing w:line="200" w:lineRule="exact"/>
        <w:ind w:right="105"/>
        <w:rPr>
          <w:rFonts w:ascii="Verdana" w:eastAsia="Verdana" w:hAnsi="Verdana" w:cs="Verdana"/>
          <w:sz w:val="18"/>
          <w:szCs w:val="18"/>
        </w:rPr>
        <w:sectPr w:rsidR="00AD3EBA">
          <w:type w:val="continuous"/>
          <w:pgSz w:w="12240" w:h="15840"/>
          <w:pgMar w:top="900" w:right="560" w:bottom="280" w:left="620" w:header="720" w:footer="720" w:gutter="0"/>
          <w:cols w:num="2" w:space="720" w:equalWidth="0">
            <w:col w:w="1677" w:space="410"/>
            <w:col w:w="8973"/>
          </w:cols>
        </w:sectPr>
      </w:pPr>
      <w:r>
        <w:rPr>
          <w:rFonts w:ascii="Verdana" w:eastAsia="Verdana" w:hAnsi="Verdana" w:cs="Verdana"/>
          <w:sz w:val="18"/>
          <w:szCs w:val="18"/>
        </w:rPr>
        <w:t xml:space="preserve">Critically analyze literature using interpretive/essential questions; Identify the literary elements; Pursue an ongoing reading project;      Relate </w:t>
      </w:r>
      <w:r>
        <w:rPr>
          <w:rFonts w:ascii="Verdana" w:eastAsia="Verdana" w:hAnsi="Verdana" w:cs="Verdana"/>
          <w:i/>
          <w:sz w:val="18"/>
          <w:szCs w:val="18"/>
        </w:rPr>
        <w:t xml:space="preserve">The Catcher in the Rye </w:t>
      </w:r>
      <w:r>
        <w:rPr>
          <w:rFonts w:ascii="Verdana" w:eastAsia="Verdana" w:hAnsi="Verdana" w:cs="Verdana"/>
          <w:sz w:val="18"/>
          <w:szCs w:val="18"/>
        </w:rPr>
        <w:t>to course themes and understandings; Analyze literature in terms of plot, setting, t</w:t>
      </w:r>
      <w:r>
        <w:rPr>
          <w:rFonts w:ascii="Verdana" w:eastAsia="Verdana" w:hAnsi="Verdana" w:cs="Verdana"/>
          <w:sz w:val="18"/>
          <w:szCs w:val="18"/>
        </w:rPr>
        <w:t>heme, characterization, protagonist, and antagonist.</w:t>
      </w:r>
    </w:p>
    <w:p w:rsidR="00AD3EBA" w:rsidRDefault="002727A8">
      <w:pPr>
        <w:spacing w:before="6" w:line="180" w:lineRule="exact"/>
        <w:rPr>
          <w:sz w:val="19"/>
          <w:szCs w:val="19"/>
        </w:rPr>
      </w:pPr>
      <w:r>
        <w:pict>
          <v:group id="_x0000_s1832" style="position:absolute;margin-left:30.3pt;margin-top:83.25pt;width:555pt;height:510pt;z-index:-2344;mso-position-horizontal-relative:page;mso-position-vertical-relative:page" coordorigin="606,1665" coordsize="11100,10200">
            <v:shape id="_x0000_s1855" style="position:absolute;left:617;top:1675;width:1978;height:0" coordorigin="617,1675" coordsize="1978,0" path="m617,1675r1977,e" filled="f" strokeweight=".58pt">
              <v:path arrowok="t"/>
            </v:shape>
            <v:shape id="_x0000_s1854" style="position:absolute;left:2604;top:1675;width:9091;height:0" coordorigin="2604,1675" coordsize="9091,0" path="m2604,1675r9091,e" filled="f" strokeweight=".58pt">
              <v:path arrowok="t"/>
            </v:shape>
            <v:shape id="_x0000_s1853" style="position:absolute;left:617;top:2172;width:1978;height:0" coordorigin="617,2172" coordsize="1978,0" path="m617,2172r1977,e" filled="f" strokeweight=".58pt">
              <v:path arrowok="t"/>
            </v:shape>
            <v:shape id="_x0000_s1852" style="position:absolute;left:2604;top:2172;width:9091;height:0" coordorigin="2604,2172" coordsize="9091,0" path="m2604,2172r9091,e" filled="f" strokeweight=".58pt">
              <v:path arrowok="t"/>
            </v:shape>
            <v:shape id="_x0000_s1851" style="position:absolute;left:617;top:3276;width:1978;height:0" coordorigin="617,3276" coordsize="1978,0" path="m617,3276r1977,e" filled="f" strokeweight=".58pt">
              <v:path arrowok="t"/>
            </v:shape>
            <v:shape id="_x0000_s1850" style="position:absolute;left:2604;top:3276;width:9091;height:0" coordorigin="2604,3276" coordsize="9091,0" path="m2604,3276r9091,e" filled="f" strokeweight=".58pt">
              <v:path arrowok="t"/>
            </v:shape>
            <v:shape id="_x0000_s1849" style="position:absolute;left:617;top:5472;width:1978;height:0" coordorigin="617,5472" coordsize="1978,0" path="m617,5472r1977,e" filled="f" strokeweight=".58pt">
              <v:path arrowok="t"/>
            </v:shape>
            <v:shape id="_x0000_s1848" style="position:absolute;left:2604;top:5472;width:9091;height:0" coordorigin="2604,5472" coordsize="9091,0" path="m2604,5472r9091,e" filled="f" strokeweight=".58pt">
              <v:path arrowok="t"/>
            </v:shape>
            <v:shape id="_x0000_s1847" style="position:absolute;left:617;top:5969;width:1978;height:0" coordorigin="617,5969" coordsize="1978,0" path="m617,5969r1977,e" filled="f" strokeweight=".58pt">
              <v:path arrowok="t"/>
            </v:shape>
            <v:shape id="_x0000_s1846" style="position:absolute;left:2604;top:5969;width:9091;height:0" coordorigin="2604,5969" coordsize="9091,0" path="m2604,5969r9091,e" filled="f" strokeweight=".58pt">
              <v:path arrowok="t"/>
            </v:shape>
            <v:shape id="_x0000_s1845" style="position:absolute;left:617;top:9382;width:1978;height:0" coordorigin="617,9382" coordsize="1978,0" path="m617,9382r1977,e" filled="f" strokeweight=".58pt">
              <v:path arrowok="t"/>
            </v:shape>
            <v:shape id="_x0000_s1844" style="position:absolute;left:2604;top:9382;width:9091;height:0" coordorigin="2604,9382" coordsize="9091,0" path="m2604,9382r9091,e" filled="f" strokeweight=".58pt">
              <v:path arrowok="t"/>
            </v:shape>
            <v:shape id="_x0000_s1843" style="position:absolute;left:617;top:10121;width:1978;height:0" coordorigin="617,10121" coordsize="1978,0" path="m617,10121r1977,e" filled="f" strokeweight=".58pt">
              <v:path arrowok="t"/>
            </v:shape>
            <v:shape id="_x0000_s1842" style="position:absolute;left:2604;top:10121;width:9091;height:0" coordorigin="2604,10121" coordsize="9091,0" path="m2604,10121r9091,e" filled="f" strokeweight=".58pt">
              <v:path arrowok="t"/>
            </v:shape>
            <v:shape id="_x0000_s1841" style="position:absolute;left:617;top:10618;width:1978;height:0" coordorigin="617,10618" coordsize="1978,0" path="m617,10618r1977,e" filled="f" strokeweight=".58pt">
              <v:path arrowok="t"/>
            </v:shape>
            <v:shape id="_x0000_s1840" style="position:absolute;left:2604;top:10618;width:9091;height:0" coordorigin="2604,10618" coordsize="9091,0" path="m2604,10618r9091,e" filled="f" strokeweight=".58pt">
              <v:path arrowok="t"/>
            </v:shape>
            <v:shape id="_x0000_s1839" style="position:absolute;left:617;top:11357;width:1978;height:0" coordorigin="617,11357" coordsize="1978,0" path="m617,11357r1977,e" filled="f" strokeweight=".58pt">
              <v:path arrowok="t"/>
            </v:shape>
            <v:shape id="_x0000_s1838" style="position:absolute;left:2604;top:11357;width:9091;height:0" coordorigin="2604,11357" coordsize="9091,0" path="m2604,11357r9091,e" filled="f" strokeweight=".58pt">
              <v:path arrowok="t"/>
            </v:shape>
            <v:shape id="_x0000_s1837" style="position:absolute;left:612;top:1670;width:0;height:10188" coordorigin="612,1670" coordsize="0,10188" path="m612,1670r,10188e" filled="f" strokeweight=".58pt">
              <v:path arrowok="t"/>
            </v:shape>
            <v:shape id="_x0000_s1836" style="position:absolute;left:617;top:11854;width:1978;height:0" coordorigin="617,11854" coordsize="1978,0" path="m617,11854r1977,e" filled="f" strokeweight=".58pt">
              <v:path arrowok="t"/>
            </v:shape>
            <v:shape id="_x0000_s1835" style="position:absolute;left:2599;top:1670;width:0;height:10188" coordorigin="2599,1670" coordsize="0,10188" path="m2599,1670r,10188e" filled="f" strokeweight=".58pt">
              <v:path arrowok="t"/>
            </v:shape>
            <v:shape id="_x0000_s1834" style="position:absolute;left:2604;top:11854;width:9091;height:0" coordorigin="2604,11854" coordsize="9091,0" path="m2604,11854r9091,e" filled="f" strokeweight=".58pt">
              <v:path arrowok="t"/>
            </v:shape>
            <v:shape id="_x0000_s1833" style="position:absolute;left:11700;top:1670;width:0;height:10188" coordorigin="11700,1670" coordsize="0,10188" path="m11700,1670r,10188e" filled="f" strokeweight=".58pt">
              <v:path arrowok="t"/>
            </v:shape>
            <w10:wrap anchorx="page" anchory="page"/>
          </v:group>
        </w:pict>
      </w:r>
    </w:p>
    <w:p w:rsidR="00AD3EBA" w:rsidRDefault="002727A8">
      <w:pPr>
        <w:spacing w:before="34" w:line="231" w:lineRule="auto"/>
        <w:ind w:left="2087" w:right="379" w:hanging="1987"/>
        <w:rPr>
          <w:rFonts w:ascii="Verdana" w:eastAsia="Verdana" w:hAnsi="Verdana" w:cs="Verdana"/>
          <w:sz w:val="18"/>
          <w:szCs w:val="18"/>
        </w:rPr>
      </w:pPr>
      <w:r>
        <w:rPr>
          <w:rFonts w:ascii="Verdana" w:eastAsia="Verdana" w:hAnsi="Verdana" w:cs="Verdana"/>
          <w:b/>
          <w:w w:val="99"/>
        </w:rPr>
        <w:t>Understandings</w:t>
      </w:r>
      <w:r>
        <w:rPr>
          <w:rFonts w:ascii="Verdana" w:eastAsia="Verdana" w:hAnsi="Verdana" w:cs="Verdana"/>
          <w:b/>
        </w:rPr>
        <w:t xml:space="preserve">   </w:t>
      </w:r>
      <w:r>
        <w:rPr>
          <w:rFonts w:ascii="Verdana" w:eastAsia="Verdana" w:hAnsi="Verdana" w:cs="Verdana"/>
          <w:position w:val="2"/>
          <w:sz w:val="18"/>
          <w:szCs w:val="18"/>
        </w:rPr>
        <w:t xml:space="preserve">Literature gives voice to issues and themes that transcend time and place; Reading allows </w:t>
      </w:r>
      <w:r>
        <w:rPr>
          <w:rFonts w:ascii="Verdana" w:eastAsia="Verdana" w:hAnsi="Verdana" w:cs="Verdana"/>
          <w:sz w:val="18"/>
          <w:szCs w:val="18"/>
        </w:rPr>
        <w:t>individuals to reflect on the people, events, and places in their own l</w:t>
      </w:r>
      <w:r>
        <w:rPr>
          <w:rFonts w:ascii="Verdana" w:eastAsia="Verdana" w:hAnsi="Verdana" w:cs="Verdana"/>
          <w:sz w:val="18"/>
          <w:szCs w:val="18"/>
        </w:rPr>
        <w:t>ives; Authors use literary elements and devices to create themes in literature; Effective writing keeps purpose and audience in mind; There are distinctions between formal and informal writing; Making text-to-</w:t>
      </w:r>
    </w:p>
    <w:p w:rsidR="00AD3EBA" w:rsidRDefault="002727A8">
      <w:pPr>
        <w:spacing w:before="1"/>
        <w:ind w:left="2087" w:right="85"/>
        <w:rPr>
          <w:rFonts w:ascii="Verdana" w:eastAsia="Verdana" w:hAnsi="Verdana" w:cs="Verdana"/>
          <w:sz w:val="18"/>
          <w:szCs w:val="18"/>
        </w:rPr>
      </w:pPr>
      <w:r>
        <w:rPr>
          <w:rFonts w:ascii="Verdana" w:eastAsia="Verdana" w:hAnsi="Verdana" w:cs="Verdana"/>
          <w:sz w:val="18"/>
          <w:szCs w:val="18"/>
        </w:rPr>
        <w:t>text, text-to-self, and text-world connections is an effective way to synthesize information from a text; Withholding judgment allows one to consider unfamiliar concepts, opinions, behaviors, and beliefs until a fair assessment is reached; Opinions and jud</w:t>
      </w:r>
      <w:r>
        <w:rPr>
          <w:rFonts w:ascii="Verdana" w:eastAsia="Verdana" w:hAnsi="Verdana" w:cs="Verdana"/>
          <w:sz w:val="18"/>
          <w:szCs w:val="18"/>
        </w:rPr>
        <w:t>gments are based upon criteria that come from a variety of perspectives; Personal decisions and actions may have far reaching consequences and effects.</w:t>
      </w:r>
    </w:p>
    <w:p w:rsidR="00AD3EBA" w:rsidRDefault="00AD3EBA">
      <w:pPr>
        <w:spacing w:before="3" w:line="200" w:lineRule="exact"/>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Aim</w:t>
      </w:r>
      <w:r>
        <w:rPr>
          <w:rFonts w:ascii="Verdana" w:eastAsia="Verdana" w:hAnsi="Verdana" w:cs="Verdana"/>
          <w:b/>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experience</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one’s</w:t>
      </w:r>
      <w:r>
        <w:rPr>
          <w:rFonts w:ascii="Verdana" w:eastAsia="Verdana" w:hAnsi="Verdana" w:cs="Verdana"/>
          <w:position w:val="-1"/>
        </w:rPr>
        <w:t xml:space="preserve"> </w:t>
      </w:r>
      <w:r>
        <w:rPr>
          <w:rFonts w:ascii="Verdana" w:eastAsia="Verdana" w:hAnsi="Verdana" w:cs="Verdana"/>
          <w:w w:val="99"/>
          <w:position w:val="-1"/>
        </w:rPr>
        <w:t>observations?</w:t>
      </w:r>
    </w:p>
    <w:p w:rsidR="00AD3EBA" w:rsidRDefault="00AD3EBA">
      <w:pPr>
        <w:spacing w:before="18" w:line="220" w:lineRule="exact"/>
        <w:rPr>
          <w:sz w:val="22"/>
          <w:szCs w:val="22"/>
        </w:rPr>
      </w:pPr>
    </w:p>
    <w:p w:rsidR="00AD3EBA" w:rsidRDefault="002727A8">
      <w:pPr>
        <w:spacing w:before="23"/>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Choose</w:t>
      </w:r>
      <w:r>
        <w:rPr>
          <w:rFonts w:ascii="Verdana" w:eastAsia="Verdana" w:hAnsi="Verdana" w:cs="Verdana"/>
        </w:rPr>
        <w:t xml:space="preserve"> </w:t>
      </w:r>
      <w:r>
        <w:rPr>
          <w:rFonts w:ascii="Verdana" w:eastAsia="Verdana" w:hAnsi="Verdana" w:cs="Verdana"/>
          <w:w w:val="99"/>
        </w:rPr>
        <w:t>one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following</w:t>
      </w:r>
      <w:r>
        <w:rPr>
          <w:rFonts w:ascii="Verdana" w:eastAsia="Verdana" w:hAnsi="Verdana" w:cs="Verdana"/>
        </w:rPr>
        <w:t xml:space="preserve"> </w:t>
      </w:r>
      <w:r>
        <w:rPr>
          <w:rFonts w:ascii="Verdana" w:eastAsia="Verdana" w:hAnsi="Verdana" w:cs="Verdana"/>
          <w:w w:val="99"/>
        </w:rPr>
        <w:t>prompts</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respond</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journal:</w:t>
      </w:r>
    </w:p>
    <w:p w:rsidR="00AD3EBA" w:rsidRDefault="00AD3EBA">
      <w:pPr>
        <w:spacing w:before="12" w:line="240" w:lineRule="exact"/>
        <w:rPr>
          <w:sz w:val="24"/>
          <w:szCs w:val="24"/>
        </w:rPr>
      </w:pPr>
    </w:p>
    <w:p w:rsidR="00AD3EBA" w:rsidRDefault="002727A8">
      <w:pPr>
        <w:spacing w:line="240" w:lineRule="exact"/>
        <w:ind w:left="2087" w:right="132"/>
        <w:rPr>
          <w:rFonts w:ascii="Verdana" w:eastAsia="Verdana" w:hAnsi="Verdana" w:cs="Verdana"/>
        </w:rPr>
      </w:pPr>
      <w:r>
        <w:rPr>
          <w:rFonts w:ascii="Verdana" w:eastAsia="Verdana" w:hAnsi="Verdana" w:cs="Verdana"/>
          <w:b/>
          <w:w w:val="99"/>
          <w:u w:val="thick" w:color="000000"/>
        </w:rPr>
        <w:t>OPTION 1:</w:t>
      </w:r>
      <w:r>
        <w:rPr>
          <w:rFonts w:ascii="Verdana" w:eastAsia="Verdana" w:hAnsi="Verdana" w:cs="Verdana"/>
          <w:b/>
        </w:rPr>
        <w:t xml:space="preserve"> </w:t>
      </w:r>
      <w:r>
        <w:rPr>
          <w:rFonts w:ascii="Verdana" w:eastAsia="Verdana" w:hAnsi="Verdana" w:cs="Verdana"/>
          <w:w w:val="99"/>
        </w:rPr>
        <w:t>Recall</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saw</w:t>
      </w:r>
      <w:r>
        <w:rPr>
          <w:rFonts w:ascii="Verdana" w:eastAsia="Verdana" w:hAnsi="Verdana" w:cs="Verdana"/>
        </w:rPr>
        <w:t xml:space="preserve"> </w:t>
      </w:r>
      <w:r>
        <w:rPr>
          <w:rFonts w:ascii="Verdana" w:eastAsia="Verdana" w:hAnsi="Verdana" w:cs="Verdana"/>
          <w:w w:val="99"/>
        </w:rPr>
        <w:t>today</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way</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person and</w:t>
      </w:r>
      <w:r>
        <w:rPr>
          <w:rFonts w:ascii="Verdana" w:eastAsia="Verdana" w:hAnsi="Verdana" w:cs="Verdana"/>
        </w:rPr>
        <w:t xml:space="preserve"> </w:t>
      </w:r>
      <w:r>
        <w:rPr>
          <w:rFonts w:ascii="Verdana" w:eastAsia="Verdana" w:hAnsi="Verdana" w:cs="Verdana"/>
          <w:w w:val="99"/>
        </w:rPr>
        <w:t>invent</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story</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them:</w:t>
      </w:r>
      <w:r>
        <w:rPr>
          <w:rFonts w:ascii="Verdana" w:eastAsia="Verdana" w:hAnsi="Verdana" w:cs="Verdana"/>
        </w:rPr>
        <w:t xml:space="preserve"> </w:t>
      </w:r>
      <w:r>
        <w:rPr>
          <w:rFonts w:ascii="Verdana" w:eastAsia="Verdana" w:hAnsi="Verdana" w:cs="Verdana"/>
          <w:w w:val="99"/>
        </w:rPr>
        <w:t>Who</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he/she?</w:t>
      </w:r>
      <w:r>
        <w:rPr>
          <w:rFonts w:ascii="Verdana" w:eastAsia="Verdana" w:hAnsi="Verdana" w:cs="Verdana"/>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going?</w:t>
      </w:r>
      <w:r>
        <w:rPr>
          <w:rFonts w:ascii="Verdana" w:eastAsia="Verdana" w:hAnsi="Verdana" w:cs="Verdana"/>
        </w:rPr>
        <w:t xml:space="preserve"> </w:t>
      </w:r>
      <w:r>
        <w:rPr>
          <w:rFonts w:ascii="Verdana" w:eastAsia="Verdana" w:hAnsi="Verdana" w:cs="Verdana"/>
          <w:w w:val="99"/>
        </w:rPr>
        <w:t>Invent</w:t>
      </w:r>
      <w:r>
        <w:rPr>
          <w:rFonts w:ascii="Verdana" w:eastAsia="Verdana" w:hAnsi="Verdana" w:cs="Verdana"/>
        </w:rPr>
        <w:t xml:space="preserve"> </w:t>
      </w:r>
      <w:r>
        <w:rPr>
          <w:rFonts w:ascii="Verdana" w:eastAsia="Verdana" w:hAnsi="Verdana" w:cs="Verdana"/>
          <w:w w:val="99"/>
        </w:rPr>
        <w:t>a distinct</w:t>
      </w:r>
      <w:r>
        <w:rPr>
          <w:rFonts w:ascii="Verdana" w:eastAsia="Verdana" w:hAnsi="Verdana" w:cs="Verdana"/>
        </w:rPr>
        <w:t xml:space="preserve"> </w:t>
      </w:r>
      <w:r>
        <w:rPr>
          <w:rFonts w:ascii="Verdana" w:eastAsia="Verdana" w:hAnsi="Verdana" w:cs="Verdana"/>
          <w:w w:val="99"/>
        </w:rPr>
        <w:t>characteristic</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hobby</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think</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would</w:t>
      </w:r>
      <w:r>
        <w:rPr>
          <w:rFonts w:ascii="Verdana" w:eastAsia="Verdana" w:hAnsi="Verdana" w:cs="Verdana"/>
        </w:rPr>
        <w:t xml:space="preserve"> </w:t>
      </w:r>
      <w:r>
        <w:rPr>
          <w:rFonts w:ascii="Verdana" w:eastAsia="Verdana" w:hAnsi="Verdana" w:cs="Verdana"/>
          <w:w w:val="99"/>
        </w:rPr>
        <w:t>have</w:t>
      </w:r>
      <w:r>
        <w:rPr>
          <w:rFonts w:ascii="Verdana" w:eastAsia="Verdana" w:hAnsi="Verdana" w:cs="Verdana"/>
        </w:rPr>
        <w:t xml:space="preserve"> </w:t>
      </w:r>
      <w:r>
        <w:rPr>
          <w:rFonts w:ascii="Verdana" w:eastAsia="Verdana" w:hAnsi="Verdana" w:cs="Verdana"/>
          <w:w w:val="99"/>
        </w:rPr>
        <w:t>based</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 observed</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him/her</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morning.</w:t>
      </w:r>
    </w:p>
    <w:p w:rsidR="00AD3EBA" w:rsidRDefault="00AD3EBA">
      <w:pPr>
        <w:spacing w:before="18" w:line="220" w:lineRule="exact"/>
        <w:rPr>
          <w:sz w:val="22"/>
          <w:szCs w:val="22"/>
        </w:rPr>
      </w:pPr>
    </w:p>
    <w:p w:rsidR="00AD3EBA" w:rsidRDefault="002727A8">
      <w:pPr>
        <w:ind w:left="2087" w:right="102"/>
        <w:rPr>
          <w:rFonts w:ascii="Verdana" w:eastAsia="Verdana" w:hAnsi="Verdana" w:cs="Verdana"/>
        </w:rPr>
      </w:pPr>
      <w:r>
        <w:rPr>
          <w:rFonts w:ascii="Verdana" w:eastAsia="Verdana" w:hAnsi="Verdana" w:cs="Verdana"/>
          <w:b/>
          <w:w w:val="99"/>
          <w:u w:val="thick" w:color="000000"/>
        </w:rPr>
        <w:t>OPTION 2:</w:t>
      </w:r>
      <w:r>
        <w:rPr>
          <w:rFonts w:ascii="Verdana" w:eastAsia="Verdana" w:hAnsi="Verdana" w:cs="Verdana"/>
          <w:b/>
        </w:rPr>
        <w:t xml:space="preserve"> </w:t>
      </w:r>
      <w:r>
        <w:rPr>
          <w:rFonts w:ascii="Verdana" w:eastAsia="Verdana" w:hAnsi="Verdana" w:cs="Verdana"/>
          <w:w w:val="99"/>
        </w:rPr>
        <w:t>Compose</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detailed</w:t>
      </w:r>
      <w:r>
        <w:rPr>
          <w:rFonts w:ascii="Verdana" w:eastAsia="Verdana" w:hAnsi="Verdana" w:cs="Verdana"/>
        </w:rPr>
        <w:t xml:space="preserve"> </w:t>
      </w:r>
      <w:r>
        <w:rPr>
          <w:rFonts w:ascii="Verdana" w:eastAsia="Verdana" w:hAnsi="Verdana" w:cs="Verdana"/>
          <w:w w:val="99"/>
        </w:rPr>
        <w:t>observation</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someone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family,</w:t>
      </w:r>
      <w:r>
        <w:rPr>
          <w:rFonts w:ascii="Verdana" w:eastAsia="Verdana" w:hAnsi="Verdana" w:cs="Verdana"/>
        </w:rPr>
        <w:t xml:space="preserve"> </w:t>
      </w:r>
      <w:r>
        <w:rPr>
          <w:rFonts w:ascii="Verdana" w:eastAsia="Verdana" w:hAnsi="Verdana" w:cs="Verdana"/>
          <w:w w:val="99"/>
        </w:rPr>
        <w:t>providing details</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would</w:t>
      </w:r>
      <w:r>
        <w:rPr>
          <w:rFonts w:ascii="Verdana" w:eastAsia="Verdana" w:hAnsi="Verdana" w:cs="Verdana"/>
        </w:rPr>
        <w:t xml:space="preserve"> </w:t>
      </w:r>
      <w:r>
        <w:rPr>
          <w:rFonts w:ascii="Verdana" w:eastAsia="Verdana" w:hAnsi="Verdana" w:cs="Verdana"/>
          <w:w w:val="99"/>
        </w:rPr>
        <w:t>give</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reader</w:t>
      </w:r>
      <w:r>
        <w:rPr>
          <w:rFonts w:ascii="Verdana" w:eastAsia="Verdana" w:hAnsi="Verdana" w:cs="Verdana"/>
        </w:rPr>
        <w:t xml:space="preserve"> </w:t>
      </w:r>
      <w:r>
        <w:rPr>
          <w:rFonts w:ascii="Verdana" w:eastAsia="Verdana" w:hAnsi="Verdana" w:cs="Verdana"/>
          <w:w w:val="99"/>
        </w:rPr>
        <w:t>insight</w:t>
      </w:r>
      <w:r>
        <w:rPr>
          <w:rFonts w:ascii="Verdana" w:eastAsia="Verdana" w:hAnsi="Verdana" w:cs="Verdana"/>
        </w:rPr>
        <w:t xml:space="preserve"> </w:t>
      </w:r>
      <w:r>
        <w:rPr>
          <w:rFonts w:ascii="Verdana" w:eastAsia="Verdana" w:hAnsi="Verdana" w:cs="Verdana"/>
          <w:w w:val="99"/>
        </w:rPr>
        <w:t>into</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 physical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personal</w:t>
      </w:r>
      <w:r>
        <w:rPr>
          <w:rFonts w:ascii="Verdana" w:eastAsia="Verdana" w:hAnsi="Verdana" w:cs="Verdana"/>
        </w:rPr>
        <w:t xml:space="preserve"> </w:t>
      </w:r>
      <w:r>
        <w:rPr>
          <w:rFonts w:ascii="Verdana" w:eastAsia="Verdana" w:hAnsi="Verdana" w:cs="Verdana"/>
          <w:w w:val="99"/>
        </w:rPr>
        <w:t>attributes.</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he/she</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habit,</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if</w:t>
      </w:r>
      <w:r>
        <w:rPr>
          <w:rFonts w:ascii="Verdana" w:eastAsia="Verdana" w:hAnsi="Verdana" w:cs="Verdana"/>
        </w:rPr>
        <w:t xml:space="preserve"> </w:t>
      </w:r>
      <w:r>
        <w:rPr>
          <w:rFonts w:ascii="Verdana" w:eastAsia="Verdana" w:hAnsi="Verdana" w:cs="Verdana"/>
          <w:w w:val="99"/>
        </w:rPr>
        <w:t>he/she</w:t>
      </w:r>
      <w:r>
        <w:rPr>
          <w:rFonts w:ascii="Verdana" w:eastAsia="Verdana" w:hAnsi="Verdana" w:cs="Verdana"/>
        </w:rPr>
        <w:t xml:space="preserve"> </w:t>
      </w:r>
      <w:r>
        <w:rPr>
          <w:rFonts w:ascii="Verdana" w:eastAsia="Verdana" w:hAnsi="Verdana" w:cs="Verdana"/>
          <w:w w:val="99"/>
        </w:rPr>
        <w:t>has</w:t>
      </w:r>
      <w:r>
        <w:rPr>
          <w:rFonts w:ascii="Verdana" w:eastAsia="Verdana" w:hAnsi="Verdana" w:cs="Verdana"/>
        </w:rPr>
        <w:t xml:space="preserve"> </w:t>
      </w:r>
      <w:r>
        <w:rPr>
          <w:rFonts w:ascii="Verdana" w:eastAsia="Verdana" w:hAnsi="Verdana" w:cs="Verdana"/>
          <w:w w:val="99"/>
        </w:rPr>
        <w:t>a particular</w:t>
      </w:r>
      <w:r>
        <w:rPr>
          <w:rFonts w:ascii="Verdana" w:eastAsia="Verdana" w:hAnsi="Verdana" w:cs="Verdana"/>
        </w:rPr>
        <w:t xml:space="preserve"> </w:t>
      </w:r>
      <w:r>
        <w:rPr>
          <w:rFonts w:ascii="Verdana" w:eastAsia="Verdana" w:hAnsi="Verdana" w:cs="Verdana"/>
          <w:w w:val="99"/>
        </w:rPr>
        <w:t>way</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doing</w:t>
      </w:r>
      <w:r>
        <w:rPr>
          <w:rFonts w:ascii="Verdana" w:eastAsia="Verdana" w:hAnsi="Verdana" w:cs="Verdana"/>
        </w:rPr>
        <w:t xml:space="preserve"> </w:t>
      </w:r>
      <w:r>
        <w:rPr>
          <w:rFonts w:ascii="Verdana" w:eastAsia="Verdana" w:hAnsi="Verdana" w:cs="Verdana"/>
          <w:w w:val="99"/>
        </w:rPr>
        <w:t>things.</w:t>
      </w:r>
    </w:p>
    <w:p w:rsidR="00AD3EBA" w:rsidRDefault="00AD3EBA">
      <w:pPr>
        <w:spacing w:before="1" w:line="240" w:lineRule="exact"/>
        <w:rPr>
          <w:sz w:val="24"/>
          <w:szCs w:val="24"/>
        </w:rPr>
      </w:pP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Share</w:t>
      </w:r>
      <w:r>
        <w:rPr>
          <w:rFonts w:ascii="Verdana" w:eastAsia="Verdana" w:hAnsi="Verdana" w:cs="Verdana"/>
          <w:i/>
          <w:position w:val="-1"/>
        </w:rPr>
        <w:t xml:space="preserve"> </w:t>
      </w:r>
      <w:r>
        <w:rPr>
          <w:rFonts w:ascii="Verdana" w:eastAsia="Verdana" w:hAnsi="Verdana" w:cs="Verdana"/>
          <w:i/>
          <w:w w:val="99"/>
          <w:position w:val="-1"/>
        </w:rPr>
        <w:t>our</w:t>
      </w:r>
      <w:r>
        <w:rPr>
          <w:rFonts w:ascii="Verdana" w:eastAsia="Verdana" w:hAnsi="Verdana" w:cs="Verdana"/>
          <w:i/>
          <w:position w:val="-1"/>
        </w:rPr>
        <w:t xml:space="preserve"> </w:t>
      </w:r>
      <w:r>
        <w:rPr>
          <w:rFonts w:ascii="Verdana" w:eastAsia="Verdana" w:hAnsi="Verdana" w:cs="Verdana"/>
          <w:i/>
          <w:w w:val="99"/>
          <w:position w:val="-1"/>
        </w:rPr>
        <w:t>observations.</w:t>
      </w:r>
    </w:p>
    <w:p w:rsidR="00AD3EBA" w:rsidRDefault="00AD3EBA">
      <w:pPr>
        <w:spacing w:before="18" w:line="220" w:lineRule="exact"/>
        <w:rPr>
          <w:sz w:val="22"/>
          <w:szCs w:val="22"/>
        </w:rPr>
      </w:pPr>
    </w:p>
    <w:p w:rsidR="00AD3EBA" w:rsidRDefault="002727A8">
      <w:pPr>
        <w:spacing w:before="31" w:line="240" w:lineRule="exact"/>
        <w:ind w:left="2087" w:right="63" w:hanging="1987"/>
        <w:rPr>
          <w:rFonts w:ascii="Verdana" w:eastAsia="Verdana" w:hAnsi="Verdana" w:cs="Verdana"/>
          <w:sz w:val="13"/>
          <w:szCs w:val="13"/>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partner,</w:t>
      </w:r>
      <w:r>
        <w:rPr>
          <w:rFonts w:ascii="Verdana" w:eastAsia="Verdana" w:hAnsi="Verdana" w:cs="Verdana"/>
        </w:rPr>
        <w:t xml:space="preserve"> </w:t>
      </w:r>
      <w:r>
        <w:rPr>
          <w:rFonts w:ascii="Verdana" w:eastAsia="Verdana" w:hAnsi="Verdana" w:cs="Verdana"/>
          <w:w w:val="99"/>
        </w:rPr>
        <w:t>revisit</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15.</w:t>
      </w:r>
      <w:r>
        <w:rPr>
          <w:rFonts w:ascii="Verdana" w:eastAsia="Verdana" w:hAnsi="Verdana" w:cs="Verdana"/>
        </w:rPr>
        <w:t xml:space="preserve"> </w:t>
      </w:r>
      <w:r>
        <w:rPr>
          <w:rFonts w:ascii="Verdana" w:eastAsia="Verdana" w:hAnsi="Verdana" w:cs="Verdana"/>
          <w:w w:val="99"/>
        </w:rPr>
        <w:t>Using</w:t>
      </w:r>
      <w:r>
        <w:rPr>
          <w:rFonts w:ascii="Verdana" w:eastAsia="Verdana" w:hAnsi="Verdana" w:cs="Verdana"/>
        </w:rPr>
        <w:t xml:space="preserve"> </w:t>
      </w:r>
      <w:r>
        <w:rPr>
          <w:rFonts w:ascii="Verdana" w:eastAsia="Verdana" w:hAnsi="Verdana" w:cs="Verdana"/>
          <w:w w:val="99"/>
        </w:rPr>
        <w:t>specific</w:t>
      </w:r>
      <w:r>
        <w:rPr>
          <w:rFonts w:ascii="Verdana" w:eastAsia="Verdana" w:hAnsi="Verdana" w:cs="Verdana"/>
        </w:rPr>
        <w:t xml:space="preserve"> </w:t>
      </w:r>
      <w:r>
        <w:rPr>
          <w:rFonts w:ascii="Verdana" w:eastAsia="Verdana" w:hAnsi="Verdana" w:cs="Verdana"/>
          <w:w w:val="99"/>
        </w:rPr>
        <w:t>examples</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quotations,</w:t>
      </w:r>
      <w:r>
        <w:rPr>
          <w:rFonts w:ascii="Verdana" w:eastAsia="Verdana" w:hAnsi="Verdana" w:cs="Verdana"/>
        </w:rPr>
        <w:t xml:space="preserve"> </w:t>
      </w:r>
      <w:r>
        <w:rPr>
          <w:rFonts w:ascii="Verdana" w:eastAsia="Verdana" w:hAnsi="Verdana" w:cs="Verdana"/>
          <w:w w:val="99"/>
        </w:rPr>
        <w:t>characterize the</w:t>
      </w:r>
      <w:r>
        <w:rPr>
          <w:rFonts w:ascii="Verdana" w:eastAsia="Verdana" w:hAnsi="Verdana" w:cs="Verdana"/>
        </w:rPr>
        <w:t xml:space="preserve"> </w:t>
      </w:r>
      <w:r>
        <w:rPr>
          <w:rFonts w:ascii="Verdana" w:eastAsia="Verdana" w:hAnsi="Verdana" w:cs="Verdana"/>
          <w:w w:val="99"/>
        </w:rPr>
        <w:t>members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family.</w:t>
      </w:r>
      <w:r>
        <w:rPr>
          <w:rFonts w:ascii="Verdana" w:eastAsia="Verdana" w:hAnsi="Verdana" w:cs="Verdana"/>
          <w:w w:val="99"/>
          <w:position w:val="9"/>
          <w:sz w:val="13"/>
          <w:szCs w:val="13"/>
        </w:rPr>
        <w:t>(Attachment</w:t>
      </w:r>
      <w:r>
        <w:rPr>
          <w:rFonts w:ascii="Verdana" w:eastAsia="Verdana" w:hAnsi="Verdana" w:cs="Verdana"/>
          <w:position w:val="9"/>
          <w:sz w:val="13"/>
          <w:szCs w:val="13"/>
        </w:rPr>
        <w:t xml:space="preserve"> </w:t>
      </w:r>
      <w:r>
        <w:rPr>
          <w:rFonts w:ascii="Verdana" w:eastAsia="Verdana" w:hAnsi="Verdana" w:cs="Verdana"/>
          <w:w w:val="99"/>
          <w:position w:val="9"/>
          <w:sz w:val="13"/>
          <w:szCs w:val="13"/>
        </w:rPr>
        <w:t>#6)</w:t>
      </w:r>
    </w:p>
    <w:p w:rsidR="00AD3EBA" w:rsidRDefault="00AD3EBA">
      <w:pPr>
        <w:spacing w:before="4" w:line="220" w:lineRule="exact"/>
        <w:rPr>
          <w:sz w:val="22"/>
          <w:szCs w:val="22"/>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Activity</w:t>
      </w:r>
      <w:r>
        <w:rPr>
          <w:rFonts w:ascii="Verdana" w:eastAsia="Verdana" w:hAnsi="Verdana" w:cs="Verdana"/>
          <w:b/>
          <w:position w:val="-1"/>
        </w:rPr>
        <w:t xml:space="preserve"> </w:t>
      </w:r>
      <w:r>
        <w:rPr>
          <w:rFonts w:ascii="Verdana" w:eastAsia="Verdana" w:hAnsi="Verdana" w:cs="Verdana"/>
          <w:b/>
          <w:w w:val="99"/>
          <w:position w:val="-1"/>
        </w:rPr>
        <w:t>3</w:t>
      </w:r>
      <w:r>
        <w:rPr>
          <w:rFonts w:ascii="Verdana" w:eastAsia="Verdana" w:hAnsi="Verdana" w:cs="Verdana"/>
          <w:b/>
          <w:position w:val="-1"/>
        </w:rPr>
        <w:t xml:space="preserve">              </w:t>
      </w:r>
      <w:r>
        <w:rPr>
          <w:rFonts w:ascii="Verdana" w:eastAsia="Verdana" w:hAnsi="Verdana" w:cs="Verdana"/>
          <w:w w:val="99"/>
          <w:position w:val="-1"/>
        </w:rPr>
        <w:t>Using</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Smart</w:t>
      </w:r>
      <w:r>
        <w:rPr>
          <w:rFonts w:ascii="Verdana" w:eastAsia="Verdana" w:hAnsi="Verdana" w:cs="Verdana"/>
          <w:position w:val="-1"/>
        </w:rPr>
        <w:t xml:space="preserve"> </w:t>
      </w:r>
      <w:r>
        <w:rPr>
          <w:rFonts w:ascii="Verdana" w:eastAsia="Verdana" w:hAnsi="Verdana" w:cs="Verdana"/>
          <w:w w:val="99"/>
          <w:position w:val="-1"/>
        </w:rPr>
        <w:t>Board,</w:t>
      </w:r>
      <w:r>
        <w:rPr>
          <w:rFonts w:ascii="Verdana" w:eastAsia="Verdana" w:hAnsi="Verdana" w:cs="Verdana"/>
          <w:position w:val="-1"/>
        </w:rPr>
        <w:t xml:space="preserve"> </w:t>
      </w:r>
      <w:r>
        <w:rPr>
          <w:rFonts w:ascii="Verdana" w:eastAsia="Verdana" w:hAnsi="Verdana" w:cs="Verdana"/>
          <w:w w:val="99"/>
          <w:position w:val="-1"/>
        </w:rPr>
        <w:t>have</w:t>
      </w:r>
      <w:r>
        <w:rPr>
          <w:rFonts w:ascii="Verdana" w:eastAsia="Verdana" w:hAnsi="Verdana" w:cs="Verdana"/>
          <w:position w:val="-1"/>
        </w:rPr>
        <w:t xml:space="preserve"> </w:t>
      </w:r>
      <w:r>
        <w:rPr>
          <w:rFonts w:ascii="Verdana" w:eastAsia="Verdana" w:hAnsi="Verdana" w:cs="Verdana"/>
          <w:w w:val="99"/>
          <w:position w:val="-1"/>
        </w:rPr>
        <w:t>students</w:t>
      </w:r>
      <w:r>
        <w:rPr>
          <w:rFonts w:ascii="Verdana" w:eastAsia="Verdana" w:hAnsi="Verdana" w:cs="Verdana"/>
          <w:position w:val="-1"/>
        </w:rPr>
        <w:t xml:space="preserve"> </w:t>
      </w:r>
      <w:r>
        <w:rPr>
          <w:rFonts w:ascii="Verdana" w:eastAsia="Verdana" w:hAnsi="Verdana" w:cs="Verdana"/>
          <w:w w:val="99"/>
          <w:position w:val="-1"/>
        </w:rPr>
        <w:t>share</w:t>
      </w:r>
      <w:r>
        <w:rPr>
          <w:rFonts w:ascii="Verdana" w:eastAsia="Verdana" w:hAnsi="Verdana" w:cs="Verdana"/>
          <w:position w:val="-1"/>
        </w:rPr>
        <w:t xml:space="preserve"> </w:t>
      </w:r>
      <w:r>
        <w:rPr>
          <w:rFonts w:ascii="Verdana" w:eastAsia="Verdana" w:hAnsi="Verdana" w:cs="Verdana"/>
          <w:w w:val="99"/>
          <w:position w:val="-1"/>
        </w:rPr>
        <w:t>their</w:t>
      </w:r>
      <w:r>
        <w:rPr>
          <w:rFonts w:ascii="Verdana" w:eastAsia="Verdana" w:hAnsi="Verdana" w:cs="Verdana"/>
          <w:position w:val="-1"/>
        </w:rPr>
        <w:t xml:space="preserve"> </w:t>
      </w:r>
      <w:r>
        <w:rPr>
          <w:rFonts w:ascii="Verdana" w:eastAsia="Verdana" w:hAnsi="Verdana" w:cs="Verdana"/>
          <w:w w:val="99"/>
          <w:position w:val="-1"/>
        </w:rPr>
        <w:t>findings.</w:t>
      </w:r>
    </w:p>
    <w:p w:rsidR="00AD3EBA" w:rsidRDefault="00AD3EBA">
      <w:pPr>
        <w:spacing w:before="18" w:line="220" w:lineRule="exact"/>
        <w:rPr>
          <w:sz w:val="22"/>
          <w:szCs w:val="22"/>
        </w:rPr>
      </w:pPr>
    </w:p>
    <w:p w:rsidR="00AD3EBA" w:rsidRDefault="002727A8">
      <w:pPr>
        <w:tabs>
          <w:tab w:val="left" w:pos="2080"/>
        </w:tabs>
        <w:spacing w:before="31" w:line="240" w:lineRule="exact"/>
        <w:ind w:left="2087" w:right="369" w:hanging="1987"/>
        <w:rPr>
          <w:rFonts w:ascii="Verdana" w:eastAsia="Verdana" w:hAnsi="Verdana" w:cs="Verdana"/>
        </w:rPr>
      </w:pPr>
      <w:r>
        <w:rPr>
          <w:rFonts w:ascii="Verdana" w:eastAsia="Verdana" w:hAnsi="Verdana" w:cs="Verdana"/>
          <w:b/>
          <w:w w:val="99"/>
        </w:rPr>
        <w:t>Closing</w:t>
      </w:r>
      <w:r>
        <w:rPr>
          <w:rFonts w:ascii="Verdana" w:eastAsia="Verdana" w:hAnsi="Verdana" w:cs="Verdana"/>
          <w:b/>
        </w:rPr>
        <w:tab/>
      </w:r>
      <w:r>
        <w:rPr>
          <w:rFonts w:ascii="Verdana" w:eastAsia="Verdana" w:hAnsi="Verdana" w:cs="Verdana"/>
          <w:w w:val="99"/>
        </w:rPr>
        <w:t>Answer</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Aim</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terms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descriptions</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wrote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today’s</w:t>
      </w:r>
      <w:r>
        <w:rPr>
          <w:rFonts w:ascii="Verdana" w:eastAsia="Verdana" w:hAnsi="Verdana" w:cs="Verdana"/>
        </w:rPr>
        <w:t xml:space="preserve"> </w:t>
      </w:r>
      <w:r>
        <w:rPr>
          <w:rFonts w:ascii="Verdana" w:eastAsia="Verdana" w:hAnsi="Verdana" w:cs="Verdana"/>
          <w:w w:val="99"/>
        </w:rPr>
        <w:t>first</w:t>
      </w:r>
      <w:r>
        <w:rPr>
          <w:rFonts w:ascii="Verdana" w:eastAsia="Verdana" w:hAnsi="Verdana" w:cs="Verdana"/>
        </w:rPr>
        <w:t xml:space="preserve"> </w:t>
      </w:r>
      <w:r>
        <w:rPr>
          <w:rFonts w:ascii="Verdana" w:eastAsia="Verdana" w:hAnsi="Verdana" w:cs="Verdana"/>
          <w:w w:val="99"/>
        </w:rPr>
        <w:t>activity,</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in terms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views</w:t>
      </w:r>
      <w:r>
        <w:rPr>
          <w:rFonts w:ascii="Verdana" w:eastAsia="Verdana" w:hAnsi="Verdana" w:cs="Verdana"/>
        </w:rPr>
        <w:t xml:space="preserve"> </w:t>
      </w:r>
      <w:r>
        <w:rPr>
          <w:rFonts w:ascii="Verdana" w:eastAsia="Verdana" w:hAnsi="Verdana" w:cs="Verdana"/>
          <w:w w:val="99"/>
        </w:rPr>
        <w:t>his</w:t>
      </w:r>
      <w:r>
        <w:rPr>
          <w:rFonts w:ascii="Verdana" w:eastAsia="Verdana" w:hAnsi="Verdana" w:cs="Verdana"/>
        </w:rPr>
        <w:t xml:space="preserve"> </w:t>
      </w:r>
      <w:r>
        <w:rPr>
          <w:rFonts w:ascii="Verdana" w:eastAsia="Verdana" w:hAnsi="Verdana" w:cs="Verdana"/>
          <w:w w:val="99"/>
        </w:rPr>
        <w:t>family.</w:t>
      </w:r>
    </w:p>
    <w:p w:rsidR="00AD3EBA" w:rsidRDefault="00AD3EBA">
      <w:pPr>
        <w:spacing w:before="4" w:line="220" w:lineRule="exact"/>
        <w:rPr>
          <w:sz w:val="22"/>
          <w:szCs w:val="22"/>
        </w:rPr>
      </w:pPr>
    </w:p>
    <w:p w:rsidR="00AD3EBA" w:rsidRDefault="002727A8">
      <w:pPr>
        <w:spacing w:before="23"/>
        <w:ind w:left="100"/>
        <w:rPr>
          <w:rFonts w:ascii="Verdana" w:eastAsia="Verdana" w:hAnsi="Verdana" w:cs="Verdana"/>
        </w:rPr>
        <w:sectPr w:rsidR="00AD3EBA">
          <w:type w:val="continuous"/>
          <w:pgSz w:w="12240" w:h="15840"/>
          <w:pgMar w:top="900" w:right="560" w:bottom="280" w:left="620" w:header="720" w:footer="720" w:gutter="0"/>
          <w:cols w:space="720"/>
        </w:sectPr>
      </w:pPr>
      <w:r>
        <w:rPr>
          <w:rFonts w:ascii="Verdana" w:eastAsia="Verdana" w:hAnsi="Verdana" w:cs="Verdana"/>
          <w:b/>
          <w:w w:val="99"/>
        </w:rPr>
        <w:t>Homework</w:t>
      </w:r>
      <w:r>
        <w:rPr>
          <w:rFonts w:ascii="Verdana" w:eastAsia="Verdana" w:hAnsi="Verdana" w:cs="Verdana"/>
          <w:b/>
        </w:rPr>
        <w:t xml:space="preserve">           </w:t>
      </w:r>
      <w:r>
        <w:rPr>
          <w:rFonts w:ascii="Verdana" w:eastAsia="Verdana" w:hAnsi="Verdana" w:cs="Verdana"/>
          <w:w w:val="99"/>
        </w:rPr>
        <w:t>Continue</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r>
        <w:rPr>
          <w:rFonts w:ascii="Verdana" w:eastAsia="Verdana" w:hAnsi="Verdana" w:cs="Verdana"/>
        </w:rPr>
        <w:t xml:space="preserve"> </w:t>
      </w:r>
      <w:r>
        <w:rPr>
          <w:rFonts w:ascii="Verdana" w:eastAsia="Verdana" w:hAnsi="Verdana" w:cs="Verdana"/>
          <w:w w:val="99"/>
        </w:rPr>
        <w:t>Read</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16.</w:t>
      </w:r>
    </w:p>
    <w:p w:rsidR="00AD3EBA" w:rsidRDefault="00AD3EBA">
      <w:pPr>
        <w:spacing w:before="18" w:line="220" w:lineRule="exact"/>
        <w:rPr>
          <w:sz w:val="22"/>
          <w:szCs w:val="22"/>
        </w:rPr>
        <w:sectPr w:rsidR="00AD3EBA">
          <w:headerReference w:type="default" r:id="rId16"/>
          <w:pgSz w:w="12240" w:h="15840"/>
          <w:pgMar w:top="1400" w:right="540" w:bottom="280" w:left="620" w:header="750" w:footer="0" w:gutter="0"/>
          <w:pgNumType w:start="7"/>
          <w:cols w:space="720"/>
        </w:sectPr>
      </w:pPr>
    </w:p>
    <w:p w:rsidR="00AD3EBA" w:rsidRDefault="002727A8">
      <w:pPr>
        <w:spacing w:before="23" w:line="243" w:lineRule="auto"/>
        <w:ind w:left="100" w:right="-36"/>
        <w:rPr>
          <w:rFonts w:ascii="Verdana" w:eastAsia="Verdana" w:hAnsi="Verdana" w:cs="Verdana"/>
        </w:rPr>
      </w:pP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 xml:space="preserve">Plan </w:t>
      </w:r>
      <w:r>
        <w:rPr>
          <w:rFonts w:ascii="Verdana" w:eastAsia="Verdana" w:hAnsi="Verdana" w:cs="Verdana"/>
          <w:b/>
          <w:w w:val="99"/>
        </w:rPr>
        <w:t>Objectives (SWBAT)</w:t>
      </w:r>
    </w:p>
    <w:p w:rsidR="00AD3EBA" w:rsidRDefault="002727A8">
      <w:pPr>
        <w:spacing w:before="23"/>
        <w:ind w:left="2414"/>
        <w:rPr>
          <w:rFonts w:ascii="Verdana" w:eastAsia="Verdana" w:hAnsi="Verdana" w:cs="Verdana"/>
        </w:rPr>
      </w:pPr>
      <w:r>
        <w:br w:type="column"/>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Catcher</w:t>
      </w:r>
      <w:r>
        <w:rPr>
          <w:rFonts w:ascii="Verdana" w:eastAsia="Verdana" w:hAnsi="Verdana" w:cs="Verdana"/>
          <w:b/>
        </w:rPr>
        <w:t xml:space="preserve"> </w:t>
      </w:r>
      <w:r>
        <w:rPr>
          <w:rFonts w:ascii="Verdana" w:eastAsia="Verdana" w:hAnsi="Verdana" w:cs="Verdana"/>
          <w:b/>
          <w:w w:val="99"/>
        </w:rPr>
        <w:t>in</w:t>
      </w:r>
      <w:r>
        <w:rPr>
          <w:rFonts w:ascii="Verdana" w:eastAsia="Verdana" w:hAnsi="Verdana" w:cs="Verdana"/>
          <w:b/>
        </w:rPr>
        <w:t xml:space="preserve"> </w:t>
      </w:r>
      <w:r>
        <w:rPr>
          <w:rFonts w:ascii="Verdana" w:eastAsia="Verdana" w:hAnsi="Verdana" w:cs="Verdana"/>
          <w:b/>
          <w:w w:val="99"/>
        </w:rPr>
        <w:t>the</w:t>
      </w:r>
      <w:r>
        <w:rPr>
          <w:rFonts w:ascii="Verdana" w:eastAsia="Verdana" w:hAnsi="Verdana" w:cs="Verdana"/>
          <w:b/>
        </w:rPr>
        <w:t xml:space="preserve"> </w:t>
      </w:r>
      <w:r>
        <w:rPr>
          <w:rFonts w:ascii="Verdana" w:eastAsia="Verdana" w:hAnsi="Verdana" w:cs="Verdana"/>
          <w:b/>
          <w:w w:val="99"/>
        </w:rPr>
        <w:t>Rye</w:t>
      </w:r>
      <w:r>
        <w:rPr>
          <w:rFonts w:ascii="Verdana" w:eastAsia="Verdana" w:hAnsi="Verdana" w:cs="Verdana"/>
          <w:b/>
        </w:rPr>
        <w:t xml:space="preserve"> </w:t>
      </w:r>
      <w:r>
        <w:rPr>
          <w:rFonts w:ascii="Verdana" w:eastAsia="Verdana" w:hAnsi="Verdana" w:cs="Verdana"/>
          <w:b/>
          <w:w w:val="99"/>
        </w:rPr>
        <w:t>–</w:t>
      </w:r>
      <w:r>
        <w:rPr>
          <w:rFonts w:ascii="Verdana" w:eastAsia="Verdana" w:hAnsi="Verdana" w:cs="Verdana"/>
          <w:b/>
        </w:rPr>
        <w:t xml:space="preserve"> </w:t>
      </w:r>
      <w:r>
        <w:rPr>
          <w:rFonts w:ascii="Verdana" w:eastAsia="Verdana" w:hAnsi="Verdana" w:cs="Verdana"/>
          <w:b/>
          <w:w w:val="99"/>
        </w:rPr>
        <w:t>Post-Study</w:t>
      </w:r>
    </w:p>
    <w:p w:rsidR="00AD3EBA" w:rsidRDefault="00AD3EBA">
      <w:pPr>
        <w:spacing w:before="1" w:line="260" w:lineRule="exact"/>
        <w:rPr>
          <w:sz w:val="26"/>
          <w:szCs w:val="26"/>
        </w:rPr>
      </w:pPr>
    </w:p>
    <w:p w:rsidR="00AD3EBA" w:rsidRDefault="002727A8">
      <w:pPr>
        <w:spacing w:line="200" w:lineRule="exact"/>
        <w:ind w:right="150"/>
        <w:rPr>
          <w:rFonts w:ascii="Verdana" w:eastAsia="Verdana" w:hAnsi="Verdana" w:cs="Verdana"/>
          <w:sz w:val="18"/>
          <w:szCs w:val="18"/>
        </w:rPr>
        <w:sectPr w:rsidR="00AD3EBA">
          <w:type w:val="continuous"/>
          <w:pgSz w:w="12240" w:h="15840"/>
          <w:pgMar w:top="900" w:right="540" w:bottom="280" w:left="620" w:header="720" w:footer="720" w:gutter="0"/>
          <w:cols w:num="2" w:space="720" w:equalWidth="0">
            <w:col w:w="1677" w:space="410"/>
            <w:col w:w="8993"/>
          </w:cols>
        </w:sectPr>
      </w:pPr>
      <w:r>
        <w:rPr>
          <w:rFonts w:ascii="Verdana" w:eastAsia="Verdana" w:hAnsi="Verdana" w:cs="Verdana"/>
          <w:sz w:val="18"/>
          <w:szCs w:val="18"/>
        </w:rPr>
        <w:t xml:space="preserve">Research the history of key places featured in </w:t>
      </w:r>
      <w:r>
        <w:rPr>
          <w:rFonts w:ascii="Verdana" w:eastAsia="Verdana" w:hAnsi="Verdana" w:cs="Verdana"/>
          <w:i/>
          <w:sz w:val="18"/>
          <w:szCs w:val="18"/>
        </w:rPr>
        <w:t>The Catcher in the Rye</w:t>
      </w:r>
      <w:r>
        <w:rPr>
          <w:rFonts w:ascii="Verdana" w:eastAsia="Verdana" w:hAnsi="Verdana" w:cs="Verdana"/>
          <w:sz w:val="18"/>
          <w:szCs w:val="18"/>
        </w:rPr>
        <w:t>; Examine how these two</w:t>
      </w:r>
      <w:r>
        <w:rPr>
          <w:rFonts w:ascii="Verdana" w:eastAsia="Verdana" w:hAnsi="Verdana" w:cs="Verdana"/>
          <w:sz w:val="18"/>
          <w:szCs w:val="18"/>
        </w:rPr>
        <w:t xml:space="preserve"> settings have a profound effect on the protagonist; Relate </w:t>
      </w:r>
      <w:r>
        <w:rPr>
          <w:rFonts w:ascii="Verdana" w:eastAsia="Verdana" w:hAnsi="Verdana" w:cs="Verdana"/>
          <w:i/>
          <w:sz w:val="18"/>
          <w:szCs w:val="18"/>
        </w:rPr>
        <w:t xml:space="preserve">The Catcher in the Rye </w:t>
      </w:r>
      <w:r>
        <w:rPr>
          <w:rFonts w:ascii="Verdana" w:eastAsia="Verdana" w:hAnsi="Verdana" w:cs="Verdana"/>
          <w:sz w:val="18"/>
          <w:szCs w:val="18"/>
        </w:rPr>
        <w:t>to course themes and understandings; Analyze literature in terms of plot, setting, theme, characterization, protagonist, and antagonist; summarize and extract key facts from</w:t>
      </w:r>
      <w:r>
        <w:rPr>
          <w:rFonts w:ascii="Verdana" w:eastAsia="Verdana" w:hAnsi="Verdana" w:cs="Verdana"/>
          <w:sz w:val="18"/>
          <w:szCs w:val="18"/>
        </w:rPr>
        <w:t xml:space="preserve"> a source.</w:t>
      </w:r>
    </w:p>
    <w:p w:rsidR="00AD3EBA" w:rsidRDefault="002727A8">
      <w:pPr>
        <w:spacing w:before="6" w:line="180" w:lineRule="exact"/>
        <w:rPr>
          <w:sz w:val="19"/>
          <w:szCs w:val="19"/>
        </w:rPr>
      </w:pPr>
      <w:r>
        <w:pict>
          <v:group id="_x0000_s1810" style="position:absolute;margin-left:30.3pt;margin-top:83.25pt;width:555pt;height:443.85pt;z-index:-2343;mso-position-horizontal-relative:page;mso-position-vertical-relative:page" coordorigin="606,1665" coordsize="11100,8877">
            <v:shape id="_x0000_s1831" style="position:absolute;left:617;top:1675;width:1978;height:0" coordorigin="617,1675" coordsize="1978,0" path="m617,1675r1977,e" filled="f" strokeweight=".58pt">
              <v:path arrowok="t"/>
            </v:shape>
            <v:shape id="_x0000_s1830" style="position:absolute;left:2604;top:1675;width:9091;height:0" coordorigin="2604,1675" coordsize="9091,0" path="m2604,1675r9091,e" filled="f" strokeweight=".58pt">
              <v:path arrowok="t"/>
            </v:shape>
            <v:shape id="_x0000_s1829" style="position:absolute;left:617;top:2172;width:1978;height:0" coordorigin="617,2172" coordsize="1978,0" path="m617,2172r1977,e" filled="f" strokeweight=".58pt">
              <v:path arrowok="t"/>
            </v:shape>
            <v:shape id="_x0000_s1828" style="position:absolute;left:2604;top:2172;width:9091;height:0" coordorigin="2604,2172" coordsize="9091,0" path="m2604,2172r9091,e" filled="f" strokeweight=".58pt">
              <v:path arrowok="t"/>
            </v:shape>
            <v:shape id="_x0000_s1827" style="position:absolute;left:617;top:3276;width:1978;height:0" coordorigin="617,3276" coordsize="1978,0" path="m617,3276r1977,e" filled="f" strokeweight=".58pt">
              <v:path arrowok="t"/>
            </v:shape>
            <v:shape id="_x0000_s1826" style="position:absolute;left:2604;top:3276;width:9091;height:0" coordorigin="2604,3276" coordsize="9091,0" path="m2604,3276r9091,e" filled="f" strokeweight=".58pt">
              <v:path arrowok="t"/>
            </v:shape>
            <v:shape id="_x0000_s1825" style="position:absolute;left:617;top:4159;width:1978;height:0" coordorigin="617,4159" coordsize="1978,0" path="m617,4159r1977,e" filled="f" strokeweight=".58pt">
              <v:path arrowok="t"/>
            </v:shape>
            <v:shape id="_x0000_s1824" style="position:absolute;left:2604;top:4159;width:9091;height:0" coordorigin="2604,4159" coordsize="9091,0" path="m2604,4159r9091,e" filled="f" strokeweight=".58pt">
              <v:path arrowok="t"/>
            </v:shape>
            <v:shape id="_x0000_s1823" style="position:absolute;left:617;top:4898;width:1978;height:0" coordorigin="617,4898" coordsize="1978,0" path="m617,4898r1977,e" filled="f" strokeweight=".58pt">
              <v:path arrowok="t"/>
            </v:shape>
            <v:shape id="_x0000_s1822" style="position:absolute;left:2604;top:4898;width:9091;height:0" coordorigin="2604,4898" coordsize="9091,0" path="m2604,4898r9091,e" filled="f" strokeweight=".58pt">
              <v:path arrowok="t"/>
            </v:shape>
            <v:shape id="_x0000_s1821" style="position:absolute;left:617;top:8069;width:1978;height:0" coordorigin="617,8069" coordsize="1978,0" path="m617,8069r1977,e" filled="f" strokeweight=".58pt">
              <v:path arrowok="t"/>
            </v:shape>
            <v:shape id="_x0000_s1820" style="position:absolute;left:2604;top:8069;width:9091;height:0" coordorigin="2604,8069" coordsize="9091,0" path="m2604,8069r9091,e" filled="f" strokeweight=".58pt">
              <v:path arrowok="t"/>
            </v:shape>
            <v:shape id="_x0000_s1819" style="position:absolute;left:617;top:8808;width:1978;height:0" coordorigin="617,8808" coordsize="1978,0" path="m617,8808r1977,e" filled="f" strokeweight=".58pt">
              <v:path arrowok="t"/>
            </v:shape>
            <v:shape id="_x0000_s1818" style="position:absolute;left:2604;top:8808;width:9091;height:0" coordorigin="2604,8808" coordsize="9091,0" path="m2604,8808r9091,e" filled="f" strokeweight=".58pt">
              <v:path arrowok="t"/>
            </v:shape>
            <v:shape id="_x0000_s1817" style="position:absolute;left:617;top:9305;width:1978;height:0" coordorigin="617,9305" coordsize="1978,0" path="m617,9305r1977,e" filled="f" strokeweight=".58pt">
              <v:path arrowok="t"/>
            </v:shape>
            <v:shape id="_x0000_s1816" style="position:absolute;left:2604;top:9305;width:9091;height:0" coordorigin="2604,9305" coordsize="9091,0" path="m2604,9305r9091,e" filled="f" strokeweight=".58pt">
              <v:path arrowok="t"/>
            </v:shape>
            <v:shape id="_x0000_s1815" style="position:absolute;left:612;top:1670;width:0;height:8866" coordorigin="612,1670" coordsize="0,8866" path="m612,1670r,8866e" filled="f" strokeweight=".58pt">
              <v:path arrowok="t"/>
            </v:shape>
            <v:shape id="_x0000_s1814" style="position:absolute;left:617;top:10531;width:1978;height:0" coordorigin="617,10531" coordsize="1978,0" path="m617,10531r1977,e" filled="f" strokeweight=".58pt">
              <v:path arrowok="t"/>
            </v:shape>
            <v:shape id="_x0000_s1813" style="position:absolute;left:2599;top:1670;width:0;height:8866" coordorigin="2599,1670" coordsize="0,8866" path="m2599,1670r,8866e" filled="f" strokeweight=".58pt">
              <v:path arrowok="t"/>
            </v:shape>
            <v:shape id="_x0000_s1812" style="position:absolute;left:2604;top:10531;width:9091;height:0" coordorigin="2604,10531" coordsize="9091,0" path="m2604,10531r9091,e" filled="f" strokeweight=".58pt">
              <v:path arrowok="t"/>
            </v:shape>
            <v:shape id="_x0000_s1811" style="position:absolute;left:11700;top:1670;width:0;height:8866" coordorigin="11700,1670" coordsize="0,8866" path="m11700,1670r,8866e" filled="f" strokeweight=".58pt">
              <v:path arrowok="t"/>
            </v:shape>
            <w10:wrap anchorx="page" anchory="page"/>
          </v:group>
        </w:pict>
      </w:r>
    </w:p>
    <w:p w:rsidR="00AD3EBA" w:rsidRDefault="002727A8">
      <w:pPr>
        <w:spacing w:before="37" w:line="228" w:lineRule="auto"/>
        <w:ind w:left="2087" w:right="80" w:hanging="1987"/>
        <w:rPr>
          <w:rFonts w:ascii="Verdana" w:eastAsia="Verdana" w:hAnsi="Verdana" w:cs="Verdana"/>
          <w:sz w:val="18"/>
          <w:szCs w:val="18"/>
        </w:rPr>
      </w:pPr>
      <w:r>
        <w:rPr>
          <w:rFonts w:ascii="Verdana" w:eastAsia="Verdana" w:hAnsi="Verdana" w:cs="Verdana"/>
          <w:b/>
          <w:w w:val="99"/>
        </w:rPr>
        <w:t>Understandings</w:t>
      </w:r>
      <w:r>
        <w:rPr>
          <w:rFonts w:ascii="Verdana" w:eastAsia="Verdana" w:hAnsi="Verdana" w:cs="Verdana"/>
          <w:b/>
        </w:rPr>
        <w:t xml:space="preserve">   </w:t>
      </w:r>
      <w:r>
        <w:rPr>
          <w:rFonts w:ascii="Verdana" w:eastAsia="Verdana" w:hAnsi="Verdana" w:cs="Verdana"/>
          <w:position w:val="2"/>
          <w:sz w:val="18"/>
          <w:szCs w:val="18"/>
        </w:rPr>
        <w:t xml:space="preserve">Reading allows individuals to reflect on the people, events, and places in their own lives; Authors </w:t>
      </w:r>
      <w:r>
        <w:rPr>
          <w:rFonts w:ascii="Verdana" w:eastAsia="Verdana" w:hAnsi="Verdana" w:cs="Verdana"/>
          <w:sz w:val="18"/>
          <w:szCs w:val="18"/>
        </w:rPr>
        <w:t xml:space="preserve">use literary elements and devices to create themes in literature; Making text-to-text, text-to-self, and </w:t>
      </w:r>
      <w:r>
        <w:rPr>
          <w:rFonts w:ascii="Verdana" w:eastAsia="Verdana" w:hAnsi="Verdana" w:cs="Verdana"/>
          <w:sz w:val="18"/>
          <w:szCs w:val="18"/>
        </w:rPr>
        <w:t>text-world connections is an effective way to synthesize information from a text.</w:t>
      </w:r>
    </w:p>
    <w:p w:rsidR="00AD3EBA" w:rsidRDefault="00AD3EBA">
      <w:pPr>
        <w:spacing w:before="5" w:line="200" w:lineRule="exact"/>
      </w:pPr>
    </w:p>
    <w:p w:rsidR="00AD3EBA" w:rsidRDefault="002727A8">
      <w:pPr>
        <w:tabs>
          <w:tab w:val="left" w:pos="2080"/>
        </w:tabs>
        <w:spacing w:before="23"/>
        <w:ind w:left="2087" w:right="361" w:hanging="1987"/>
        <w:rPr>
          <w:rFonts w:ascii="Verdana" w:eastAsia="Verdana" w:hAnsi="Verdana" w:cs="Verdana"/>
        </w:rPr>
      </w:pPr>
      <w:r>
        <w:rPr>
          <w:rFonts w:ascii="Verdana" w:eastAsia="Verdana" w:hAnsi="Verdana" w:cs="Verdana"/>
          <w:b/>
          <w:w w:val="99"/>
        </w:rPr>
        <w:t>Aim</w:t>
      </w:r>
      <w:r>
        <w:rPr>
          <w:rFonts w:ascii="Verdana" w:eastAsia="Verdana" w:hAnsi="Verdana" w:cs="Verdana"/>
          <w:b/>
        </w:rPr>
        <w:tab/>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researching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setting</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i/>
        </w:rPr>
        <w:t xml:space="preserve"> </w:t>
      </w:r>
      <w:r>
        <w:rPr>
          <w:rFonts w:ascii="Verdana" w:eastAsia="Verdana" w:hAnsi="Verdana" w:cs="Verdana"/>
          <w:w w:val="99"/>
        </w:rPr>
        <w:t>effect</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reading</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 novel?</w:t>
      </w:r>
    </w:p>
    <w:p w:rsidR="00AD3EBA" w:rsidRDefault="00AD3EBA">
      <w:pPr>
        <w:spacing w:before="6" w:line="220" w:lineRule="exact"/>
        <w:rPr>
          <w:sz w:val="22"/>
          <w:szCs w:val="22"/>
        </w:rPr>
      </w:pPr>
    </w:p>
    <w:p w:rsidR="00AD3EBA" w:rsidRDefault="002727A8">
      <w:pPr>
        <w:spacing w:before="23"/>
        <w:ind w:left="2087" w:right="96" w:hanging="1987"/>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class</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divided</w:t>
      </w:r>
      <w:r>
        <w:rPr>
          <w:rFonts w:ascii="Verdana" w:eastAsia="Verdana" w:hAnsi="Verdana" w:cs="Verdana"/>
        </w:rPr>
        <w:t xml:space="preserve"> </w:t>
      </w:r>
      <w:r>
        <w:rPr>
          <w:rFonts w:ascii="Verdana" w:eastAsia="Verdana" w:hAnsi="Verdana" w:cs="Verdana"/>
          <w:w w:val="99"/>
        </w:rPr>
        <w:t>into</w:t>
      </w:r>
      <w:r>
        <w:rPr>
          <w:rFonts w:ascii="Verdana" w:eastAsia="Verdana" w:hAnsi="Verdana" w:cs="Verdana"/>
        </w:rPr>
        <w:t xml:space="preserve"> </w:t>
      </w:r>
      <w:r>
        <w:rPr>
          <w:rFonts w:ascii="Verdana" w:eastAsia="Verdana" w:hAnsi="Verdana" w:cs="Verdana"/>
          <w:w w:val="99"/>
        </w:rPr>
        <w:t>groups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three.</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group</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receive</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different</w:t>
      </w:r>
      <w:r>
        <w:rPr>
          <w:rFonts w:ascii="Verdana" w:eastAsia="Verdana" w:hAnsi="Verdana" w:cs="Verdana"/>
        </w:rPr>
        <w:t xml:space="preserve"> </w:t>
      </w:r>
      <w:r>
        <w:rPr>
          <w:rFonts w:ascii="Verdana" w:eastAsia="Verdana" w:hAnsi="Verdana" w:cs="Verdana"/>
          <w:w w:val="99"/>
        </w:rPr>
        <w:t>source of</w:t>
      </w:r>
      <w:r>
        <w:rPr>
          <w:rFonts w:ascii="Verdana" w:eastAsia="Verdana" w:hAnsi="Verdana" w:cs="Verdana"/>
        </w:rPr>
        <w:t xml:space="preserve"> </w:t>
      </w:r>
      <w:r>
        <w:rPr>
          <w:rFonts w:ascii="Verdana" w:eastAsia="Verdana" w:hAnsi="Verdana" w:cs="Verdana"/>
          <w:w w:val="99"/>
        </w:rPr>
        <w:t>information</w:t>
      </w:r>
      <w:r>
        <w:rPr>
          <w:rFonts w:ascii="Verdana" w:eastAsia="Verdana" w:hAnsi="Verdana" w:cs="Verdana"/>
        </w:rPr>
        <w:t xml:space="preserve"> </w:t>
      </w:r>
      <w:r>
        <w:rPr>
          <w:rFonts w:ascii="Verdana" w:eastAsia="Verdana" w:hAnsi="Verdana" w:cs="Verdana"/>
          <w:w w:val="99"/>
        </w:rPr>
        <w:t>related</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Penn</w:t>
      </w:r>
      <w:r>
        <w:rPr>
          <w:rFonts w:ascii="Verdana" w:eastAsia="Verdana" w:hAnsi="Verdana" w:cs="Verdana"/>
        </w:rPr>
        <w:t xml:space="preserve"> </w:t>
      </w:r>
      <w:r>
        <w:rPr>
          <w:rFonts w:ascii="Verdana" w:eastAsia="Verdana" w:hAnsi="Verdana" w:cs="Verdana"/>
          <w:w w:val="99"/>
        </w:rPr>
        <w:t>Station,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Museum</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Natural</w:t>
      </w:r>
      <w:r>
        <w:rPr>
          <w:rFonts w:ascii="Verdana" w:eastAsia="Verdana" w:hAnsi="Verdana" w:cs="Verdana"/>
        </w:rPr>
        <w:t xml:space="preserve"> </w:t>
      </w:r>
      <w:r>
        <w:rPr>
          <w:rFonts w:ascii="Verdana" w:eastAsia="Verdana" w:hAnsi="Verdana" w:cs="Verdana"/>
          <w:w w:val="99"/>
        </w:rPr>
        <w:t>History,</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Central</w:t>
      </w:r>
      <w:r>
        <w:rPr>
          <w:rFonts w:ascii="Verdana" w:eastAsia="Verdana" w:hAnsi="Verdana" w:cs="Verdana"/>
        </w:rPr>
        <w:t xml:space="preserve"> </w:t>
      </w:r>
      <w:r>
        <w:rPr>
          <w:rFonts w:ascii="Verdana" w:eastAsia="Verdana" w:hAnsi="Verdana" w:cs="Verdana"/>
          <w:w w:val="99"/>
        </w:rPr>
        <w:t>Park. Some</w:t>
      </w:r>
      <w:r>
        <w:rPr>
          <w:rFonts w:ascii="Verdana" w:eastAsia="Verdana" w:hAnsi="Verdana" w:cs="Verdana"/>
        </w:rPr>
        <w:t xml:space="preserve"> </w:t>
      </w:r>
      <w:r>
        <w:rPr>
          <w:rFonts w:ascii="Verdana" w:eastAsia="Verdana" w:hAnsi="Verdana" w:cs="Verdana"/>
          <w:w w:val="99"/>
        </w:rPr>
        <w:t>sources</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history</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one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places,</w:t>
      </w:r>
      <w:r>
        <w:rPr>
          <w:rFonts w:ascii="Verdana" w:eastAsia="Verdana" w:hAnsi="Verdana" w:cs="Verdana"/>
        </w:rPr>
        <w:t xml:space="preserve"> </w:t>
      </w:r>
      <w:r>
        <w:rPr>
          <w:rFonts w:ascii="Verdana" w:eastAsia="Verdana" w:hAnsi="Verdana" w:cs="Verdana"/>
          <w:w w:val="99"/>
        </w:rPr>
        <w:t>while</w:t>
      </w:r>
      <w:r>
        <w:rPr>
          <w:rFonts w:ascii="Verdana" w:eastAsia="Verdana" w:hAnsi="Verdana" w:cs="Verdana"/>
        </w:rPr>
        <w:t xml:space="preserve"> </w:t>
      </w:r>
      <w:r>
        <w:rPr>
          <w:rFonts w:ascii="Verdana" w:eastAsia="Verdana" w:hAnsi="Verdana" w:cs="Verdana"/>
          <w:w w:val="99"/>
        </w:rPr>
        <w:t>other</w:t>
      </w:r>
      <w:r>
        <w:rPr>
          <w:rFonts w:ascii="Verdana" w:eastAsia="Verdana" w:hAnsi="Verdana" w:cs="Verdana"/>
        </w:rPr>
        <w:t xml:space="preserve"> </w:t>
      </w:r>
      <w:r>
        <w:rPr>
          <w:rFonts w:ascii="Verdana" w:eastAsia="Verdana" w:hAnsi="Verdana" w:cs="Verdana"/>
          <w:w w:val="99"/>
        </w:rPr>
        <w:t>sources</w:t>
      </w:r>
      <w:r>
        <w:rPr>
          <w:rFonts w:ascii="Verdana" w:eastAsia="Verdana" w:hAnsi="Verdana" w:cs="Verdana"/>
        </w:rPr>
        <w:t xml:space="preserve"> </w:t>
      </w:r>
      <w:r>
        <w:rPr>
          <w:rFonts w:ascii="Verdana" w:eastAsia="Verdana" w:hAnsi="Verdana" w:cs="Verdana"/>
          <w:w w:val="99"/>
        </w:rPr>
        <w:t>detail</w:t>
      </w:r>
      <w:r>
        <w:rPr>
          <w:rFonts w:ascii="Verdana" w:eastAsia="Verdana" w:hAnsi="Verdana" w:cs="Verdana"/>
        </w:rPr>
        <w:t xml:space="preserve"> </w:t>
      </w:r>
      <w:r>
        <w:rPr>
          <w:rFonts w:ascii="Verdana" w:eastAsia="Verdana" w:hAnsi="Verdana" w:cs="Verdana"/>
          <w:w w:val="99"/>
        </w:rPr>
        <w:t>specific details</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that</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(exhibits,</w:t>
      </w:r>
      <w:r>
        <w:rPr>
          <w:rFonts w:ascii="Verdana" w:eastAsia="Verdana" w:hAnsi="Verdana" w:cs="Verdana"/>
        </w:rPr>
        <w:t xml:space="preserve"> </w:t>
      </w:r>
      <w:r>
        <w:rPr>
          <w:rFonts w:ascii="Verdana" w:eastAsia="Verdana" w:hAnsi="Verdana" w:cs="Verdana"/>
          <w:w w:val="99"/>
        </w:rPr>
        <w:t>architecture,</w:t>
      </w:r>
      <w:r>
        <w:rPr>
          <w:rFonts w:ascii="Verdana" w:eastAsia="Verdana" w:hAnsi="Verdana" w:cs="Verdana"/>
        </w:rPr>
        <w:t xml:space="preserve"> </w:t>
      </w:r>
      <w:r>
        <w:rPr>
          <w:rFonts w:ascii="Verdana" w:eastAsia="Verdana" w:hAnsi="Verdana" w:cs="Verdana"/>
          <w:w w:val="99"/>
        </w:rPr>
        <w:t>features,</w:t>
      </w:r>
      <w:r>
        <w:rPr>
          <w:rFonts w:ascii="Verdana" w:eastAsia="Verdana" w:hAnsi="Verdana" w:cs="Verdana"/>
        </w:rPr>
        <w:t xml:space="preserve"> </w:t>
      </w:r>
      <w:r>
        <w:rPr>
          <w:rFonts w:ascii="Verdana" w:eastAsia="Verdana" w:hAnsi="Verdana" w:cs="Verdana"/>
          <w:w w:val="99"/>
        </w:rPr>
        <w:t>etc.).</w:t>
      </w:r>
      <w:r>
        <w:rPr>
          <w:rFonts w:ascii="Verdana" w:eastAsia="Verdana" w:hAnsi="Verdana" w:cs="Verdana"/>
        </w:rPr>
        <w:t xml:space="preserve"> </w:t>
      </w:r>
      <w:r>
        <w:rPr>
          <w:rFonts w:ascii="Verdana" w:eastAsia="Verdana" w:hAnsi="Verdana" w:cs="Verdana"/>
          <w:w w:val="99"/>
        </w:rPr>
        <w:t>Each</w:t>
      </w:r>
      <w:r>
        <w:rPr>
          <w:rFonts w:ascii="Verdana" w:eastAsia="Verdana" w:hAnsi="Verdana" w:cs="Verdana"/>
        </w:rPr>
        <w:t xml:space="preserve"> </w:t>
      </w:r>
      <w:r>
        <w:rPr>
          <w:rFonts w:ascii="Verdana" w:eastAsia="Verdana" w:hAnsi="Verdana" w:cs="Verdana"/>
          <w:w w:val="99"/>
        </w:rPr>
        <w:t>group</w:t>
      </w:r>
      <w:r>
        <w:rPr>
          <w:rFonts w:ascii="Verdana" w:eastAsia="Verdana" w:hAnsi="Verdana" w:cs="Verdana"/>
        </w:rPr>
        <w:t xml:space="preserve"> </w:t>
      </w:r>
      <w:r>
        <w:rPr>
          <w:rFonts w:ascii="Verdana" w:eastAsia="Verdana" w:hAnsi="Verdana" w:cs="Verdana"/>
          <w:w w:val="99"/>
        </w:rPr>
        <w:t>will</w:t>
      </w:r>
      <w:r>
        <w:rPr>
          <w:rFonts w:ascii="Verdana" w:eastAsia="Verdana" w:hAnsi="Verdana" w:cs="Verdana"/>
        </w:rPr>
        <w:t xml:space="preserve"> </w:t>
      </w:r>
      <w:r>
        <w:rPr>
          <w:rFonts w:ascii="Verdana" w:eastAsia="Verdana" w:hAnsi="Verdana" w:cs="Verdana"/>
          <w:w w:val="99"/>
        </w:rPr>
        <w:t>read</w:t>
      </w:r>
      <w:r>
        <w:rPr>
          <w:rFonts w:ascii="Verdana" w:eastAsia="Verdana" w:hAnsi="Verdana" w:cs="Verdana"/>
        </w:rPr>
        <w:t xml:space="preserve"> </w:t>
      </w:r>
      <w:r>
        <w:rPr>
          <w:rFonts w:ascii="Verdana" w:eastAsia="Verdana" w:hAnsi="Verdana" w:cs="Verdana"/>
          <w:w w:val="99"/>
        </w:rPr>
        <w:t>and analyze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source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present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material</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class.</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must</w:t>
      </w:r>
      <w:r>
        <w:rPr>
          <w:rFonts w:ascii="Verdana" w:eastAsia="Verdana" w:hAnsi="Verdana" w:cs="Verdana"/>
        </w:rPr>
        <w:t xml:space="preserve"> </w:t>
      </w:r>
      <w:r>
        <w:rPr>
          <w:rFonts w:ascii="Verdana" w:eastAsia="Verdana" w:hAnsi="Verdana" w:cs="Verdana"/>
          <w:w w:val="99"/>
        </w:rPr>
        <w:t>address</w:t>
      </w:r>
      <w:r>
        <w:rPr>
          <w:rFonts w:ascii="Verdana" w:eastAsia="Verdana" w:hAnsi="Verdana" w:cs="Verdana"/>
        </w:rPr>
        <w:t xml:space="preserve"> </w:t>
      </w:r>
      <w:r>
        <w:rPr>
          <w:rFonts w:ascii="Verdana" w:eastAsia="Verdana" w:hAnsi="Verdana" w:cs="Verdana"/>
          <w:w w:val="99"/>
        </w:rPr>
        <w:t>the following</w:t>
      </w:r>
      <w:r>
        <w:rPr>
          <w:rFonts w:ascii="Verdana" w:eastAsia="Verdana" w:hAnsi="Verdana" w:cs="Verdana"/>
        </w:rPr>
        <w:t xml:space="preserve"> </w:t>
      </w:r>
      <w:r>
        <w:rPr>
          <w:rFonts w:ascii="Verdana" w:eastAsia="Verdana" w:hAnsi="Verdana" w:cs="Verdana"/>
          <w:w w:val="99"/>
        </w:rPr>
        <w:t>points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presentation:</w:t>
      </w:r>
    </w:p>
    <w:p w:rsidR="00AD3EBA" w:rsidRDefault="00AD3EBA">
      <w:pPr>
        <w:spacing w:before="1" w:line="240" w:lineRule="exact"/>
        <w:rPr>
          <w:sz w:val="24"/>
          <w:szCs w:val="24"/>
        </w:rPr>
      </w:pPr>
    </w:p>
    <w:p w:rsidR="00AD3EBA" w:rsidRDefault="002727A8">
      <w:pPr>
        <w:ind w:left="2447"/>
        <w:rPr>
          <w:rFonts w:ascii="Verdana" w:eastAsia="Verdana" w:hAnsi="Verdana" w:cs="Verdana"/>
        </w:rPr>
      </w:pP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Summarize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key</w:t>
      </w:r>
      <w:r>
        <w:rPr>
          <w:rFonts w:ascii="Verdana" w:eastAsia="Verdana" w:hAnsi="Verdana" w:cs="Verdana"/>
        </w:rPr>
        <w:t xml:space="preserve"> </w:t>
      </w:r>
      <w:r>
        <w:rPr>
          <w:rFonts w:ascii="Verdana" w:eastAsia="Verdana" w:hAnsi="Verdana" w:cs="Verdana"/>
          <w:w w:val="99"/>
        </w:rPr>
        <w:t>points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source.</w:t>
      </w:r>
    </w:p>
    <w:p w:rsidR="00AD3EBA" w:rsidRDefault="002727A8">
      <w:pPr>
        <w:spacing w:before="1"/>
        <w:ind w:left="2447"/>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information</w:t>
      </w:r>
      <w:r>
        <w:rPr>
          <w:rFonts w:ascii="Verdana" w:eastAsia="Verdana" w:hAnsi="Verdana" w:cs="Verdana"/>
        </w:rPr>
        <w:t xml:space="preserve"> </w:t>
      </w:r>
      <w:r>
        <w:rPr>
          <w:rFonts w:ascii="Verdana" w:eastAsia="Verdana" w:hAnsi="Verdana" w:cs="Verdana"/>
          <w:w w:val="99"/>
        </w:rPr>
        <w:t>affect</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reading</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novel?</w:t>
      </w:r>
    </w:p>
    <w:p w:rsidR="00AD3EBA" w:rsidRDefault="002727A8">
      <w:pPr>
        <w:spacing w:before="7" w:line="240" w:lineRule="exact"/>
        <w:ind w:left="2807" w:right="862" w:hanging="360"/>
        <w:rPr>
          <w:rFonts w:ascii="Verdana" w:eastAsia="Verdana" w:hAnsi="Verdana" w:cs="Verdana"/>
        </w:r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think</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would</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such</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Explain</w:t>
      </w:r>
      <w:r>
        <w:rPr>
          <w:rFonts w:ascii="Verdana" w:eastAsia="Verdana" w:hAnsi="Verdana" w:cs="Verdana"/>
        </w:rPr>
        <w:t xml:space="preserve"> </w:t>
      </w:r>
      <w:r>
        <w:rPr>
          <w:rFonts w:ascii="Verdana" w:eastAsia="Verdana" w:hAnsi="Verdana" w:cs="Verdana"/>
          <w:w w:val="99"/>
        </w:rPr>
        <w:t>using specific</w:t>
      </w:r>
      <w:r>
        <w:rPr>
          <w:rFonts w:ascii="Verdana" w:eastAsia="Verdana" w:hAnsi="Verdana" w:cs="Verdana"/>
        </w:rPr>
        <w:t xml:space="preserve"> </w:t>
      </w:r>
      <w:r>
        <w:rPr>
          <w:rFonts w:ascii="Verdana" w:eastAsia="Verdana" w:hAnsi="Verdana" w:cs="Verdana"/>
          <w:w w:val="99"/>
        </w:rPr>
        <w:t>examples</w:t>
      </w:r>
      <w:r>
        <w:rPr>
          <w:rFonts w:ascii="Verdana" w:eastAsia="Verdana" w:hAnsi="Verdana" w:cs="Verdana"/>
        </w:rPr>
        <w:t xml:space="preserve"> </w:t>
      </w:r>
      <w:r>
        <w:rPr>
          <w:rFonts w:ascii="Verdana" w:eastAsia="Verdana" w:hAnsi="Verdana" w:cs="Verdana"/>
          <w:w w:val="99"/>
        </w:rPr>
        <w:t>from</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text.</w:t>
      </w:r>
    </w:p>
    <w:p w:rsidR="00AD3EBA" w:rsidRDefault="002727A8">
      <w:pPr>
        <w:spacing w:line="220" w:lineRule="exact"/>
        <w:ind w:left="2447"/>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Have</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ever</w:t>
      </w:r>
      <w:r>
        <w:rPr>
          <w:rFonts w:ascii="Verdana" w:eastAsia="Verdana" w:hAnsi="Verdana" w:cs="Verdana"/>
          <w:position w:val="-1"/>
        </w:rPr>
        <w:t xml:space="preserve"> </w:t>
      </w:r>
      <w:r>
        <w:rPr>
          <w:rFonts w:ascii="Verdana" w:eastAsia="Verdana" w:hAnsi="Verdana" w:cs="Verdana"/>
          <w:w w:val="99"/>
          <w:position w:val="-1"/>
        </w:rPr>
        <w:t>been</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this</w:t>
      </w:r>
      <w:r>
        <w:rPr>
          <w:rFonts w:ascii="Verdana" w:eastAsia="Verdana" w:hAnsi="Verdana" w:cs="Verdana"/>
          <w:position w:val="-1"/>
        </w:rPr>
        <w:t xml:space="preserve"> </w:t>
      </w:r>
      <w:r>
        <w:rPr>
          <w:rFonts w:ascii="Verdana" w:eastAsia="Verdana" w:hAnsi="Verdana" w:cs="Verdana"/>
          <w:w w:val="99"/>
          <w:position w:val="-1"/>
        </w:rPr>
        <w:t>place?</w:t>
      </w:r>
      <w:r>
        <w:rPr>
          <w:rFonts w:ascii="Verdana" w:eastAsia="Verdana" w:hAnsi="Verdana" w:cs="Verdana"/>
          <w:position w:val="-1"/>
        </w:rPr>
        <w:t xml:space="preserve"> </w:t>
      </w:r>
      <w:r>
        <w:rPr>
          <w:rFonts w:ascii="Verdana" w:eastAsia="Verdana" w:hAnsi="Verdana" w:cs="Verdana"/>
          <w:w w:val="99"/>
          <w:position w:val="-1"/>
        </w:rPr>
        <w:t>Share</w:t>
      </w:r>
      <w:r>
        <w:rPr>
          <w:rFonts w:ascii="Verdana" w:eastAsia="Verdana" w:hAnsi="Verdana" w:cs="Verdana"/>
          <w:position w:val="-1"/>
        </w:rPr>
        <w:t xml:space="preserve"> </w:t>
      </w:r>
      <w:r>
        <w:rPr>
          <w:rFonts w:ascii="Verdana" w:eastAsia="Verdana" w:hAnsi="Verdana" w:cs="Verdana"/>
          <w:w w:val="99"/>
          <w:position w:val="-1"/>
        </w:rPr>
        <w:t>one</w:t>
      </w:r>
      <w:r>
        <w:rPr>
          <w:rFonts w:ascii="Verdana" w:eastAsia="Verdana" w:hAnsi="Verdana" w:cs="Verdana"/>
          <w:position w:val="-1"/>
        </w:rPr>
        <w:t xml:space="preserve"> </w:t>
      </w:r>
      <w:r>
        <w:rPr>
          <w:rFonts w:ascii="Verdana" w:eastAsia="Verdana" w:hAnsi="Verdana" w:cs="Verdana"/>
          <w:w w:val="99"/>
          <w:position w:val="-1"/>
        </w:rPr>
        <w:t>of</w:t>
      </w:r>
      <w:r>
        <w:rPr>
          <w:rFonts w:ascii="Verdana" w:eastAsia="Verdana" w:hAnsi="Verdana" w:cs="Verdana"/>
          <w:position w:val="-1"/>
        </w:rPr>
        <w:t xml:space="preserve"> </w:t>
      </w:r>
      <w:r>
        <w:rPr>
          <w:rFonts w:ascii="Verdana" w:eastAsia="Verdana" w:hAnsi="Verdana" w:cs="Verdana"/>
          <w:w w:val="99"/>
          <w:position w:val="-1"/>
        </w:rPr>
        <w:t>your</w:t>
      </w:r>
      <w:r>
        <w:rPr>
          <w:rFonts w:ascii="Verdana" w:eastAsia="Verdana" w:hAnsi="Verdana" w:cs="Verdana"/>
          <w:position w:val="-1"/>
        </w:rPr>
        <w:t xml:space="preserve"> </w:t>
      </w:r>
      <w:r>
        <w:rPr>
          <w:rFonts w:ascii="Verdana" w:eastAsia="Verdana" w:hAnsi="Verdana" w:cs="Verdana"/>
          <w:w w:val="99"/>
          <w:position w:val="-1"/>
        </w:rPr>
        <w:t>experiences</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class.</w:t>
      </w:r>
    </w:p>
    <w:p w:rsidR="00AD3EBA" w:rsidRDefault="00AD3EBA">
      <w:pPr>
        <w:spacing w:before="18" w:line="220" w:lineRule="exact"/>
        <w:rPr>
          <w:sz w:val="22"/>
          <w:szCs w:val="22"/>
        </w:rPr>
      </w:pPr>
    </w:p>
    <w:p w:rsidR="00AD3EBA" w:rsidRDefault="002727A8">
      <w:pPr>
        <w:spacing w:before="23"/>
        <w:ind w:left="100"/>
        <w:rPr>
          <w:rFonts w:ascii="Verdana" w:eastAsia="Verdana" w:hAnsi="Verdana" w:cs="Verdana"/>
        </w:rPr>
      </w:pPr>
      <w:r>
        <w:rPr>
          <w:rFonts w:ascii="Verdana" w:eastAsia="Verdana" w:hAnsi="Verdana" w:cs="Verdana"/>
          <w:b/>
          <w:w w:val="99"/>
        </w:rPr>
        <w:t>Activity</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Class</w:t>
      </w:r>
      <w:r>
        <w:rPr>
          <w:rFonts w:ascii="Verdana" w:eastAsia="Verdana" w:hAnsi="Verdana" w:cs="Verdana"/>
        </w:rPr>
        <w:t xml:space="preserve"> </w:t>
      </w:r>
      <w:r>
        <w:rPr>
          <w:rFonts w:ascii="Verdana" w:eastAsia="Verdana" w:hAnsi="Verdana" w:cs="Verdana"/>
          <w:w w:val="99"/>
        </w:rPr>
        <w:t>Presentations.</w:t>
      </w:r>
      <w:r>
        <w:rPr>
          <w:rFonts w:ascii="Verdana" w:eastAsia="Verdana" w:hAnsi="Verdana" w:cs="Verdana"/>
        </w:rPr>
        <w:t xml:space="preserve"> </w:t>
      </w:r>
      <w:r>
        <w:rPr>
          <w:rFonts w:ascii="Verdana" w:eastAsia="Verdana" w:hAnsi="Verdana" w:cs="Verdana"/>
          <w:i/>
          <w:w w:val="99"/>
        </w:rPr>
        <w:t>I</w:t>
      </w:r>
      <w:r>
        <w:rPr>
          <w:rFonts w:ascii="Verdana" w:eastAsia="Verdana" w:hAnsi="Verdana" w:cs="Verdana"/>
          <w:i/>
        </w:rPr>
        <w:t xml:space="preserve"> </w:t>
      </w:r>
      <w:r>
        <w:rPr>
          <w:rFonts w:ascii="Verdana" w:eastAsia="Verdana" w:hAnsi="Verdana" w:cs="Verdana"/>
          <w:i/>
          <w:w w:val="99"/>
        </w:rPr>
        <w:t>will</w:t>
      </w:r>
      <w:r>
        <w:rPr>
          <w:rFonts w:ascii="Verdana" w:eastAsia="Verdana" w:hAnsi="Verdana" w:cs="Verdana"/>
          <w:i/>
        </w:rPr>
        <w:t xml:space="preserve"> </w:t>
      </w:r>
      <w:r>
        <w:rPr>
          <w:rFonts w:ascii="Verdana" w:eastAsia="Verdana" w:hAnsi="Verdana" w:cs="Verdana"/>
          <w:i/>
          <w:w w:val="99"/>
        </w:rPr>
        <w:t>project</w:t>
      </w:r>
      <w:r>
        <w:rPr>
          <w:rFonts w:ascii="Verdana" w:eastAsia="Verdana" w:hAnsi="Verdana" w:cs="Verdana"/>
          <w:i/>
        </w:rPr>
        <w:t xml:space="preserve"> </w:t>
      </w:r>
      <w:r>
        <w:rPr>
          <w:rFonts w:ascii="Verdana" w:eastAsia="Verdana" w:hAnsi="Verdana" w:cs="Verdana"/>
          <w:i/>
          <w:w w:val="99"/>
        </w:rPr>
        <w:t>images</w:t>
      </w:r>
      <w:r>
        <w:rPr>
          <w:rFonts w:ascii="Verdana" w:eastAsia="Verdana" w:hAnsi="Verdana" w:cs="Verdana"/>
          <w:i/>
        </w:rPr>
        <w:t xml:space="preserve"> </w:t>
      </w:r>
      <w:r>
        <w:rPr>
          <w:rFonts w:ascii="Verdana" w:eastAsia="Verdana" w:hAnsi="Verdana" w:cs="Verdana"/>
          <w:i/>
          <w:w w:val="99"/>
        </w:rPr>
        <w:t>of</w:t>
      </w:r>
      <w:r>
        <w:rPr>
          <w:rFonts w:ascii="Verdana" w:eastAsia="Verdana" w:hAnsi="Verdana" w:cs="Verdana"/>
          <w:i/>
        </w:rPr>
        <w:t xml:space="preserve"> </w:t>
      </w:r>
      <w:r>
        <w:rPr>
          <w:rFonts w:ascii="Verdana" w:eastAsia="Verdana" w:hAnsi="Verdana" w:cs="Verdana"/>
          <w:i/>
          <w:w w:val="99"/>
        </w:rPr>
        <w:t>each</w:t>
      </w:r>
      <w:r>
        <w:rPr>
          <w:rFonts w:ascii="Verdana" w:eastAsia="Verdana" w:hAnsi="Verdana" w:cs="Verdana"/>
          <w:i/>
        </w:rPr>
        <w:t xml:space="preserve"> </w:t>
      </w:r>
      <w:r>
        <w:rPr>
          <w:rFonts w:ascii="Verdana" w:eastAsia="Verdana" w:hAnsi="Verdana" w:cs="Verdana"/>
          <w:i/>
          <w:w w:val="99"/>
        </w:rPr>
        <w:t>place</w:t>
      </w:r>
      <w:r>
        <w:rPr>
          <w:rFonts w:ascii="Verdana" w:eastAsia="Verdana" w:hAnsi="Verdana" w:cs="Verdana"/>
          <w:i/>
        </w:rPr>
        <w:t xml:space="preserve"> </w:t>
      </w:r>
      <w:r>
        <w:rPr>
          <w:rFonts w:ascii="Verdana" w:eastAsia="Verdana" w:hAnsi="Verdana" w:cs="Verdana"/>
          <w:i/>
          <w:w w:val="99"/>
        </w:rPr>
        <w:t>during</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presentations.</w:t>
      </w:r>
    </w:p>
    <w:p w:rsidR="00AD3EBA" w:rsidRDefault="002727A8">
      <w:pPr>
        <w:spacing w:line="220" w:lineRule="exact"/>
        <w:ind w:left="2087"/>
        <w:rPr>
          <w:rFonts w:ascii="Verdana" w:eastAsia="Verdana" w:hAnsi="Verdana" w:cs="Verdana"/>
        </w:rPr>
      </w:pPr>
      <w:r>
        <w:rPr>
          <w:rFonts w:ascii="Verdana" w:eastAsia="Verdana" w:hAnsi="Verdana" w:cs="Verdana"/>
          <w:i/>
          <w:w w:val="99"/>
          <w:position w:val="-1"/>
        </w:rPr>
        <w:t>Presenters</w:t>
      </w:r>
      <w:r>
        <w:rPr>
          <w:rFonts w:ascii="Verdana" w:eastAsia="Verdana" w:hAnsi="Verdana" w:cs="Verdana"/>
          <w:i/>
          <w:position w:val="-1"/>
        </w:rPr>
        <w:t xml:space="preserve"> </w:t>
      </w:r>
      <w:r>
        <w:rPr>
          <w:rFonts w:ascii="Verdana" w:eastAsia="Verdana" w:hAnsi="Verdana" w:cs="Verdana"/>
          <w:i/>
          <w:w w:val="99"/>
          <w:position w:val="-1"/>
        </w:rPr>
        <w:t>will</w:t>
      </w:r>
      <w:r>
        <w:rPr>
          <w:rFonts w:ascii="Verdana" w:eastAsia="Verdana" w:hAnsi="Verdana" w:cs="Verdana"/>
          <w:i/>
          <w:position w:val="-1"/>
        </w:rPr>
        <w:t xml:space="preserve"> </w:t>
      </w:r>
      <w:r>
        <w:rPr>
          <w:rFonts w:ascii="Verdana" w:eastAsia="Verdana" w:hAnsi="Verdana" w:cs="Verdana"/>
          <w:i/>
          <w:w w:val="99"/>
          <w:position w:val="-1"/>
        </w:rPr>
        <w:t>be</w:t>
      </w:r>
      <w:r>
        <w:rPr>
          <w:rFonts w:ascii="Verdana" w:eastAsia="Verdana" w:hAnsi="Verdana" w:cs="Verdana"/>
          <w:i/>
          <w:position w:val="-1"/>
        </w:rPr>
        <w:t xml:space="preserve"> </w:t>
      </w:r>
      <w:r>
        <w:rPr>
          <w:rFonts w:ascii="Verdana" w:eastAsia="Verdana" w:hAnsi="Verdana" w:cs="Verdana"/>
          <w:i/>
          <w:w w:val="99"/>
          <w:position w:val="-1"/>
        </w:rPr>
        <w:t>given</w:t>
      </w:r>
      <w:r>
        <w:rPr>
          <w:rFonts w:ascii="Verdana" w:eastAsia="Verdana" w:hAnsi="Verdana" w:cs="Verdana"/>
          <w:i/>
          <w:position w:val="-1"/>
        </w:rPr>
        <w:t xml:space="preserve"> </w:t>
      </w:r>
      <w:r>
        <w:rPr>
          <w:rFonts w:ascii="Verdana" w:eastAsia="Verdana" w:hAnsi="Verdana" w:cs="Verdana"/>
          <w:i/>
          <w:w w:val="99"/>
          <w:position w:val="-1"/>
        </w:rPr>
        <w:t>hard</w:t>
      </w:r>
      <w:r>
        <w:rPr>
          <w:rFonts w:ascii="Verdana" w:eastAsia="Verdana" w:hAnsi="Verdana" w:cs="Verdana"/>
          <w:i/>
          <w:position w:val="-1"/>
        </w:rPr>
        <w:t xml:space="preserve"> </w:t>
      </w:r>
      <w:r>
        <w:rPr>
          <w:rFonts w:ascii="Verdana" w:eastAsia="Verdana" w:hAnsi="Verdana" w:cs="Verdana"/>
          <w:i/>
          <w:w w:val="99"/>
          <w:position w:val="-1"/>
        </w:rPr>
        <w:t>copies</w:t>
      </w:r>
      <w:r>
        <w:rPr>
          <w:rFonts w:ascii="Verdana" w:eastAsia="Verdana" w:hAnsi="Verdana" w:cs="Verdana"/>
          <w:i/>
          <w:position w:val="-1"/>
        </w:rPr>
        <w:t xml:space="preserve"> </w:t>
      </w:r>
      <w:r>
        <w:rPr>
          <w:rFonts w:ascii="Verdana" w:eastAsia="Verdana" w:hAnsi="Verdana" w:cs="Verdana"/>
          <w:i/>
          <w:w w:val="99"/>
          <w:position w:val="-1"/>
        </w:rPr>
        <w:t>of</w:t>
      </w:r>
      <w:r>
        <w:rPr>
          <w:rFonts w:ascii="Verdana" w:eastAsia="Verdana" w:hAnsi="Verdana" w:cs="Verdana"/>
          <w:i/>
          <w:position w:val="-1"/>
        </w:rPr>
        <w:t xml:space="preserve"> </w:t>
      </w:r>
      <w:r>
        <w:rPr>
          <w:rFonts w:ascii="Verdana" w:eastAsia="Verdana" w:hAnsi="Verdana" w:cs="Verdana"/>
          <w:i/>
          <w:w w:val="99"/>
          <w:position w:val="-1"/>
        </w:rPr>
        <w:t>these</w:t>
      </w:r>
      <w:r>
        <w:rPr>
          <w:rFonts w:ascii="Verdana" w:eastAsia="Verdana" w:hAnsi="Verdana" w:cs="Verdana"/>
          <w:i/>
          <w:position w:val="-1"/>
        </w:rPr>
        <w:t xml:space="preserve"> </w:t>
      </w:r>
      <w:r>
        <w:rPr>
          <w:rFonts w:ascii="Verdana" w:eastAsia="Verdana" w:hAnsi="Verdana" w:cs="Verdana"/>
          <w:i/>
          <w:w w:val="99"/>
          <w:position w:val="-1"/>
        </w:rPr>
        <w:t>images</w:t>
      </w:r>
      <w:r>
        <w:rPr>
          <w:rFonts w:ascii="Verdana" w:eastAsia="Verdana" w:hAnsi="Verdana" w:cs="Verdana"/>
          <w:i/>
          <w:position w:val="-1"/>
        </w:rPr>
        <w:t xml:space="preserve"> </w:t>
      </w:r>
      <w:r>
        <w:rPr>
          <w:rFonts w:ascii="Verdana" w:eastAsia="Verdana" w:hAnsi="Verdana" w:cs="Verdana"/>
          <w:i/>
          <w:w w:val="99"/>
          <w:position w:val="-1"/>
        </w:rPr>
        <w:t>at</w:t>
      </w:r>
      <w:r>
        <w:rPr>
          <w:rFonts w:ascii="Verdana" w:eastAsia="Verdana" w:hAnsi="Verdana" w:cs="Verdana"/>
          <w:i/>
          <w:position w:val="-1"/>
        </w:rPr>
        <w:t xml:space="preserve"> </w:t>
      </w:r>
      <w:r>
        <w:rPr>
          <w:rFonts w:ascii="Verdana" w:eastAsia="Verdana" w:hAnsi="Verdana" w:cs="Verdana"/>
          <w:i/>
          <w:w w:val="99"/>
          <w:position w:val="-1"/>
        </w:rPr>
        <w:t>the</w:t>
      </w:r>
      <w:r>
        <w:rPr>
          <w:rFonts w:ascii="Verdana" w:eastAsia="Verdana" w:hAnsi="Verdana" w:cs="Verdana"/>
          <w:i/>
          <w:position w:val="-1"/>
        </w:rPr>
        <w:t xml:space="preserve"> </w:t>
      </w:r>
      <w:r>
        <w:rPr>
          <w:rFonts w:ascii="Verdana" w:eastAsia="Verdana" w:hAnsi="Verdana" w:cs="Verdana"/>
          <w:i/>
          <w:w w:val="99"/>
          <w:position w:val="-1"/>
        </w:rPr>
        <w:t>start</w:t>
      </w:r>
      <w:r>
        <w:rPr>
          <w:rFonts w:ascii="Verdana" w:eastAsia="Verdana" w:hAnsi="Verdana" w:cs="Verdana"/>
          <w:i/>
          <w:position w:val="-1"/>
        </w:rPr>
        <w:t xml:space="preserve"> </w:t>
      </w:r>
      <w:r>
        <w:rPr>
          <w:rFonts w:ascii="Verdana" w:eastAsia="Verdana" w:hAnsi="Verdana" w:cs="Verdana"/>
          <w:i/>
          <w:w w:val="99"/>
          <w:position w:val="-1"/>
        </w:rPr>
        <w:t>of</w:t>
      </w:r>
      <w:r>
        <w:rPr>
          <w:rFonts w:ascii="Verdana" w:eastAsia="Verdana" w:hAnsi="Verdana" w:cs="Verdana"/>
          <w:i/>
          <w:position w:val="-1"/>
        </w:rPr>
        <w:t xml:space="preserve"> </w:t>
      </w:r>
      <w:r>
        <w:rPr>
          <w:rFonts w:ascii="Verdana" w:eastAsia="Verdana" w:hAnsi="Verdana" w:cs="Verdana"/>
          <w:i/>
          <w:w w:val="99"/>
          <w:position w:val="-1"/>
        </w:rPr>
        <w:t>the</w:t>
      </w:r>
      <w:r>
        <w:rPr>
          <w:rFonts w:ascii="Verdana" w:eastAsia="Verdana" w:hAnsi="Verdana" w:cs="Verdana"/>
          <w:i/>
          <w:position w:val="-1"/>
        </w:rPr>
        <w:t xml:space="preserve"> </w:t>
      </w:r>
      <w:r>
        <w:rPr>
          <w:rFonts w:ascii="Verdana" w:eastAsia="Verdana" w:hAnsi="Verdana" w:cs="Verdana"/>
          <w:i/>
          <w:w w:val="99"/>
          <w:position w:val="-1"/>
        </w:rPr>
        <w:t>task.</w:t>
      </w:r>
    </w:p>
    <w:p w:rsidR="00AD3EBA" w:rsidRDefault="00AD3EBA">
      <w:pPr>
        <w:spacing w:before="18" w:line="220" w:lineRule="exact"/>
        <w:rPr>
          <w:sz w:val="22"/>
          <w:szCs w:val="22"/>
        </w:rPr>
      </w:pPr>
    </w:p>
    <w:p w:rsidR="00AD3EBA" w:rsidRDefault="002727A8">
      <w:pPr>
        <w:spacing w:before="23" w:line="220" w:lineRule="exact"/>
        <w:ind w:left="100"/>
        <w:rPr>
          <w:rFonts w:ascii="Verdana" w:eastAsia="Verdana" w:hAnsi="Verdana" w:cs="Verdana"/>
        </w:rPr>
      </w:pPr>
      <w:r>
        <w:rPr>
          <w:rFonts w:ascii="Verdana" w:eastAsia="Verdana" w:hAnsi="Verdana" w:cs="Verdana"/>
          <w:b/>
          <w:w w:val="99"/>
          <w:position w:val="-1"/>
        </w:rPr>
        <w:t>Closing</w:t>
      </w:r>
      <w:r>
        <w:rPr>
          <w:rFonts w:ascii="Verdana" w:eastAsia="Verdana" w:hAnsi="Verdana" w:cs="Verdana"/>
          <w:b/>
          <w:position w:val="-1"/>
        </w:rPr>
        <w:t xml:space="preserve">                 </w:t>
      </w:r>
      <w:r>
        <w:rPr>
          <w:rFonts w:ascii="Verdana" w:eastAsia="Verdana" w:hAnsi="Verdana" w:cs="Verdana"/>
          <w:w w:val="99"/>
          <w:position w:val="-1"/>
        </w:rPr>
        <w:t>Answer</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Aim.</w:t>
      </w:r>
    </w:p>
    <w:p w:rsidR="00AD3EBA" w:rsidRDefault="00AD3EBA">
      <w:pPr>
        <w:spacing w:before="18" w:line="220" w:lineRule="exact"/>
        <w:rPr>
          <w:sz w:val="22"/>
          <w:szCs w:val="22"/>
        </w:rPr>
      </w:pPr>
    </w:p>
    <w:p w:rsidR="00AD3EBA" w:rsidRDefault="002727A8">
      <w:pPr>
        <w:tabs>
          <w:tab w:val="left" w:pos="2080"/>
        </w:tabs>
        <w:spacing w:before="31" w:line="240" w:lineRule="exact"/>
        <w:ind w:left="2447" w:right="487" w:hanging="2347"/>
        <w:rPr>
          <w:rFonts w:ascii="Verdana" w:eastAsia="Verdana" w:hAnsi="Verdana" w:cs="Verdana"/>
        </w:rPr>
      </w:pPr>
      <w:r>
        <w:rPr>
          <w:rFonts w:ascii="Verdana" w:eastAsia="Verdana" w:hAnsi="Verdana" w:cs="Verdana"/>
          <w:b/>
          <w:w w:val="99"/>
        </w:rPr>
        <w:t>Homework</w:t>
      </w:r>
      <w:r>
        <w:rPr>
          <w:rFonts w:ascii="Verdana" w:eastAsia="Verdana" w:hAnsi="Verdana" w:cs="Verdana"/>
          <w:b/>
        </w:rPr>
        <w:tab/>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EXTRA</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ASSIGNMENT</w:t>
      </w:r>
      <w:r>
        <w:rPr>
          <w:rFonts w:ascii="Verdana" w:eastAsia="Verdana" w:hAnsi="Verdana" w:cs="Verdana"/>
        </w:rPr>
        <w:t xml:space="preserve"> </w:t>
      </w:r>
      <w:r>
        <w:rPr>
          <w:rFonts w:ascii="Verdana" w:eastAsia="Verdana" w:hAnsi="Verdana" w:cs="Verdana"/>
          <w:w w:val="99"/>
        </w:rPr>
        <w:t>(OPTIONAL):</w:t>
      </w:r>
      <w:r>
        <w:rPr>
          <w:rFonts w:ascii="Verdana" w:eastAsia="Verdana" w:hAnsi="Verdana" w:cs="Verdana"/>
        </w:rPr>
        <w:t xml:space="preserve">  </w:t>
      </w:r>
      <w:r>
        <w:rPr>
          <w:rFonts w:ascii="Verdana" w:eastAsia="Verdana" w:hAnsi="Verdana" w:cs="Verdana"/>
          <w:w w:val="99"/>
        </w:rPr>
        <w:t>Visit</w:t>
      </w:r>
      <w:r>
        <w:rPr>
          <w:rFonts w:ascii="Verdana" w:eastAsia="Verdana" w:hAnsi="Verdana" w:cs="Verdana"/>
        </w:rPr>
        <w:t xml:space="preserve"> </w:t>
      </w:r>
      <w:r>
        <w:rPr>
          <w:rFonts w:ascii="Verdana" w:eastAsia="Verdana" w:hAnsi="Verdana" w:cs="Verdana"/>
          <w:w w:val="99"/>
        </w:rPr>
        <w:t>one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places</w:t>
      </w:r>
      <w:r>
        <w:rPr>
          <w:rFonts w:ascii="Verdana" w:eastAsia="Verdana" w:hAnsi="Verdana" w:cs="Verdana"/>
        </w:rPr>
        <w:t xml:space="preserve"> </w:t>
      </w:r>
      <w:r>
        <w:rPr>
          <w:rFonts w:ascii="Verdana" w:eastAsia="Verdana" w:hAnsi="Verdana" w:cs="Verdana"/>
          <w:w w:val="99"/>
        </w:rPr>
        <w:t>researched today</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compose</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observation</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entry</w:t>
      </w:r>
      <w:r>
        <w:rPr>
          <w:rFonts w:ascii="Verdana" w:eastAsia="Verdana" w:hAnsi="Verdana" w:cs="Verdana"/>
        </w:rPr>
        <w:t xml:space="preserve"> </w:t>
      </w:r>
      <w:r>
        <w:rPr>
          <w:rFonts w:ascii="Verdana" w:eastAsia="Verdana" w:hAnsi="Verdana" w:cs="Verdana"/>
          <w:w w:val="99"/>
        </w:rPr>
        <w:t>based</w:t>
      </w:r>
      <w:r>
        <w:rPr>
          <w:rFonts w:ascii="Verdana" w:eastAsia="Verdana" w:hAnsi="Verdana" w:cs="Verdana"/>
        </w:rPr>
        <w:t xml:space="preserve"> </w:t>
      </w:r>
      <w:r>
        <w:rPr>
          <w:rFonts w:ascii="Verdana" w:eastAsia="Verdana" w:hAnsi="Verdana" w:cs="Verdana"/>
          <w:w w:val="99"/>
        </w:rPr>
        <w:t>on</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experience. Follow</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instructions</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“Special</w:t>
      </w:r>
      <w:r>
        <w:rPr>
          <w:rFonts w:ascii="Verdana" w:eastAsia="Verdana" w:hAnsi="Verdana" w:cs="Verdana"/>
        </w:rPr>
        <w:t xml:space="preserve"> </w:t>
      </w:r>
      <w:r>
        <w:rPr>
          <w:rFonts w:ascii="Verdana" w:eastAsia="Verdana" w:hAnsi="Verdana" w:cs="Verdana"/>
          <w:w w:val="99"/>
        </w:rPr>
        <w:t>Observation</w:t>
      </w:r>
      <w:r>
        <w:rPr>
          <w:rFonts w:ascii="Verdana" w:eastAsia="Verdana" w:hAnsi="Verdana" w:cs="Verdana"/>
        </w:rPr>
        <w:t xml:space="preserve"> </w:t>
      </w:r>
      <w:r>
        <w:rPr>
          <w:rFonts w:ascii="Verdana" w:eastAsia="Verdana" w:hAnsi="Verdana" w:cs="Verdana"/>
          <w:w w:val="99"/>
        </w:rPr>
        <w:t>Task</w:t>
      </w:r>
      <w:r>
        <w:rPr>
          <w:rFonts w:ascii="Verdana" w:eastAsia="Verdana" w:hAnsi="Verdana" w:cs="Verdana"/>
        </w:rPr>
        <w:t xml:space="preserve"> </w:t>
      </w:r>
      <w:r>
        <w:rPr>
          <w:rFonts w:ascii="Verdana" w:eastAsia="Verdana" w:hAnsi="Verdana" w:cs="Verdana"/>
          <w:w w:val="99"/>
        </w:rPr>
        <w:t>–</w:t>
      </w:r>
      <w:r>
        <w:rPr>
          <w:rFonts w:ascii="Verdana" w:eastAsia="Verdana" w:hAnsi="Verdana" w:cs="Verdana"/>
        </w:rPr>
        <w:t xml:space="preserve"> </w:t>
      </w:r>
      <w:r>
        <w:rPr>
          <w:rFonts w:ascii="Verdana" w:eastAsia="Verdana" w:hAnsi="Verdana" w:cs="Verdana"/>
          <w:w w:val="99"/>
        </w:rPr>
        <w:t>Prompt</w:t>
      </w:r>
      <w:r>
        <w:rPr>
          <w:rFonts w:ascii="Verdana" w:eastAsia="Verdana" w:hAnsi="Verdana" w:cs="Verdana"/>
        </w:rPr>
        <w:t xml:space="preserve"> </w:t>
      </w:r>
      <w:r>
        <w:rPr>
          <w:rFonts w:ascii="Verdana" w:eastAsia="Verdana" w:hAnsi="Verdana" w:cs="Verdana"/>
          <w:w w:val="99"/>
        </w:rPr>
        <w:t>#3.”</w:t>
      </w:r>
    </w:p>
    <w:p w:rsidR="00AD3EBA" w:rsidRDefault="00AD3EBA">
      <w:pPr>
        <w:spacing w:before="18" w:line="220" w:lineRule="exact"/>
        <w:rPr>
          <w:sz w:val="22"/>
          <w:szCs w:val="22"/>
        </w:rPr>
      </w:pPr>
    </w:p>
    <w:p w:rsidR="00AD3EBA" w:rsidRDefault="002727A8">
      <w:pPr>
        <w:ind w:left="2087"/>
        <w:rPr>
          <w:rFonts w:ascii="Verdana" w:eastAsia="Verdana" w:hAnsi="Verdana" w:cs="Verdana"/>
        </w:rPr>
        <w:sectPr w:rsidR="00AD3EBA">
          <w:type w:val="continuous"/>
          <w:pgSz w:w="12240" w:h="15840"/>
          <w:pgMar w:top="900" w:right="540" w:bottom="280" w:left="620" w:header="720" w:footer="720" w:gutter="0"/>
          <w:cols w:space="720"/>
        </w:sect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Ongoing</w:t>
      </w:r>
      <w:r>
        <w:rPr>
          <w:rFonts w:ascii="Verdana" w:eastAsia="Verdana" w:hAnsi="Verdana" w:cs="Verdana"/>
        </w:rPr>
        <w:t xml:space="preserve"> </w:t>
      </w:r>
      <w:r>
        <w:rPr>
          <w:rFonts w:ascii="Verdana" w:eastAsia="Verdana" w:hAnsi="Verdana" w:cs="Verdana"/>
          <w:w w:val="99"/>
        </w:rPr>
        <w:t>journal</w:t>
      </w:r>
      <w:r>
        <w:rPr>
          <w:rFonts w:ascii="Verdana" w:eastAsia="Verdana" w:hAnsi="Verdana" w:cs="Verdana"/>
        </w:rPr>
        <w:t xml:space="preserve"> </w:t>
      </w:r>
      <w:r>
        <w:rPr>
          <w:rFonts w:ascii="Verdana" w:eastAsia="Verdana" w:hAnsi="Verdana" w:cs="Verdana"/>
          <w:w w:val="99"/>
        </w:rPr>
        <w:t>project.</w:t>
      </w:r>
    </w:p>
    <w:p w:rsidR="00AD3EBA" w:rsidRDefault="00AD3EBA">
      <w:pPr>
        <w:spacing w:before="9" w:line="240" w:lineRule="exact"/>
        <w:rPr>
          <w:sz w:val="24"/>
          <w:szCs w:val="24"/>
        </w:rPr>
      </w:pPr>
    </w:p>
    <w:p w:rsidR="00AD3EBA" w:rsidRDefault="002727A8">
      <w:pPr>
        <w:tabs>
          <w:tab w:val="left" w:pos="10900"/>
        </w:tabs>
        <w:spacing w:before="23"/>
        <w:ind w:left="100"/>
        <w:rPr>
          <w:rFonts w:ascii="Verdana" w:eastAsia="Verdana" w:hAnsi="Verdana" w:cs="Verdana"/>
        </w:rPr>
      </w:pPr>
      <w:r>
        <w:rPr>
          <w:rFonts w:ascii="Verdana" w:eastAsia="Verdana" w:hAnsi="Verdana" w:cs="Verdana"/>
          <w:b/>
          <w:w w:val="99"/>
          <w:u w:val="thick" w:color="000000"/>
        </w:rPr>
        <w:t xml:space="preserve"> CHAPTER ACTIVITY AND FOCUS QUESTI</w:t>
      </w:r>
      <w:r>
        <w:rPr>
          <w:rFonts w:ascii="Verdana" w:eastAsia="Verdana" w:hAnsi="Verdana" w:cs="Verdana"/>
          <w:b/>
          <w:w w:val="99"/>
          <w:u w:val="thick" w:color="000000"/>
        </w:rPr>
        <w:t xml:space="preserve">ONS </w:t>
      </w:r>
      <w:r>
        <w:rPr>
          <w:rFonts w:ascii="Verdana" w:eastAsia="Verdana" w:hAnsi="Verdana" w:cs="Verdana"/>
          <w:b/>
          <w:u w:val="thick" w:color="000000"/>
        </w:rPr>
        <w:tab/>
      </w:r>
    </w:p>
    <w:p w:rsidR="00AD3EBA" w:rsidRDefault="00AD3EBA">
      <w:pPr>
        <w:spacing w:before="12" w:line="240" w:lineRule="exact"/>
        <w:rPr>
          <w:sz w:val="24"/>
          <w:szCs w:val="24"/>
        </w:rPr>
      </w:pPr>
    </w:p>
    <w:p w:rsidR="00AD3EBA" w:rsidRDefault="002727A8">
      <w:pPr>
        <w:spacing w:line="240" w:lineRule="exact"/>
        <w:ind w:left="1828" w:right="362" w:hanging="1728"/>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1</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observations</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surroundings</w:t>
      </w:r>
      <w:r>
        <w:rPr>
          <w:rFonts w:ascii="Verdana" w:eastAsia="Verdana" w:hAnsi="Verdana" w:cs="Verdana"/>
        </w:rPr>
        <w:t xml:space="preserve"> </w:t>
      </w:r>
      <w:r>
        <w:rPr>
          <w:rFonts w:ascii="Verdana" w:eastAsia="Verdana" w:hAnsi="Verdana" w:cs="Verdana"/>
          <w:w w:val="99"/>
        </w:rPr>
        <w:t>an</w:t>
      </w:r>
      <w:r>
        <w:rPr>
          <w:rFonts w:ascii="Verdana" w:eastAsia="Verdana" w:hAnsi="Verdana" w:cs="Verdana"/>
        </w:rPr>
        <w:t xml:space="preserve"> </w:t>
      </w:r>
      <w:r>
        <w:rPr>
          <w:rFonts w:ascii="Verdana" w:eastAsia="Verdana" w:hAnsi="Verdana" w:cs="Verdana"/>
          <w:w w:val="99"/>
        </w:rPr>
        <w:t>important</w:t>
      </w:r>
      <w:r>
        <w:rPr>
          <w:rFonts w:ascii="Verdana" w:eastAsia="Verdana" w:hAnsi="Verdana" w:cs="Verdana"/>
        </w:rPr>
        <w:t xml:space="preserve"> </w:t>
      </w:r>
      <w:r>
        <w:rPr>
          <w:rFonts w:ascii="Verdana" w:eastAsia="Verdana" w:hAnsi="Verdana" w:cs="Verdana"/>
          <w:w w:val="99"/>
        </w:rPr>
        <w:t>way</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understand</w:t>
      </w:r>
      <w:r>
        <w:rPr>
          <w:rFonts w:ascii="Verdana" w:eastAsia="Verdana" w:hAnsi="Verdana" w:cs="Verdana"/>
        </w:rPr>
        <w:t xml:space="preserve"> </w:t>
      </w:r>
      <w:r>
        <w:rPr>
          <w:rFonts w:ascii="Verdana" w:eastAsia="Verdana" w:hAnsi="Verdana" w:cs="Verdana"/>
          <w:w w:val="99"/>
        </w:rPr>
        <w:t>our</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in the</w:t>
      </w:r>
      <w:r>
        <w:rPr>
          <w:rFonts w:ascii="Verdana" w:eastAsia="Verdana" w:hAnsi="Verdana" w:cs="Verdana"/>
        </w:rPr>
        <w:t xml:space="preserve"> </w:t>
      </w:r>
      <w:r>
        <w:rPr>
          <w:rFonts w:ascii="Verdana" w:eastAsia="Verdana" w:hAnsi="Verdana" w:cs="Verdana"/>
          <w:w w:val="99"/>
        </w:rPr>
        <w:t>world?</w:t>
      </w:r>
    </w:p>
    <w:p w:rsidR="00AD3EBA" w:rsidRDefault="002727A8">
      <w:pPr>
        <w:spacing w:before="2" w:line="240" w:lineRule="exact"/>
        <w:ind w:left="1828" w:right="324" w:hanging="360"/>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Describe</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perceive</w:t>
      </w:r>
      <w:r>
        <w:rPr>
          <w:rFonts w:ascii="Verdana" w:eastAsia="Verdana" w:hAnsi="Verdana" w:cs="Verdana"/>
        </w:rPr>
        <w:t xml:space="preserve"> </w:t>
      </w:r>
      <w:r>
        <w:rPr>
          <w:rFonts w:ascii="Verdana" w:eastAsia="Verdana" w:hAnsi="Verdana" w:cs="Verdana"/>
          <w:w w:val="99"/>
        </w:rPr>
        <w:t>yourself</w:t>
      </w:r>
      <w:r>
        <w:rPr>
          <w:rFonts w:ascii="Verdana" w:eastAsia="Verdana" w:hAnsi="Verdana" w:cs="Verdana"/>
        </w:rPr>
        <w:t xml:space="preserve"> </w:t>
      </w:r>
      <w:r>
        <w:rPr>
          <w:rFonts w:ascii="Verdana" w:eastAsia="Verdana" w:hAnsi="Verdana" w:cs="Verdana"/>
          <w:w w:val="99"/>
        </w:rPr>
        <w:t>as</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student.</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good</w:t>
      </w:r>
      <w:r>
        <w:rPr>
          <w:rFonts w:ascii="Verdana" w:eastAsia="Verdana" w:hAnsi="Verdana" w:cs="Verdana"/>
        </w:rPr>
        <w:t xml:space="preserve"> </w:t>
      </w:r>
      <w:r>
        <w:rPr>
          <w:rFonts w:ascii="Verdana" w:eastAsia="Verdana" w:hAnsi="Verdana" w:cs="Verdana"/>
          <w:w w:val="99"/>
        </w:rPr>
        <w:t>student?</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work hard?</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relevant?</w:t>
      </w:r>
    </w:p>
    <w:p w:rsidR="00AD3EBA" w:rsidRDefault="002727A8">
      <w:pPr>
        <w:spacing w:line="220" w:lineRule="exact"/>
        <w:ind w:left="1468"/>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Describe</w:t>
      </w:r>
      <w:r>
        <w:rPr>
          <w:rFonts w:ascii="Verdana" w:eastAsia="Verdana" w:hAnsi="Verdana" w:cs="Verdana"/>
          <w:position w:val="-1"/>
        </w:rPr>
        <w:t xml:space="preserve"> </w:t>
      </w:r>
      <w:r>
        <w:rPr>
          <w:rFonts w:ascii="Verdana" w:eastAsia="Verdana" w:hAnsi="Verdana" w:cs="Verdana"/>
          <w:w w:val="99"/>
          <w:position w:val="-1"/>
        </w:rPr>
        <w:t>your</w:t>
      </w:r>
      <w:r>
        <w:rPr>
          <w:rFonts w:ascii="Verdana" w:eastAsia="Verdana" w:hAnsi="Verdana" w:cs="Verdana"/>
          <w:position w:val="-1"/>
        </w:rPr>
        <w:t xml:space="preserve"> </w:t>
      </w:r>
      <w:r>
        <w:rPr>
          <w:rFonts w:ascii="Verdana" w:eastAsia="Verdana" w:hAnsi="Verdana" w:cs="Verdana"/>
          <w:w w:val="99"/>
          <w:position w:val="-1"/>
        </w:rPr>
        <w:t>school.</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it</w:t>
      </w:r>
      <w:r>
        <w:rPr>
          <w:rFonts w:ascii="Verdana" w:eastAsia="Verdana" w:hAnsi="Verdana" w:cs="Verdana"/>
          <w:position w:val="-1"/>
        </w:rPr>
        <w:t xml:space="preserve"> </w:t>
      </w:r>
      <w:r>
        <w:rPr>
          <w:rFonts w:ascii="Verdana" w:eastAsia="Verdana" w:hAnsi="Verdana" w:cs="Verdana"/>
          <w:w w:val="99"/>
          <w:position w:val="-1"/>
        </w:rPr>
        <w:t>look</w:t>
      </w:r>
      <w:r>
        <w:rPr>
          <w:rFonts w:ascii="Verdana" w:eastAsia="Verdana" w:hAnsi="Verdana" w:cs="Verdana"/>
          <w:position w:val="-1"/>
        </w:rPr>
        <w:t xml:space="preserve"> </w:t>
      </w:r>
      <w:r>
        <w:rPr>
          <w:rFonts w:ascii="Verdana" w:eastAsia="Verdana" w:hAnsi="Verdana" w:cs="Verdana"/>
          <w:w w:val="99"/>
          <w:position w:val="-1"/>
        </w:rPr>
        <w:t>like,</w:t>
      </w:r>
      <w:r>
        <w:rPr>
          <w:rFonts w:ascii="Verdana" w:eastAsia="Verdana" w:hAnsi="Verdana" w:cs="Verdana"/>
          <w:position w:val="-1"/>
        </w:rPr>
        <w:t xml:space="preserve"> </w:t>
      </w:r>
      <w:r>
        <w:rPr>
          <w:rFonts w:ascii="Verdana" w:eastAsia="Verdana" w:hAnsi="Verdana" w:cs="Verdana"/>
          <w:w w:val="99"/>
          <w:position w:val="-1"/>
        </w:rPr>
        <w:t>smell</w:t>
      </w:r>
      <w:r>
        <w:rPr>
          <w:rFonts w:ascii="Verdana" w:eastAsia="Verdana" w:hAnsi="Verdana" w:cs="Verdana"/>
          <w:position w:val="-1"/>
        </w:rPr>
        <w:t xml:space="preserve"> </w:t>
      </w:r>
      <w:r>
        <w:rPr>
          <w:rFonts w:ascii="Verdana" w:eastAsia="Verdana" w:hAnsi="Verdana" w:cs="Verdana"/>
          <w:w w:val="99"/>
          <w:position w:val="-1"/>
        </w:rPr>
        <w:t>like,</w:t>
      </w:r>
      <w:r>
        <w:rPr>
          <w:rFonts w:ascii="Verdana" w:eastAsia="Verdana" w:hAnsi="Verdana" w:cs="Verdana"/>
          <w:position w:val="-1"/>
        </w:rPr>
        <w:t xml:space="preserve"> </w:t>
      </w:r>
      <w:r>
        <w:rPr>
          <w:rFonts w:ascii="Verdana" w:eastAsia="Verdana" w:hAnsi="Verdana" w:cs="Verdana"/>
          <w:w w:val="99"/>
          <w:position w:val="-1"/>
        </w:rPr>
        <w:t>feel</w:t>
      </w:r>
      <w:r>
        <w:rPr>
          <w:rFonts w:ascii="Verdana" w:eastAsia="Verdana" w:hAnsi="Verdana" w:cs="Verdana"/>
          <w:position w:val="-1"/>
        </w:rPr>
        <w:t xml:space="preserve"> </w:t>
      </w:r>
      <w:r>
        <w:rPr>
          <w:rFonts w:ascii="Verdana" w:eastAsia="Verdana" w:hAnsi="Verdana" w:cs="Verdana"/>
          <w:w w:val="99"/>
          <w:position w:val="-1"/>
        </w:rPr>
        <w:t>like,</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hear?</w:t>
      </w:r>
    </w:p>
    <w:p w:rsidR="00AD3EBA" w:rsidRDefault="002727A8">
      <w:pPr>
        <w:spacing w:before="5" w:line="240" w:lineRule="exact"/>
        <w:ind w:left="1828" w:right="505" w:hanging="360"/>
        <w:rPr>
          <w:rFonts w:ascii="Verdana" w:eastAsia="Verdana" w:hAnsi="Verdana" w:cs="Verdana"/>
        </w:rPr>
      </w:pPr>
      <w:r>
        <w:rPr>
          <w:rFonts w:ascii="Verdana" w:eastAsia="Verdana" w:hAnsi="Verdana" w:cs="Verdana"/>
          <w:w w:val="99"/>
        </w:rPr>
        <w:t>4.</w:t>
      </w:r>
      <w:r>
        <w:rPr>
          <w:rFonts w:ascii="Verdana" w:eastAsia="Verdana" w:hAnsi="Verdana" w:cs="Verdana"/>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“fit</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clubs</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belong</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feel most</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your</w:t>
      </w:r>
      <w:r>
        <w:rPr>
          <w:rFonts w:ascii="Verdana" w:eastAsia="Verdana" w:hAnsi="Verdana" w:cs="Verdana"/>
        </w:rPr>
        <w:t xml:space="preserve"> </w:t>
      </w:r>
      <w:r>
        <w:rPr>
          <w:rFonts w:ascii="Verdana" w:eastAsia="Verdana" w:hAnsi="Verdana" w:cs="Verdana"/>
          <w:w w:val="99"/>
        </w:rPr>
        <w:t>school?</w:t>
      </w:r>
      <w:r>
        <w:rPr>
          <w:rFonts w:ascii="Verdana" w:eastAsia="Verdana" w:hAnsi="Verdana" w:cs="Verdana"/>
        </w:rPr>
        <w:t xml:space="preserve"> </w:t>
      </w:r>
      <w:r>
        <w:rPr>
          <w:rFonts w:ascii="Verdana" w:eastAsia="Verdana" w:hAnsi="Verdana" w:cs="Verdana"/>
          <w:w w:val="99"/>
        </w:rPr>
        <w:t>Why?</w:t>
      </w:r>
    </w:p>
    <w:p w:rsidR="00AD3EBA" w:rsidRDefault="00AD3EBA">
      <w:pPr>
        <w:spacing w:before="13" w:line="240" w:lineRule="exact"/>
        <w:rPr>
          <w:sz w:val="24"/>
          <w:szCs w:val="24"/>
        </w:rPr>
      </w:pPr>
    </w:p>
    <w:p w:rsidR="00AD3EBA" w:rsidRDefault="002727A8">
      <w:pPr>
        <w:spacing w:line="218" w:lineRule="auto"/>
        <w:ind w:left="1828" w:right="288" w:hanging="1728"/>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2</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depresses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find</w:t>
      </w:r>
      <w:r>
        <w:rPr>
          <w:rFonts w:ascii="Verdana" w:eastAsia="Verdana" w:hAnsi="Verdana" w:cs="Verdana"/>
        </w:rPr>
        <w:t xml:space="preserve"> </w:t>
      </w:r>
      <w:r>
        <w:rPr>
          <w:rFonts w:ascii="Verdana" w:eastAsia="Verdana" w:hAnsi="Verdana" w:cs="Verdana"/>
          <w:w w:val="99"/>
        </w:rPr>
        <w:t>these</w:t>
      </w:r>
      <w:r>
        <w:rPr>
          <w:rFonts w:ascii="Verdana" w:eastAsia="Verdana" w:hAnsi="Verdana" w:cs="Verdana"/>
        </w:rPr>
        <w:t xml:space="preserve"> </w:t>
      </w:r>
      <w:r>
        <w:rPr>
          <w:rFonts w:ascii="Verdana" w:eastAsia="Verdana" w:hAnsi="Verdana" w:cs="Verdana"/>
          <w:w w:val="99"/>
        </w:rPr>
        <w:t>things</w:t>
      </w:r>
      <w:r>
        <w:rPr>
          <w:rFonts w:ascii="Verdana" w:eastAsia="Verdana" w:hAnsi="Verdana" w:cs="Verdana"/>
        </w:rPr>
        <w:t xml:space="preserve"> </w:t>
      </w:r>
      <w:r>
        <w:rPr>
          <w:rFonts w:ascii="Verdana" w:eastAsia="Verdana" w:hAnsi="Verdana" w:cs="Verdana"/>
          <w:w w:val="99"/>
        </w:rPr>
        <w:t>depressing?</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HANDOUT</w:t>
      </w:r>
      <w:r>
        <w:rPr>
          <w:rFonts w:ascii="Verdana" w:eastAsia="Verdana" w:hAnsi="Verdana" w:cs="Verdana"/>
        </w:rPr>
        <w:t xml:space="preserve"> </w:t>
      </w:r>
      <w:r>
        <w:rPr>
          <w:rFonts w:ascii="Verdana" w:eastAsia="Verdana" w:hAnsi="Verdana" w:cs="Verdana"/>
          <w:w w:val="99"/>
        </w:rPr>
        <w:t xml:space="preserve">TO </w:t>
      </w:r>
      <w:r>
        <w:rPr>
          <w:rFonts w:ascii="Verdana" w:eastAsia="Verdana" w:hAnsi="Verdana" w:cs="Verdana"/>
          <w:w w:val="99"/>
          <w:position w:val="-9"/>
        </w:rPr>
        <w:t>TRACK</w:t>
      </w:r>
      <w:r>
        <w:rPr>
          <w:rFonts w:ascii="Verdana" w:eastAsia="Verdana" w:hAnsi="Verdana" w:cs="Verdana"/>
          <w:position w:val="-9"/>
        </w:rPr>
        <w:t xml:space="preserve"> </w:t>
      </w:r>
      <w:r>
        <w:rPr>
          <w:rFonts w:ascii="Verdana" w:eastAsia="Verdana" w:hAnsi="Verdana" w:cs="Verdana"/>
          <w:w w:val="99"/>
          <w:position w:val="-9"/>
        </w:rPr>
        <w:t>–</w:t>
      </w:r>
      <w:r>
        <w:rPr>
          <w:rFonts w:ascii="Verdana" w:eastAsia="Verdana" w:hAnsi="Verdana" w:cs="Verdana"/>
          <w:position w:val="-9"/>
        </w:rPr>
        <w:t xml:space="preserve"> </w:t>
      </w:r>
      <w:r>
        <w:rPr>
          <w:rFonts w:ascii="Verdana" w:eastAsia="Verdana" w:hAnsi="Verdana" w:cs="Verdana"/>
          <w:w w:val="99"/>
          <w:sz w:val="13"/>
          <w:szCs w:val="13"/>
        </w:rPr>
        <w:t>ATTACHMENT</w:t>
      </w:r>
      <w:r>
        <w:rPr>
          <w:rFonts w:ascii="Verdana" w:eastAsia="Verdana" w:hAnsi="Verdana" w:cs="Verdana"/>
          <w:sz w:val="13"/>
          <w:szCs w:val="13"/>
        </w:rPr>
        <w:t xml:space="preserve"> </w:t>
      </w:r>
      <w:r>
        <w:rPr>
          <w:rFonts w:ascii="Verdana" w:eastAsia="Verdana" w:hAnsi="Verdana" w:cs="Verdana"/>
          <w:w w:val="99"/>
          <w:sz w:val="13"/>
          <w:szCs w:val="13"/>
        </w:rPr>
        <w:t>4</w:t>
      </w:r>
      <w:r>
        <w:rPr>
          <w:rFonts w:ascii="Verdana" w:eastAsia="Verdana" w:hAnsi="Verdana" w:cs="Verdana"/>
          <w:w w:val="99"/>
          <w:position w:val="-9"/>
        </w:rPr>
        <w:t>)</w:t>
      </w:r>
    </w:p>
    <w:p w:rsidR="00AD3EBA" w:rsidRDefault="002727A8">
      <w:pPr>
        <w:spacing w:before="14"/>
        <w:ind w:left="1468"/>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phony</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Do</w:t>
      </w:r>
      <w:r>
        <w:rPr>
          <w:rFonts w:ascii="Verdana" w:eastAsia="Verdana" w:hAnsi="Verdana" w:cs="Verdana"/>
        </w:rPr>
        <w:t xml:space="preserve"> </w:t>
      </w:r>
      <w:r>
        <w:rPr>
          <w:rFonts w:ascii="Verdana" w:eastAsia="Verdana" w:hAnsi="Verdana" w:cs="Verdana"/>
          <w:w w:val="99"/>
        </w:rPr>
        <w:t>you</w:t>
      </w:r>
      <w:r>
        <w:rPr>
          <w:rFonts w:ascii="Verdana" w:eastAsia="Verdana" w:hAnsi="Verdana" w:cs="Verdana"/>
        </w:rPr>
        <w:t xml:space="preserve"> </w:t>
      </w:r>
      <w:r>
        <w:rPr>
          <w:rFonts w:ascii="Verdana" w:eastAsia="Verdana" w:hAnsi="Verdana" w:cs="Verdana"/>
          <w:w w:val="99"/>
        </w:rPr>
        <w:t>share</w:t>
      </w:r>
      <w:r>
        <w:rPr>
          <w:rFonts w:ascii="Verdana" w:eastAsia="Verdana" w:hAnsi="Verdana" w:cs="Verdana"/>
        </w:rPr>
        <w:t xml:space="preserve"> </w:t>
      </w:r>
      <w:r>
        <w:rPr>
          <w:rFonts w:ascii="Verdana" w:eastAsia="Verdana" w:hAnsi="Verdana" w:cs="Verdana"/>
          <w:w w:val="99"/>
        </w:rPr>
        <w:t>his</w:t>
      </w:r>
      <w:r>
        <w:rPr>
          <w:rFonts w:ascii="Verdana" w:eastAsia="Verdana" w:hAnsi="Verdana" w:cs="Verdana"/>
        </w:rPr>
        <w:t xml:space="preserve"> </w:t>
      </w:r>
      <w:r>
        <w:rPr>
          <w:rFonts w:ascii="Verdana" w:eastAsia="Verdana" w:hAnsi="Verdana" w:cs="Verdana"/>
          <w:w w:val="99"/>
        </w:rPr>
        <w:t>views?</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rules</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live</w:t>
      </w:r>
      <w:r>
        <w:rPr>
          <w:rFonts w:ascii="Verdana" w:eastAsia="Verdana" w:hAnsi="Verdana" w:cs="Verdana"/>
          <w:position w:val="-1"/>
        </w:rPr>
        <w:t xml:space="preserve"> </w:t>
      </w:r>
      <w:r>
        <w:rPr>
          <w:rFonts w:ascii="Verdana" w:eastAsia="Verdana" w:hAnsi="Verdana" w:cs="Verdana"/>
          <w:w w:val="99"/>
          <w:position w:val="-1"/>
        </w:rPr>
        <w:t>by?</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rules</w:t>
      </w:r>
      <w:r>
        <w:rPr>
          <w:rFonts w:ascii="Verdana" w:eastAsia="Verdana" w:hAnsi="Verdana" w:cs="Verdana"/>
          <w:position w:val="-1"/>
        </w:rPr>
        <w:t xml:space="preserve"> </w:t>
      </w:r>
      <w:r>
        <w:rPr>
          <w:rFonts w:ascii="Verdana" w:eastAsia="Verdana" w:hAnsi="Verdana" w:cs="Verdana"/>
          <w:w w:val="99"/>
          <w:position w:val="-1"/>
        </w:rPr>
        <w:t>must</w:t>
      </w:r>
      <w:r>
        <w:rPr>
          <w:rFonts w:ascii="Verdana" w:eastAsia="Verdana" w:hAnsi="Verdana" w:cs="Verdana"/>
          <w:position w:val="-1"/>
        </w:rPr>
        <w:t xml:space="preserve"> </w:t>
      </w:r>
      <w:r>
        <w:rPr>
          <w:rFonts w:ascii="Verdana" w:eastAsia="Verdana" w:hAnsi="Verdana" w:cs="Verdana"/>
          <w:w w:val="99"/>
          <w:position w:val="-1"/>
        </w:rPr>
        <w:t>people</w:t>
      </w:r>
      <w:r>
        <w:rPr>
          <w:rFonts w:ascii="Verdana" w:eastAsia="Verdana" w:hAnsi="Verdana" w:cs="Verdana"/>
          <w:position w:val="-1"/>
        </w:rPr>
        <w:t xml:space="preserve"> </w:t>
      </w:r>
      <w:r>
        <w:rPr>
          <w:rFonts w:ascii="Verdana" w:eastAsia="Verdana" w:hAnsi="Verdana" w:cs="Verdana"/>
          <w:w w:val="99"/>
          <w:position w:val="-1"/>
        </w:rPr>
        <w:t>follow?</w:t>
      </w:r>
    </w:p>
    <w:p w:rsidR="00AD3EBA" w:rsidRDefault="00AD3EBA">
      <w:pPr>
        <w:spacing w:before="4" w:line="240" w:lineRule="exact"/>
        <w:rPr>
          <w:sz w:val="24"/>
          <w:szCs w:val="24"/>
        </w:rPr>
      </w:pPr>
    </w:p>
    <w:p w:rsidR="00AD3EBA" w:rsidRDefault="002727A8">
      <w:pPr>
        <w:ind w:left="65" w:right="4893"/>
        <w:jc w:val="center"/>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3</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spend</w:t>
      </w:r>
      <w:r>
        <w:rPr>
          <w:rFonts w:ascii="Verdana" w:eastAsia="Verdana" w:hAnsi="Verdana" w:cs="Verdana"/>
        </w:rPr>
        <w:t xml:space="preserve"> </w:t>
      </w:r>
      <w:r>
        <w:rPr>
          <w:rFonts w:ascii="Verdana" w:eastAsia="Verdana" w:hAnsi="Verdana" w:cs="Verdana"/>
          <w:w w:val="99"/>
        </w:rPr>
        <w:t>time</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Ackley?</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really</w:t>
      </w:r>
      <w:r>
        <w:rPr>
          <w:rFonts w:ascii="Verdana" w:eastAsia="Verdana" w:hAnsi="Verdana" w:cs="Verdana"/>
          <w:position w:val="-1"/>
        </w:rPr>
        <w:t xml:space="preserve"> </w:t>
      </w:r>
      <w:r>
        <w:rPr>
          <w:rFonts w:ascii="Verdana" w:eastAsia="Verdana" w:hAnsi="Verdana" w:cs="Verdana"/>
          <w:w w:val="99"/>
          <w:position w:val="-1"/>
        </w:rPr>
        <w:t>feel</w:t>
      </w:r>
      <w:r>
        <w:rPr>
          <w:rFonts w:ascii="Verdana" w:eastAsia="Verdana" w:hAnsi="Verdana" w:cs="Verdana"/>
          <w:position w:val="-1"/>
        </w:rPr>
        <w:t xml:space="preserve"> </w:t>
      </w:r>
      <w:r>
        <w:rPr>
          <w:rFonts w:ascii="Verdana" w:eastAsia="Verdana" w:hAnsi="Verdana" w:cs="Verdana"/>
          <w:w w:val="99"/>
          <w:position w:val="-1"/>
        </w:rPr>
        <w:t>about</w:t>
      </w:r>
      <w:r>
        <w:rPr>
          <w:rFonts w:ascii="Verdana" w:eastAsia="Verdana" w:hAnsi="Verdana" w:cs="Verdana"/>
          <w:position w:val="-1"/>
        </w:rPr>
        <w:t xml:space="preserve"> </w:t>
      </w:r>
      <w:r>
        <w:rPr>
          <w:rFonts w:ascii="Verdana" w:eastAsia="Verdana" w:hAnsi="Verdana" w:cs="Verdana"/>
          <w:w w:val="99"/>
          <w:position w:val="-1"/>
        </w:rPr>
        <w:t>Stradlater?</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are</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things</w:t>
      </w:r>
      <w:r>
        <w:rPr>
          <w:rFonts w:ascii="Verdana" w:eastAsia="Verdana" w:hAnsi="Verdana" w:cs="Verdana"/>
          <w:position w:val="-1"/>
        </w:rPr>
        <w:t xml:space="preserve"> </w:t>
      </w:r>
      <w:r>
        <w:rPr>
          <w:rFonts w:ascii="Verdana" w:eastAsia="Verdana" w:hAnsi="Verdana" w:cs="Verdana"/>
          <w:w w:val="99"/>
          <w:position w:val="-1"/>
        </w:rPr>
        <w:t>that</w:t>
      </w:r>
      <w:r>
        <w:rPr>
          <w:rFonts w:ascii="Verdana" w:eastAsia="Verdana" w:hAnsi="Verdana" w:cs="Verdana"/>
          <w:position w:val="-1"/>
        </w:rPr>
        <w:t xml:space="preserve"> </w:t>
      </w:r>
      <w:r>
        <w:rPr>
          <w:rFonts w:ascii="Verdana" w:eastAsia="Verdana" w:hAnsi="Verdana" w:cs="Verdana"/>
          <w:w w:val="99"/>
          <w:position w:val="-1"/>
        </w:rPr>
        <w:t>depress</w:t>
      </w:r>
      <w:r>
        <w:rPr>
          <w:rFonts w:ascii="Verdana" w:eastAsia="Verdana" w:hAnsi="Verdana" w:cs="Verdana"/>
          <w:position w:val="-1"/>
        </w:rPr>
        <w:t xml:space="preserve"> </w:t>
      </w:r>
      <w:r>
        <w:rPr>
          <w:rFonts w:ascii="Verdana" w:eastAsia="Verdana" w:hAnsi="Verdana" w:cs="Verdana"/>
          <w:w w:val="99"/>
          <w:position w:val="-1"/>
        </w:rPr>
        <w:t>Holden?</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are</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things</w:t>
      </w:r>
      <w:r>
        <w:rPr>
          <w:rFonts w:ascii="Verdana" w:eastAsia="Verdana" w:hAnsi="Verdana" w:cs="Verdana"/>
          <w:position w:val="-1"/>
        </w:rPr>
        <w:t xml:space="preserve"> </w:t>
      </w:r>
      <w:r>
        <w:rPr>
          <w:rFonts w:ascii="Verdana" w:eastAsia="Verdana" w:hAnsi="Verdana" w:cs="Verdana"/>
          <w:w w:val="99"/>
          <w:position w:val="-1"/>
        </w:rPr>
        <w:t>that</w:t>
      </w:r>
      <w:r>
        <w:rPr>
          <w:rFonts w:ascii="Verdana" w:eastAsia="Verdana" w:hAnsi="Verdana" w:cs="Verdana"/>
          <w:position w:val="-1"/>
        </w:rPr>
        <w:t xml:space="preserve"> </w:t>
      </w:r>
      <w:r>
        <w:rPr>
          <w:rFonts w:ascii="Verdana" w:eastAsia="Verdana" w:hAnsi="Verdana" w:cs="Verdana"/>
          <w:w w:val="99"/>
          <w:position w:val="-1"/>
        </w:rPr>
        <w:t>bother</w:t>
      </w:r>
      <w:r>
        <w:rPr>
          <w:rFonts w:ascii="Verdana" w:eastAsia="Verdana" w:hAnsi="Verdana" w:cs="Verdana"/>
          <w:position w:val="-1"/>
        </w:rPr>
        <w:t xml:space="preserve"> </w:t>
      </w:r>
      <w:r>
        <w:rPr>
          <w:rFonts w:ascii="Verdana" w:eastAsia="Verdana" w:hAnsi="Verdana" w:cs="Verdana"/>
          <w:w w:val="99"/>
          <w:position w:val="-1"/>
        </w:rPr>
        <w:t>Holden?</w:t>
      </w:r>
    </w:p>
    <w:p w:rsidR="00AD3EBA" w:rsidRDefault="00AD3EBA">
      <w:pPr>
        <w:spacing w:before="4" w:line="240" w:lineRule="exact"/>
        <w:rPr>
          <w:sz w:val="24"/>
          <w:szCs w:val="24"/>
        </w:rPr>
      </w:pPr>
    </w:p>
    <w:p w:rsidR="00AD3EBA" w:rsidRDefault="002727A8">
      <w:pPr>
        <w:ind w:left="65" w:right="4783"/>
        <w:jc w:val="center"/>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4</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naturally</w:t>
      </w:r>
      <w:r>
        <w:rPr>
          <w:rFonts w:ascii="Verdana" w:eastAsia="Verdana" w:hAnsi="Verdana" w:cs="Verdana"/>
        </w:rPr>
        <w:t xml:space="preserve"> </w:t>
      </w:r>
      <w:r>
        <w:rPr>
          <w:rFonts w:ascii="Verdana" w:eastAsia="Verdana" w:hAnsi="Verdana" w:cs="Verdana"/>
          <w:w w:val="99"/>
        </w:rPr>
        <w:t>good</w:t>
      </w:r>
      <w:r>
        <w:rPr>
          <w:rFonts w:ascii="Verdana" w:eastAsia="Verdana" w:hAnsi="Verdana" w:cs="Verdana"/>
        </w:rPr>
        <w:t xml:space="preserve"> </w:t>
      </w:r>
      <w:r>
        <w:rPr>
          <w:rFonts w:ascii="Verdana" w:eastAsia="Verdana" w:hAnsi="Verdana" w:cs="Verdana"/>
          <w:w w:val="99"/>
        </w:rPr>
        <w:t>or</w:t>
      </w:r>
      <w:r>
        <w:rPr>
          <w:rFonts w:ascii="Verdana" w:eastAsia="Verdana" w:hAnsi="Verdana" w:cs="Verdana"/>
        </w:rPr>
        <w:t xml:space="preserve"> </w:t>
      </w:r>
      <w:r>
        <w:rPr>
          <w:rFonts w:ascii="Verdana" w:eastAsia="Verdana" w:hAnsi="Verdana" w:cs="Verdana"/>
          <w:w w:val="99"/>
        </w:rPr>
        <w:t>bad</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things?</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much</w:t>
      </w:r>
      <w:r>
        <w:rPr>
          <w:rFonts w:ascii="Verdana" w:eastAsia="Verdana" w:hAnsi="Verdana" w:cs="Verdana"/>
          <w:position w:val="-1"/>
        </w:rPr>
        <w:t xml:space="preserve"> </w:t>
      </w:r>
      <w:r>
        <w:rPr>
          <w:rFonts w:ascii="Verdana" w:eastAsia="Verdana" w:hAnsi="Verdana" w:cs="Verdana"/>
          <w:w w:val="99"/>
          <w:position w:val="-1"/>
        </w:rPr>
        <w:t>power</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have</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alter</w:t>
      </w:r>
      <w:r>
        <w:rPr>
          <w:rFonts w:ascii="Verdana" w:eastAsia="Verdana" w:hAnsi="Verdana" w:cs="Verdana"/>
          <w:position w:val="-1"/>
        </w:rPr>
        <w:t xml:space="preserve"> </w:t>
      </w:r>
      <w:r>
        <w:rPr>
          <w:rFonts w:ascii="Verdana" w:eastAsia="Verdana" w:hAnsi="Verdana" w:cs="Verdana"/>
          <w:w w:val="99"/>
          <w:position w:val="-1"/>
        </w:rPr>
        <w:t>your</w:t>
      </w:r>
      <w:r>
        <w:rPr>
          <w:rFonts w:ascii="Verdana" w:eastAsia="Verdana" w:hAnsi="Verdana" w:cs="Verdana"/>
          <w:position w:val="-1"/>
        </w:rPr>
        <w:t xml:space="preserve"> </w:t>
      </w:r>
      <w:r>
        <w:rPr>
          <w:rFonts w:ascii="Verdana" w:eastAsia="Verdana" w:hAnsi="Verdana" w:cs="Verdana"/>
          <w:w w:val="99"/>
          <w:position w:val="-1"/>
        </w:rPr>
        <w:t>abilities?</w:t>
      </w:r>
    </w:p>
    <w:p w:rsidR="00AD3EBA" w:rsidRDefault="002727A8">
      <w:pPr>
        <w:spacing w:before="1"/>
        <w:ind w:left="1468"/>
        <w:rPr>
          <w:rFonts w:ascii="Verdana" w:eastAsia="Verdana" w:hAnsi="Verdana" w:cs="Verdana"/>
        </w:r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good</w:t>
      </w:r>
      <w:r>
        <w:rPr>
          <w:rFonts w:ascii="Verdana" w:eastAsia="Verdana" w:hAnsi="Verdana" w:cs="Verdana"/>
        </w:rPr>
        <w:t xml:space="preserve"> </w:t>
      </w:r>
      <w:r>
        <w:rPr>
          <w:rFonts w:ascii="Verdana" w:eastAsia="Verdana" w:hAnsi="Verdana" w:cs="Verdana"/>
          <w:w w:val="99"/>
        </w:rPr>
        <w:t>at?</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Can</w:t>
      </w:r>
      <w:r>
        <w:rPr>
          <w:rFonts w:ascii="Verdana" w:eastAsia="Verdana" w:hAnsi="Verdana" w:cs="Verdana"/>
          <w:position w:val="-1"/>
        </w:rPr>
        <w:t xml:space="preserve"> </w:t>
      </w:r>
      <w:r>
        <w:rPr>
          <w:rFonts w:ascii="Verdana" w:eastAsia="Verdana" w:hAnsi="Verdana" w:cs="Verdana"/>
          <w:w w:val="99"/>
          <w:position w:val="-1"/>
        </w:rPr>
        <w:t>we</w:t>
      </w:r>
      <w:r>
        <w:rPr>
          <w:rFonts w:ascii="Verdana" w:eastAsia="Verdana" w:hAnsi="Verdana" w:cs="Verdana"/>
          <w:position w:val="-1"/>
        </w:rPr>
        <w:t xml:space="preserve"> </w:t>
      </w:r>
      <w:r>
        <w:rPr>
          <w:rFonts w:ascii="Verdana" w:eastAsia="Verdana" w:hAnsi="Verdana" w:cs="Verdana"/>
          <w:w w:val="99"/>
          <w:position w:val="-1"/>
        </w:rPr>
        <w:t>trust</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as</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narrator?</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5.</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interact</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those</w:t>
      </w:r>
      <w:r>
        <w:rPr>
          <w:rFonts w:ascii="Verdana" w:eastAsia="Verdana" w:hAnsi="Verdana" w:cs="Verdana"/>
          <w:position w:val="-1"/>
        </w:rPr>
        <w:t xml:space="preserve"> </w:t>
      </w:r>
      <w:r>
        <w:rPr>
          <w:rFonts w:ascii="Verdana" w:eastAsia="Verdana" w:hAnsi="Verdana" w:cs="Verdana"/>
          <w:w w:val="99"/>
          <w:position w:val="-1"/>
        </w:rPr>
        <w:t>around</w:t>
      </w:r>
      <w:r>
        <w:rPr>
          <w:rFonts w:ascii="Verdana" w:eastAsia="Verdana" w:hAnsi="Verdana" w:cs="Verdana"/>
          <w:position w:val="-1"/>
        </w:rPr>
        <w:t xml:space="preserve"> </w:t>
      </w:r>
      <w:r>
        <w:rPr>
          <w:rFonts w:ascii="Verdana" w:eastAsia="Verdana" w:hAnsi="Verdana" w:cs="Verdana"/>
          <w:w w:val="99"/>
          <w:position w:val="-1"/>
        </w:rPr>
        <w:t>him?</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6.</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people</w:t>
      </w:r>
      <w:r>
        <w:rPr>
          <w:rFonts w:ascii="Verdana" w:eastAsia="Verdana" w:hAnsi="Verdana" w:cs="Verdana"/>
          <w:position w:val="-1"/>
        </w:rPr>
        <w:t xml:space="preserve"> </w:t>
      </w:r>
      <w:r>
        <w:rPr>
          <w:rFonts w:ascii="Verdana" w:eastAsia="Verdana" w:hAnsi="Verdana" w:cs="Verdana"/>
          <w:w w:val="99"/>
          <w:position w:val="-1"/>
        </w:rPr>
        <w:t>around</w:t>
      </w:r>
      <w:r>
        <w:rPr>
          <w:rFonts w:ascii="Verdana" w:eastAsia="Verdana" w:hAnsi="Verdana" w:cs="Verdana"/>
          <w:position w:val="-1"/>
        </w:rPr>
        <w:t xml:space="preserve"> </w:t>
      </w:r>
      <w:r>
        <w:rPr>
          <w:rFonts w:ascii="Verdana" w:eastAsia="Verdana" w:hAnsi="Verdana" w:cs="Verdana"/>
          <w:w w:val="99"/>
          <w:position w:val="-1"/>
        </w:rPr>
        <w:t>us</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our</w:t>
      </w:r>
      <w:r>
        <w:rPr>
          <w:rFonts w:ascii="Verdana" w:eastAsia="Verdana" w:hAnsi="Verdana" w:cs="Verdana"/>
          <w:position w:val="-1"/>
        </w:rPr>
        <w:t xml:space="preserve"> </w:t>
      </w:r>
      <w:r>
        <w:rPr>
          <w:rFonts w:ascii="Verdana" w:eastAsia="Verdana" w:hAnsi="Verdana" w:cs="Verdana"/>
          <w:w w:val="99"/>
          <w:position w:val="-1"/>
        </w:rPr>
        <w:t>behavior</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mood?</w:t>
      </w:r>
    </w:p>
    <w:p w:rsidR="00AD3EBA" w:rsidRDefault="002727A8">
      <w:pPr>
        <w:spacing w:before="1"/>
        <w:ind w:left="1468"/>
        <w:rPr>
          <w:rFonts w:ascii="Verdana" w:eastAsia="Verdana" w:hAnsi="Verdana" w:cs="Verdana"/>
        </w:rPr>
      </w:pPr>
      <w:r>
        <w:rPr>
          <w:rFonts w:ascii="Verdana" w:eastAsia="Verdana" w:hAnsi="Verdana" w:cs="Verdana"/>
          <w:w w:val="99"/>
        </w:rPr>
        <w:t>7.</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so</w:t>
      </w:r>
      <w:r>
        <w:rPr>
          <w:rFonts w:ascii="Verdana" w:eastAsia="Verdana" w:hAnsi="Verdana" w:cs="Verdana"/>
        </w:rPr>
        <w:t xml:space="preserve"> </w:t>
      </w:r>
      <w:r>
        <w:rPr>
          <w:rFonts w:ascii="Verdana" w:eastAsia="Verdana" w:hAnsi="Verdana" w:cs="Verdana"/>
          <w:w w:val="99"/>
        </w:rPr>
        <w:t>protective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Jane?</w:t>
      </w:r>
    </w:p>
    <w:p w:rsidR="00AD3EBA" w:rsidRDefault="00AD3EBA">
      <w:pPr>
        <w:spacing w:before="9" w:line="240" w:lineRule="exact"/>
        <w:rPr>
          <w:sz w:val="24"/>
          <w:szCs w:val="24"/>
        </w:rPr>
      </w:pPr>
    </w:p>
    <w:p w:rsidR="00AD3EBA" w:rsidRDefault="002727A8">
      <w:pPr>
        <w:spacing w:line="240" w:lineRule="exact"/>
        <w:ind w:left="1828" w:right="654" w:hanging="1728"/>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5</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unable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write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composition</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place</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instead</w:t>
      </w:r>
      <w:r>
        <w:rPr>
          <w:rFonts w:ascii="Verdana" w:eastAsia="Verdana" w:hAnsi="Verdana" w:cs="Verdana"/>
        </w:rPr>
        <w:t xml:space="preserve"> </w:t>
      </w:r>
      <w:r>
        <w:rPr>
          <w:rFonts w:ascii="Verdana" w:eastAsia="Verdana" w:hAnsi="Verdana" w:cs="Verdana"/>
          <w:w w:val="99"/>
        </w:rPr>
        <w:t>chooses</w:t>
      </w:r>
      <w:r>
        <w:rPr>
          <w:rFonts w:ascii="Verdana" w:eastAsia="Verdana" w:hAnsi="Verdana" w:cs="Verdana"/>
        </w:rPr>
        <w:t xml:space="preserve"> </w:t>
      </w:r>
      <w:r>
        <w:rPr>
          <w:rFonts w:ascii="Verdana" w:eastAsia="Verdana" w:hAnsi="Verdana" w:cs="Verdana"/>
          <w:w w:val="99"/>
        </w:rPr>
        <w:t>to write</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Allie’s</w:t>
      </w:r>
      <w:r>
        <w:rPr>
          <w:rFonts w:ascii="Verdana" w:eastAsia="Verdana" w:hAnsi="Verdana" w:cs="Verdana"/>
        </w:rPr>
        <w:t xml:space="preserve"> </w:t>
      </w:r>
      <w:r>
        <w:rPr>
          <w:rFonts w:ascii="Verdana" w:eastAsia="Verdana" w:hAnsi="Verdana" w:cs="Verdana"/>
          <w:w w:val="99"/>
        </w:rPr>
        <w:t>mitt?</w:t>
      </w:r>
    </w:p>
    <w:p w:rsidR="00AD3EBA" w:rsidRDefault="002727A8">
      <w:pPr>
        <w:spacing w:line="220" w:lineRule="exact"/>
        <w:ind w:left="1468"/>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Allie’s</w:t>
      </w:r>
      <w:r>
        <w:rPr>
          <w:rFonts w:ascii="Verdana" w:eastAsia="Verdana" w:hAnsi="Verdana" w:cs="Verdana"/>
          <w:position w:val="-1"/>
        </w:rPr>
        <w:t xml:space="preserve"> </w:t>
      </w:r>
      <w:r>
        <w:rPr>
          <w:rFonts w:ascii="Verdana" w:eastAsia="Verdana" w:hAnsi="Verdana" w:cs="Verdana"/>
          <w:w w:val="99"/>
          <w:position w:val="-1"/>
        </w:rPr>
        <w:t>mitt</w:t>
      </w:r>
      <w:r>
        <w:rPr>
          <w:rFonts w:ascii="Verdana" w:eastAsia="Verdana" w:hAnsi="Verdana" w:cs="Verdana"/>
          <w:position w:val="-1"/>
        </w:rPr>
        <w:t xml:space="preserve"> </w:t>
      </w:r>
      <w:r>
        <w:rPr>
          <w:rFonts w:ascii="Verdana" w:eastAsia="Verdana" w:hAnsi="Verdana" w:cs="Verdana"/>
          <w:w w:val="99"/>
          <w:position w:val="-1"/>
        </w:rPr>
        <w:t>symbolic?</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Allie’s</w:t>
      </w:r>
      <w:r>
        <w:rPr>
          <w:rFonts w:ascii="Verdana" w:eastAsia="Verdana" w:hAnsi="Verdana" w:cs="Verdana"/>
          <w:position w:val="-1"/>
        </w:rPr>
        <w:t xml:space="preserve"> </w:t>
      </w:r>
      <w:r>
        <w:rPr>
          <w:rFonts w:ascii="Verdana" w:eastAsia="Verdana" w:hAnsi="Verdana" w:cs="Verdana"/>
          <w:w w:val="99"/>
          <w:position w:val="-1"/>
        </w:rPr>
        <w:t>death</w:t>
      </w:r>
      <w:r>
        <w:rPr>
          <w:rFonts w:ascii="Verdana" w:eastAsia="Verdana" w:hAnsi="Verdana" w:cs="Verdana"/>
          <w:position w:val="-1"/>
        </w:rPr>
        <w:t xml:space="preserve"> </w:t>
      </w:r>
      <w:r>
        <w:rPr>
          <w:rFonts w:ascii="Verdana" w:eastAsia="Verdana" w:hAnsi="Verdana" w:cs="Verdana"/>
          <w:w w:val="99"/>
          <w:position w:val="-1"/>
        </w:rPr>
        <w:t>symbolic?</w:t>
      </w:r>
    </w:p>
    <w:p w:rsidR="00AD3EBA" w:rsidRDefault="002727A8">
      <w:pPr>
        <w:spacing w:line="240" w:lineRule="exact"/>
        <w:ind w:left="1468"/>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react</w:t>
      </w:r>
      <w:r>
        <w:rPr>
          <w:rFonts w:ascii="Verdana" w:eastAsia="Verdana" w:hAnsi="Verdana" w:cs="Verdana"/>
          <w:position w:val="-1"/>
        </w:rPr>
        <w:t xml:space="preserve"> </w:t>
      </w:r>
      <w:r>
        <w:rPr>
          <w:rFonts w:ascii="Verdana" w:eastAsia="Verdana" w:hAnsi="Verdana" w:cs="Verdana"/>
          <w:w w:val="99"/>
          <w:position w:val="-1"/>
        </w:rPr>
        <w:t>so</w:t>
      </w:r>
      <w:r>
        <w:rPr>
          <w:rFonts w:ascii="Verdana" w:eastAsia="Verdana" w:hAnsi="Verdana" w:cs="Verdana"/>
          <w:position w:val="-1"/>
        </w:rPr>
        <w:t xml:space="preserve"> </w:t>
      </w:r>
      <w:r>
        <w:rPr>
          <w:rFonts w:ascii="Verdana" w:eastAsia="Verdana" w:hAnsi="Verdana" w:cs="Verdana"/>
          <w:w w:val="99"/>
          <w:position w:val="-1"/>
        </w:rPr>
        <w:t>violently</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Allie’s</w:t>
      </w:r>
      <w:r>
        <w:rPr>
          <w:rFonts w:ascii="Verdana" w:eastAsia="Verdana" w:hAnsi="Verdana" w:cs="Verdana"/>
          <w:position w:val="-1"/>
        </w:rPr>
        <w:t xml:space="preserve"> </w:t>
      </w:r>
      <w:r>
        <w:rPr>
          <w:rFonts w:ascii="Verdana" w:eastAsia="Verdana" w:hAnsi="Verdana" w:cs="Verdana"/>
          <w:w w:val="99"/>
          <w:position w:val="-1"/>
        </w:rPr>
        <w:t>death?</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sympathize</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him?</w:t>
      </w:r>
    </w:p>
    <w:p w:rsidR="00AD3EBA" w:rsidRDefault="002727A8">
      <w:pPr>
        <w:spacing w:before="9" w:line="240" w:lineRule="exact"/>
        <w:ind w:left="1828" w:right="617" w:hanging="360"/>
        <w:rPr>
          <w:rFonts w:ascii="Verdana" w:eastAsia="Verdana" w:hAnsi="Verdana" w:cs="Verdana"/>
        </w:rPr>
      </w:pPr>
      <w:r>
        <w:rPr>
          <w:rFonts w:ascii="Verdana" w:eastAsia="Verdana" w:hAnsi="Verdana" w:cs="Verdana"/>
          <w:w w:val="99"/>
        </w:rPr>
        <w:t>5.</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choose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write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composition</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Stradlater?</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say about</w:t>
      </w:r>
      <w:r>
        <w:rPr>
          <w:rFonts w:ascii="Verdana" w:eastAsia="Verdana" w:hAnsi="Verdana" w:cs="Verdana"/>
        </w:rPr>
        <w:t xml:space="preserve"> </w:t>
      </w:r>
      <w:r>
        <w:rPr>
          <w:rFonts w:ascii="Verdana" w:eastAsia="Verdana" w:hAnsi="Verdana" w:cs="Verdana"/>
          <w:w w:val="99"/>
        </w:rPr>
        <w:t>Holden?</w:t>
      </w:r>
    </w:p>
    <w:p w:rsidR="00AD3EBA" w:rsidRDefault="00AD3EBA">
      <w:pPr>
        <w:spacing w:before="12" w:line="200" w:lineRule="exact"/>
        <w:sectPr w:rsidR="00AD3EBA">
          <w:headerReference w:type="default" r:id="rId17"/>
          <w:pgSz w:w="12240" w:h="15840"/>
          <w:pgMar w:top="900" w:right="600" w:bottom="280" w:left="620" w:header="711" w:footer="0" w:gutter="0"/>
          <w:pgNumType w:start="8"/>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Chapters</w:t>
      </w:r>
    </w:p>
    <w:p w:rsidR="00AD3EBA" w:rsidRDefault="002727A8">
      <w:pPr>
        <w:spacing w:before="1"/>
        <w:ind w:left="168"/>
        <w:rPr>
          <w:rFonts w:ascii="Verdana" w:eastAsia="Verdana" w:hAnsi="Verdana" w:cs="Verdana"/>
        </w:rPr>
      </w:pPr>
      <w:r>
        <w:rPr>
          <w:rFonts w:ascii="Verdana" w:eastAsia="Verdana" w:hAnsi="Verdana" w:cs="Verdana"/>
          <w:b/>
          <w:w w:val="99"/>
        </w:rPr>
        <w:t>6-7</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altercation</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Stradlater</w:t>
      </w:r>
      <w:r>
        <w:rPr>
          <w:rFonts w:ascii="Verdana" w:eastAsia="Verdana" w:hAnsi="Verdana" w:cs="Verdana"/>
        </w:rPr>
        <w:t xml:space="preserve"> </w:t>
      </w:r>
      <w:r>
        <w:rPr>
          <w:rFonts w:ascii="Verdana" w:eastAsia="Verdana" w:hAnsi="Verdana" w:cs="Verdana"/>
          <w:w w:val="99"/>
        </w:rPr>
        <w:t>say</w:t>
      </w:r>
      <w:r>
        <w:rPr>
          <w:rFonts w:ascii="Verdana" w:eastAsia="Verdana" w:hAnsi="Verdana" w:cs="Verdana"/>
        </w:rPr>
        <w:t xml:space="preserve"> </w:t>
      </w:r>
      <w:r>
        <w:rPr>
          <w:rFonts w:ascii="Verdana" w:eastAsia="Verdana" w:hAnsi="Verdana" w:cs="Verdana"/>
          <w:w w:val="99"/>
        </w:rPr>
        <w:t>about</w:t>
      </w:r>
      <w:r>
        <w:rPr>
          <w:rFonts w:ascii="Verdana" w:eastAsia="Verdana" w:hAnsi="Verdana" w:cs="Verdana"/>
        </w:rPr>
        <w:t xml:space="preserve"> </w:t>
      </w:r>
      <w:r>
        <w:rPr>
          <w:rFonts w:ascii="Verdana" w:eastAsia="Verdana" w:hAnsi="Verdana" w:cs="Verdana"/>
          <w:w w:val="99"/>
        </w:rPr>
        <w:t>him?</w:t>
      </w:r>
    </w:p>
    <w:p w:rsidR="00AD3EBA" w:rsidRDefault="002727A8">
      <w:pPr>
        <w:spacing w:before="1"/>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attack</w:t>
      </w:r>
      <w:r>
        <w:rPr>
          <w:rFonts w:ascii="Verdana" w:eastAsia="Verdana" w:hAnsi="Verdana" w:cs="Verdana"/>
        </w:rPr>
        <w:t xml:space="preserve"> </w:t>
      </w:r>
      <w:r>
        <w:rPr>
          <w:rFonts w:ascii="Verdana" w:eastAsia="Verdana" w:hAnsi="Verdana" w:cs="Verdana"/>
          <w:w w:val="99"/>
        </w:rPr>
        <w:t>him?</w:t>
      </w:r>
    </w:p>
    <w:p w:rsidR="00AD3EBA" w:rsidRDefault="002727A8">
      <w:pPr>
        <w:spacing w:line="240" w:lineRule="exact"/>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Who</w:t>
      </w:r>
      <w:r>
        <w:rPr>
          <w:rFonts w:ascii="Verdana" w:eastAsia="Verdana" w:hAnsi="Verdana" w:cs="Verdana"/>
          <w:position w:val="-1"/>
        </w:rPr>
        <w:t xml:space="preserve"> </w:t>
      </w:r>
      <w:r>
        <w:rPr>
          <w:rFonts w:ascii="Verdana" w:eastAsia="Verdana" w:hAnsi="Verdana" w:cs="Verdana"/>
          <w:w w:val="99"/>
          <w:position w:val="-1"/>
        </w:rPr>
        <w:t>or</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was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actually</w:t>
      </w:r>
      <w:r>
        <w:rPr>
          <w:rFonts w:ascii="Verdana" w:eastAsia="Verdana" w:hAnsi="Verdana" w:cs="Verdana"/>
          <w:position w:val="-1"/>
        </w:rPr>
        <w:t xml:space="preserve"> </w:t>
      </w:r>
      <w:r>
        <w:rPr>
          <w:rFonts w:ascii="Verdana" w:eastAsia="Verdana" w:hAnsi="Verdana" w:cs="Verdana"/>
          <w:w w:val="99"/>
          <w:position w:val="-1"/>
        </w:rPr>
        <w:t>defending?</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1099" w:space="369"/>
            <w:col w:w="9552"/>
          </w:cols>
        </w:sect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interact</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these</w:t>
      </w:r>
      <w:r>
        <w:rPr>
          <w:rFonts w:ascii="Verdana" w:eastAsia="Verdana" w:hAnsi="Verdana" w:cs="Verdana"/>
          <w:position w:val="-1"/>
        </w:rPr>
        <w:t xml:space="preserve"> </w:t>
      </w:r>
      <w:r>
        <w:rPr>
          <w:rFonts w:ascii="Verdana" w:eastAsia="Verdana" w:hAnsi="Verdana" w:cs="Verdana"/>
          <w:w w:val="99"/>
          <w:position w:val="-1"/>
        </w:rPr>
        <w:t>people</w:t>
      </w:r>
      <w:r>
        <w:rPr>
          <w:rFonts w:ascii="Verdana" w:eastAsia="Verdana" w:hAnsi="Verdana" w:cs="Verdana"/>
          <w:position w:val="-1"/>
        </w:rPr>
        <w:t xml:space="preserve"> </w:t>
      </w:r>
      <w:r>
        <w:rPr>
          <w:rFonts w:ascii="Verdana" w:eastAsia="Verdana" w:hAnsi="Verdana" w:cs="Verdana"/>
          <w:w w:val="99"/>
          <w:position w:val="-1"/>
        </w:rPr>
        <w:t>whose</w:t>
      </w:r>
      <w:r>
        <w:rPr>
          <w:rFonts w:ascii="Verdana" w:eastAsia="Verdana" w:hAnsi="Verdana" w:cs="Verdana"/>
          <w:position w:val="-1"/>
        </w:rPr>
        <w:t xml:space="preserve"> </w:t>
      </w:r>
      <w:r>
        <w:rPr>
          <w:rFonts w:ascii="Verdana" w:eastAsia="Verdana" w:hAnsi="Verdana" w:cs="Verdana"/>
          <w:w w:val="99"/>
          <w:position w:val="-1"/>
        </w:rPr>
        <w:t>values</w:t>
      </w:r>
      <w:r>
        <w:rPr>
          <w:rFonts w:ascii="Verdana" w:eastAsia="Verdana" w:hAnsi="Verdana" w:cs="Verdana"/>
          <w:position w:val="-1"/>
        </w:rPr>
        <w:t xml:space="preserve"> </w:t>
      </w:r>
      <w:r>
        <w:rPr>
          <w:rFonts w:ascii="Verdana" w:eastAsia="Verdana" w:hAnsi="Verdana" w:cs="Verdana"/>
          <w:w w:val="99"/>
          <w:position w:val="-1"/>
        </w:rPr>
        <w:t>he</w:t>
      </w:r>
      <w:r>
        <w:rPr>
          <w:rFonts w:ascii="Verdana" w:eastAsia="Verdana" w:hAnsi="Verdana" w:cs="Verdana"/>
          <w:position w:val="-1"/>
        </w:rPr>
        <w:t xml:space="preserve"> </w:t>
      </w:r>
      <w:r>
        <w:rPr>
          <w:rFonts w:ascii="Verdana" w:eastAsia="Verdana" w:hAnsi="Verdana" w:cs="Verdana"/>
          <w:w w:val="99"/>
          <w:position w:val="-1"/>
        </w:rPr>
        <w:t>despises?</w:t>
      </w:r>
    </w:p>
    <w:p w:rsidR="00AD3EBA" w:rsidRDefault="00AD3EBA">
      <w:pPr>
        <w:spacing w:before="8" w:line="220" w:lineRule="exact"/>
        <w:rPr>
          <w:sz w:val="22"/>
          <w:szCs w:val="22"/>
        </w:rPr>
      </w:pPr>
    </w:p>
    <w:p w:rsidR="00AD3EBA" w:rsidRDefault="002727A8">
      <w:pPr>
        <w:spacing w:before="23"/>
        <w:ind w:left="100"/>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8</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lie</w:t>
      </w:r>
      <w:r>
        <w:rPr>
          <w:rFonts w:ascii="Verdana" w:eastAsia="Verdana" w:hAnsi="Verdana" w:cs="Verdana"/>
        </w:rPr>
        <w:t xml:space="preserve"> </w:t>
      </w:r>
      <w:r>
        <w:rPr>
          <w:rFonts w:ascii="Verdana" w:eastAsia="Verdana" w:hAnsi="Verdana" w:cs="Verdana"/>
          <w:w w:val="99"/>
        </w:rPr>
        <w:t>so</w:t>
      </w:r>
      <w:r>
        <w:rPr>
          <w:rFonts w:ascii="Verdana" w:eastAsia="Verdana" w:hAnsi="Verdana" w:cs="Verdana"/>
        </w:rPr>
        <w:t xml:space="preserve"> </w:t>
      </w:r>
      <w:r>
        <w:rPr>
          <w:rFonts w:ascii="Verdana" w:eastAsia="Verdana" w:hAnsi="Verdana" w:cs="Verdana"/>
          <w:w w:val="99"/>
        </w:rPr>
        <w:t>much?</w:t>
      </w:r>
    </w:p>
    <w:p w:rsidR="00AD3EBA" w:rsidRDefault="002727A8">
      <w:pPr>
        <w:spacing w:before="7" w:line="240" w:lineRule="exact"/>
        <w:ind w:left="1828" w:right="542" w:hanging="360"/>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hypocrite?</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type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person</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despises?</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makes</w:t>
      </w:r>
      <w:r>
        <w:rPr>
          <w:rFonts w:ascii="Verdana" w:eastAsia="Verdana" w:hAnsi="Verdana" w:cs="Verdana"/>
        </w:rPr>
        <w:t xml:space="preserve"> </w:t>
      </w:r>
      <w:r>
        <w:rPr>
          <w:rFonts w:ascii="Verdana" w:eastAsia="Verdana" w:hAnsi="Verdana" w:cs="Verdana"/>
          <w:w w:val="99"/>
        </w:rPr>
        <w:t>him</w:t>
      </w:r>
      <w:r>
        <w:rPr>
          <w:rFonts w:ascii="Verdana" w:eastAsia="Verdana" w:hAnsi="Verdana" w:cs="Verdana"/>
        </w:rPr>
        <w:t xml:space="preserve"> </w:t>
      </w:r>
      <w:r>
        <w:rPr>
          <w:rFonts w:ascii="Verdana" w:eastAsia="Verdana" w:hAnsi="Verdana" w:cs="Verdana"/>
          <w:w w:val="99"/>
        </w:rPr>
        <w:t>so different?</w:t>
      </w:r>
    </w:p>
    <w:p w:rsidR="00AD3EBA" w:rsidRDefault="002727A8">
      <w:pPr>
        <w:spacing w:line="220" w:lineRule="exact"/>
        <w:ind w:left="1468"/>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leaving</w:t>
      </w:r>
      <w:r>
        <w:rPr>
          <w:rFonts w:ascii="Verdana" w:eastAsia="Verdana" w:hAnsi="Verdana" w:cs="Verdana"/>
          <w:position w:val="-1"/>
        </w:rPr>
        <w:t xml:space="preserve"> </w:t>
      </w:r>
      <w:r>
        <w:rPr>
          <w:rFonts w:ascii="Verdana" w:eastAsia="Verdana" w:hAnsi="Verdana" w:cs="Verdana"/>
          <w:w w:val="99"/>
          <w:position w:val="-1"/>
        </w:rPr>
        <w:t>Pencey</w:t>
      </w:r>
      <w:r>
        <w:rPr>
          <w:rFonts w:ascii="Verdana" w:eastAsia="Verdana" w:hAnsi="Verdana" w:cs="Verdana"/>
          <w:position w:val="-1"/>
        </w:rPr>
        <w:t xml:space="preserve"> </w:t>
      </w:r>
      <w:r>
        <w:rPr>
          <w:rFonts w:ascii="Verdana" w:eastAsia="Verdana" w:hAnsi="Verdana" w:cs="Verdana"/>
          <w:w w:val="99"/>
          <w:position w:val="-1"/>
        </w:rPr>
        <w:t>early</w:t>
      </w:r>
      <w:r>
        <w:rPr>
          <w:rFonts w:ascii="Verdana" w:eastAsia="Verdana" w:hAnsi="Verdana" w:cs="Verdana"/>
          <w:position w:val="-1"/>
        </w:rPr>
        <w:t xml:space="preserve"> </w:t>
      </w:r>
      <w:r>
        <w:rPr>
          <w:rFonts w:ascii="Verdana" w:eastAsia="Verdana" w:hAnsi="Verdana" w:cs="Verdana"/>
          <w:w w:val="99"/>
          <w:position w:val="-1"/>
        </w:rPr>
        <w:t>help</w:t>
      </w:r>
      <w:r>
        <w:rPr>
          <w:rFonts w:ascii="Verdana" w:eastAsia="Verdana" w:hAnsi="Verdana" w:cs="Verdana"/>
          <w:position w:val="-1"/>
        </w:rPr>
        <w:t xml:space="preserve"> </w:t>
      </w:r>
      <w:r>
        <w:rPr>
          <w:rFonts w:ascii="Verdana" w:eastAsia="Verdana" w:hAnsi="Verdana" w:cs="Verdana"/>
          <w:w w:val="99"/>
          <w:position w:val="-1"/>
        </w:rPr>
        <w:t>or</w:t>
      </w:r>
      <w:r>
        <w:rPr>
          <w:rFonts w:ascii="Verdana" w:eastAsia="Verdana" w:hAnsi="Verdana" w:cs="Verdana"/>
          <w:position w:val="-1"/>
        </w:rPr>
        <w:t xml:space="preserve"> </w:t>
      </w:r>
      <w:r>
        <w:rPr>
          <w:rFonts w:ascii="Verdana" w:eastAsia="Verdana" w:hAnsi="Verdana" w:cs="Verdana"/>
          <w:w w:val="99"/>
          <w:position w:val="-1"/>
        </w:rPr>
        <w:t>hinder</w:t>
      </w:r>
      <w:r>
        <w:rPr>
          <w:rFonts w:ascii="Verdana" w:eastAsia="Verdana" w:hAnsi="Verdana" w:cs="Verdana"/>
          <w:position w:val="-1"/>
        </w:rPr>
        <w:t xml:space="preserve"> </w:t>
      </w:r>
      <w:r>
        <w:rPr>
          <w:rFonts w:ascii="Verdana" w:eastAsia="Verdana" w:hAnsi="Verdana" w:cs="Verdana"/>
          <w:w w:val="99"/>
          <w:position w:val="-1"/>
        </w:rPr>
        <w:t>Holden?</w:t>
      </w:r>
    </w:p>
    <w:p w:rsidR="00AD3EBA" w:rsidRDefault="00AD3EBA">
      <w:pPr>
        <w:spacing w:before="2" w:line="240" w:lineRule="exact"/>
        <w:rPr>
          <w:sz w:val="24"/>
          <w:szCs w:val="24"/>
        </w:rPr>
      </w:pPr>
    </w:p>
    <w:p w:rsidR="00AD3EBA" w:rsidRDefault="002727A8">
      <w:pPr>
        <w:ind w:left="100"/>
        <w:rPr>
          <w:rFonts w:ascii="Verdana" w:eastAsia="Verdana" w:hAnsi="Verdana" w:cs="Verdana"/>
        </w:rPr>
      </w:pPr>
      <w:r>
        <w:rPr>
          <w:rFonts w:ascii="Verdana" w:eastAsia="Verdana" w:hAnsi="Verdana" w:cs="Verdana"/>
          <w:b/>
          <w:w w:val="99"/>
        </w:rPr>
        <w:t>Chapter</w:t>
      </w:r>
      <w:r>
        <w:rPr>
          <w:rFonts w:ascii="Verdana" w:eastAsia="Verdana" w:hAnsi="Verdana" w:cs="Verdana"/>
          <w:b/>
        </w:rPr>
        <w:t xml:space="preserve"> </w:t>
      </w:r>
      <w:r>
        <w:rPr>
          <w:rFonts w:ascii="Verdana" w:eastAsia="Verdana" w:hAnsi="Verdana" w:cs="Verdana"/>
          <w:b/>
          <w:w w:val="99"/>
        </w:rPr>
        <w:t>9</w:t>
      </w:r>
      <w:r>
        <w:rPr>
          <w:rFonts w:ascii="Verdana" w:eastAsia="Verdana" w:hAnsi="Verdana" w:cs="Verdana"/>
          <w:b/>
        </w:rPr>
        <w:t xml:space="preserve">    </w:t>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Where</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fit</w:t>
      </w:r>
      <w:r>
        <w:rPr>
          <w:rFonts w:ascii="Verdana" w:eastAsia="Verdana" w:hAnsi="Verdana" w:cs="Verdana"/>
        </w:rPr>
        <w:t xml:space="preserve"> </w:t>
      </w:r>
      <w:r>
        <w:rPr>
          <w:rFonts w:ascii="Verdana" w:eastAsia="Verdana" w:hAnsi="Verdana" w:cs="Verdana"/>
          <w:w w:val="99"/>
        </w:rPr>
        <w:t>in?</w:t>
      </w:r>
    </w:p>
    <w:p w:rsidR="00AD3EBA" w:rsidRDefault="002727A8">
      <w:pPr>
        <w:spacing w:line="220" w:lineRule="exact"/>
        <w:ind w:left="1468"/>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he</w:t>
      </w:r>
      <w:r>
        <w:rPr>
          <w:rFonts w:ascii="Verdana" w:eastAsia="Verdana" w:hAnsi="Verdana" w:cs="Verdana"/>
          <w:position w:val="-1"/>
        </w:rPr>
        <w:t xml:space="preserve"> </w:t>
      </w:r>
      <w:r>
        <w:rPr>
          <w:rFonts w:ascii="Verdana" w:eastAsia="Verdana" w:hAnsi="Verdana" w:cs="Verdana"/>
          <w:w w:val="99"/>
          <w:position w:val="-1"/>
        </w:rPr>
        <w:t>go</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Edmont</w:t>
      </w:r>
      <w:r>
        <w:rPr>
          <w:rFonts w:ascii="Verdana" w:eastAsia="Verdana" w:hAnsi="Verdana" w:cs="Verdana"/>
          <w:position w:val="-1"/>
        </w:rPr>
        <w:t xml:space="preserve"> </w:t>
      </w:r>
      <w:r>
        <w:rPr>
          <w:rFonts w:ascii="Verdana" w:eastAsia="Verdana" w:hAnsi="Verdana" w:cs="Verdana"/>
          <w:w w:val="99"/>
          <w:position w:val="-1"/>
        </w:rPr>
        <w:t>Hotel?</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this</w:t>
      </w:r>
      <w:r>
        <w:rPr>
          <w:rFonts w:ascii="Verdana" w:eastAsia="Verdana" w:hAnsi="Verdana" w:cs="Verdana"/>
          <w:position w:val="-1"/>
        </w:rPr>
        <w:t xml:space="preserve"> </w:t>
      </w:r>
      <w:r>
        <w:rPr>
          <w:rFonts w:ascii="Verdana" w:eastAsia="Verdana" w:hAnsi="Verdana" w:cs="Verdana"/>
          <w:w w:val="99"/>
          <w:position w:val="-1"/>
        </w:rPr>
        <w:t>new</w:t>
      </w:r>
      <w:r>
        <w:rPr>
          <w:rFonts w:ascii="Verdana" w:eastAsia="Verdana" w:hAnsi="Verdana" w:cs="Verdana"/>
          <w:position w:val="-1"/>
        </w:rPr>
        <w:t xml:space="preserve"> </w:t>
      </w:r>
      <w:r>
        <w:rPr>
          <w:rFonts w:ascii="Verdana" w:eastAsia="Verdana" w:hAnsi="Verdana" w:cs="Verdana"/>
          <w:w w:val="99"/>
          <w:position w:val="-1"/>
        </w:rPr>
        <w:t>environment</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him?</w:t>
      </w:r>
    </w:p>
    <w:p w:rsidR="00AD3EBA" w:rsidRDefault="00AD3EBA">
      <w:pPr>
        <w:spacing w:before="8"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Chapters</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10-12</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type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actually</w:t>
      </w:r>
      <w:r>
        <w:rPr>
          <w:rFonts w:ascii="Verdana" w:eastAsia="Verdana" w:hAnsi="Verdana" w:cs="Verdana"/>
        </w:rPr>
        <w:t xml:space="preserve"> </w:t>
      </w:r>
      <w:r>
        <w:rPr>
          <w:rFonts w:ascii="Verdana" w:eastAsia="Verdana" w:hAnsi="Verdana" w:cs="Verdana"/>
          <w:w w:val="99"/>
        </w:rPr>
        <w:t>like?</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visit</w:t>
      </w:r>
      <w:r>
        <w:rPr>
          <w:rFonts w:ascii="Verdana" w:eastAsia="Verdana" w:hAnsi="Verdana" w:cs="Verdana"/>
          <w:position w:val="-1"/>
        </w:rPr>
        <w:t xml:space="preserve"> </w:t>
      </w:r>
      <w:r>
        <w:rPr>
          <w:rFonts w:ascii="Verdana" w:eastAsia="Verdana" w:hAnsi="Verdana" w:cs="Verdana"/>
          <w:w w:val="99"/>
          <w:position w:val="-1"/>
        </w:rPr>
        <w:t>places</w:t>
      </w:r>
      <w:r>
        <w:rPr>
          <w:rFonts w:ascii="Verdana" w:eastAsia="Verdana" w:hAnsi="Verdana" w:cs="Verdana"/>
          <w:position w:val="-1"/>
        </w:rPr>
        <w:t xml:space="preserve"> </w:t>
      </w:r>
      <w:r>
        <w:rPr>
          <w:rFonts w:ascii="Verdana" w:eastAsia="Verdana" w:hAnsi="Verdana" w:cs="Verdana"/>
          <w:w w:val="99"/>
          <w:position w:val="-1"/>
        </w:rPr>
        <w:t>he</w:t>
      </w:r>
      <w:r>
        <w:rPr>
          <w:rFonts w:ascii="Verdana" w:eastAsia="Verdana" w:hAnsi="Verdana" w:cs="Verdana"/>
          <w:position w:val="-1"/>
        </w:rPr>
        <w:t xml:space="preserve"> </w:t>
      </w:r>
      <w:r>
        <w:rPr>
          <w:rFonts w:ascii="Verdana" w:eastAsia="Verdana" w:hAnsi="Verdana" w:cs="Verdana"/>
          <w:w w:val="99"/>
          <w:position w:val="-1"/>
        </w:rPr>
        <w:t>doesn’t</w:t>
      </w:r>
      <w:r>
        <w:rPr>
          <w:rFonts w:ascii="Verdana" w:eastAsia="Verdana" w:hAnsi="Verdana" w:cs="Verdana"/>
          <w:position w:val="-1"/>
        </w:rPr>
        <w:t xml:space="preserve"> </w:t>
      </w:r>
      <w:r>
        <w:rPr>
          <w:rFonts w:ascii="Verdana" w:eastAsia="Verdana" w:hAnsi="Verdana" w:cs="Verdana"/>
          <w:w w:val="99"/>
          <w:position w:val="-1"/>
        </w:rPr>
        <w:t>really</w:t>
      </w:r>
      <w:r>
        <w:rPr>
          <w:rFonts w:ascii="Verdana" w:eastAsia="Verdana" w:hAnsi="Verdana" w:cs="Verdana"/>
          <w:position w:val="-1"/>
        </w:rPr>
        <w:t xml:space="preserve"> </w:t>
      </w:r>
      <w:r>
        <w:rPr>
          <w:rFonts w:ascii="Verdana" w:eastAsia="Verdana" w:hAnsi="Verdana" w:cs="Verdana"/>
          <w:w w:val="99"/>
          <w:position w:val="-1"/>
        </w:rPr>
        <w:t>like?</w:t>
      </w:r>
    </w:p>
    <w:p w:rsidR="00AD3EBA" w:rsidRDefault="002727A8">
      <w:pPr>
        <w:spacing w:before="1"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1099" w:space="369"/>
            <w:col w:w="9552"/>
          </w:cols>
        </w:sect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are</w:t>
      </w:r>
      <w:r>
        <w:rPr>
          <w:rFonts w:ascii="Verdana" w:eastAsia="Verdana" w:hAnsi="Verdana" w:cs="Verdana"/>
          <w:position w:val="-1"/>
        </w:rPr>
        <w:t xml:space="preserve"> </w:t>
      </w:r>
      <w:r>
        <w:rPr>
          <w:rFonts w:ascii="Verdana" w:eastAsia="Verdana" w:hAnsi="Verdana" w:cs="Verdana"/>
          <w:w w:val="99"/>
          <w:position w:val="-1"/>
        </w:rPr>
        <w:t>we</w:t>
      </w:r>
      <w:r>
        <w:rPr>
          <w:rFonts w:ascii="Verdana" w:eastAsia="Verdana" w:hAnsi="Verdana" w:cs="Verdana"/>
          <w:position w:val="-1"/>
        </w:rPr>
        <w:t xml:space="preserve"> </w:t>
      </w:r>
      <w:r>
        <w:rPr>
          <w:rFonts w:ascii="Verdana" w:eastAsia="Verdana" w:hAnsi="Verdana" w:cs="Verdana"/>
          <w:w w:val="99"/>
          <w:position w:val="-1"/>
        </w:rPr>
        <w:t>polite?</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we</w:t>
      </w:r>
      <w:r>
        <w:rPr>
          <w:rFonts w:ascii="Verdana" w:eastAsia="Verdana" w:hAnsi="Verdana" w:cs="Verdana"/>
          <w:position w:val="-1"/>
        </w:rPr>
        <w:t xml:space="preserve"> </w:t>
      </w:r>
      <w:r>
        <w:rPr>
          <w:rFonts w:ascii="Verdana" w:eastAsia="Verdana" w:hAnsi="Verdana" w:cs="Verdana"/>
          <w:w w:val="99"/>
          <w:position w:val="-1"/>
        </w:rPr>
        <w:t>adhere</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social</w:t>
      </w:r>
      <w:r>
        <w:rPr>
          <w:rFonts w:ascii="Verdana" w:eastAsia="Verdana" w:hAnsi="Verdana" w:cs="Verdana"/>
          <w:position w:val="-1"/>
        </w:rPr>
        <w:t xml:space="preserve"> </w:t>
      </w:r>
      <w:r>
        <w:rPr>
          <w:rFonts w:ascii="Verdana" w:eastAsia="Verdana" w:hAnsi="Verdana" w:cs="Verdana"/>
          <w:w w:val="99"/>
          <w:position w:val="-1"/>
        </w:rPr>
        <w:t>norms?</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Chapters</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13-14</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depressed?</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view</w:t>
      </w:r>
      <w:r>
        <w:rPr>
          <w:rFonts w:ascii="Verdana" w:eastAsia="Verdana" w:hAnsi="Verdana" w:cs="Verdana"/>
          <w:position w:val="-1"/>
        </w:rPr>
        <w:t xml:space="preserve"> </w:t>
      </w:r>
      <w:r>
        <w:rPr>
          <w:rFonts w:ascii="Verdana" w:eastAsia="Verdana" w:hAnsi="Verdana" w:cs="Verdana"/>
          <w:w w:val="99"/>
          <w:position w:val="-1"/>
        </w:rPr>
        <w:t>himself?</w:t>
      </w:r>
    </w:p>
    <w:p w:rsidR="00AD3EBA" w:rsidRDefault="002727A8">
      <w:pPr>
        <w:spacing w:before="1"/>
        <w:rPr>
          <w:rFonts w:ascii="Verdana" w:eastAsia="Verdana" w:hAnsi="Verdana" w:cs="Verdana"/>
        </w:rPr>
        <w:sectPr w:rsidR="00AD3EBA">
          <w:type w:val="continuous"/>
          <w:pgSz w:w="12240" w:h="15840"/>
          <w:pgMar w:top="900" w:right="600" w:bottom="280" w:left="620" w:header="720" w:footer="720" w:gutter="0"/>
          <w:cols w:num="2" w:space="720" w:equalWidth="0">
            <w:col w:w="1099" w:space="369"/>
            <w:col w:w="9552"/>
          </w:cols>
        </w:sect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cry</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this</w:t>
      </w:r>
      <w:r>
        <w:rPr>
          <w:rFonts w:ascii="Verdana" w:eastAsia="Verdana" w:hAnsi="Verdana" w:cs="Verdana"/>
        </w:rPr>
        <w:t xml:space="preserve"> </w:t>
      </w:r>
      <w:r>
        <w:rPr>
          <w:rFonts w:ascii="Verdana" w:eastAsia="Verdana" w:hAnsi="Verdana" w:cs="Verdana"/>
          <w:w w:val="99"/>
        </w:rPr>
        <w:t>chapter?</w:t>
      </w:r>
    </w:p>
    <w:p w:rsidR="00AD3EBA" w:rsidRDefault="00AD3EBA">
      <w:pPr>
        <w:spacing w:before="9" w:line="240" w:lineRule="exact"/>
        <w:rPr>
          <w:sz w:val="24"/>
          <w:szCs w:val="24"/>
        </w:rPr>
      </w:pPr>
    </w:p>
    <w:p w:rsidR="00AD3EBA" w:rsidRDefault="002727A8">
      <w:pPr>
        <w:spacing w:before="23"/>
        <w:ind w:left="1828" w:right="329" w:hanging="360"/>
        <w:rPr>
          <w:rFonts w:ascii="Verdana" w:eastAsia="Verdana" w:hAnsi="Verdana" w:cs="Verdana"/>
        </w:rPr>
      </w:pPr>
      <w:r>
        <w:rPr>
          <w:rFonts w:ascii="Verdana" w:eastAsia="Verdana" w:hAnsi="Verdana" w:cs="Verdana"/>
          <w:w w:val="99"/>
        </w:rPr>
        <w:t>4.</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engage</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not</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considers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below him?</w:t>
      </w:r>
    </w:p>
    <w:p w:rsidR="00AD3EBA" w:rsidRDefault="002727A8">
      <w:pPr>
        <w:spacing w:line="220" w:lineRule="exact"/>
        <w:ind w:left="1468"/>
        <w:rPr>
          <w:rFonts w:ascii="Verdana" w:eastAsia="Verdana" w:hAnsi="Verdana" w:cs="Verdana"/>
        </w:rPr>
      </w:pPr>
      <w:r>
        <w:rPr>
          <w:rFonts w:ascii="Verdana" w:eastAsia="Verdana" w:hAnsi="Verdana" w:cs="Verdana"/>
          <w:w w:val="99"/>
          <w:position w:val="-1"/>
        </w:rPr>
        <w:t>5.</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fixated</w:t>
      </w:r>
      <w:r>
        <w:rPr>
          <w:rFonts w:ascii="Verdana" w:eastAsia="Verdana" w:hAnsi="Verdana" w:cs="Verdana"/>
          <w:position w:val="-1"/>
        </w:rPr>
        <w:t xml:space="preserve"> </w:t>
      </w:r>
      <w:r>
        <w:rPr>
          <w:rFonts w:ascii="Verdana" w:eastAsia="Verdana" w:hAnsi="Verdana" w:cs="Verdana"/>
          <w:w w:val="99"/>
          <w:position w:val="-1"/>
        </w:rPr>
        <w:t>on</w:t>
      </w:r>
      <w:r>
        <w:rPr>
          <w:rFonts w:ascii="Verdana" w:eastAsia="Verdana" w:hAnsi="Verdana" w:cs="Verdana"/>
          <w:position w:val="-1"/>
        </w:rPr>
        <w:t xml:space="preserve"> </w:t>
      </w:r>
      <w:r>
        <w:rPr>
          <w:rFonts w:ascii="Verdana" w:eastAsia="Verdana" w:hAnsi="Verdana" w:cs="Verdana"/>
          <w:w w:val="99"/>
          <w:position w:val="-1"/>
        </w:rPr>
        <w:t>violence</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suicide?</w:t>
      </w:r>
    </w:p>
    <w:p w:rsidR="00AD3EBA" w:rsidRDefault="00AD3EBA">
      <w:pPr>
        <w:spacing w:before="8" w:line="220" w:lineRule="exact"/>
        <w:rPr>
          <w:sz w:val="22"/>
          <w:szCs w:val="22"/>
        </w:rPr>
        <w:sectPr w:rsidR="00AD3EBA">
          <w:pgSz w:w="12240" w:h="15840"/>
          <w:pgMar w:top="900" w:right="600" w:bottom="280" w:left="620" w:header="711" w:footer="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15</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Caulfield</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hypocrite?</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Where</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Holden’s</w:t>
      </w:r>
      <w:r>
        <w:rPr>
          <w:rFonts w:ascii="Verdana" w:eastAsia="Verdana" w:hAnsi="Verdana" w:cs="Verdana"/>
          <w:position w:val="-1"/>
        </w:rPr>
        <w:t xml:space="preserve"> </w:t>
      </w:r>
      <w:r>
        <w:rPr>
          <w:rFonts w:ascii="Verdana" w:eastAsia="Verdana" w:hAnsi="Verdana" w:cs="Verdana"/>
          <w:w w:val="99"/>
          <w:position w:val="-1"/>
        </w:rPr>
        <w:t>home?</w:t>
      </w:r>
    </w:p>
    <w:p w:rsidR="00AD3EBA" w:rsidRDefault="002727A8">
      <w:pPr>
        <w:spacing w:line="240" w:lineRule="exact"/>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w:t>
      </w:r>
      <w:r>
        <w:rPr>
          <w:rFonts w:ascii="Verdana" w:eastAsia="Verdana" w:hAnsi="Verdana" w:cs="Verdana"/>
          <w:position w:val="-1"/>
        </w:rPr>
        <w:t xml:space="preserve"> </w:t>
      </w:r>
      <w:r>
        <w:rPr>
          <w:rFonts w:ascii="Verdana" w:eastAsia="Verdana" w:hAnsi="Verdana" w:cs="Verdana"/>
          <w:w w:val="99"/>
          <w:position w:val="-1"/>
        </w:rPr>
        <w:t>our</w:t>
      </w:r>
      <w:r>
        <w:rPr>
          <w:rFonts w:ascii="Verdana" w:eastAsia="Verdana" w:hAnsi="Verdana" w:cs="Verdana"/>
          <w:position w:val="-1"/>
        </w:rPr>
        <w:t xml:space="preserve"> </w:t>
      </w:r>
      <w:r>
        <w:rPr>
          <w:rFonts w:ascii="Verdana" w:eastAsia="Verdana" w:hAnsi="Verdana" w:cs="Verdana"/>
          <w:w w:val="99"/>
          <w:position w:val="-1"/>
        </w:rPr>
        <w:t>surroundings</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way</w:t>
      </w:r>
      <w:r>
        <w:rPr>
          <w:rFonts w:ascii="Verdana" w:eastAsia="Verdana" w:hAnsi="Verdana" w:cs="Verdana"/>
          <w:position w:val="-1"/>
        </w:rPr>
        <w:t xml:space="preserve"> </w:t>
      </w:r>
      <w:r>
        <w:rPr>
          <w:rFonts w:ascii="Verdana" w:eastAsia="Verdana" w:hAnsi="Verdana" w:cs="Verdana"/>
          <w:w w:val="99"/>
          <w:position w:val="-1"/>
        </w:rPr>
        <w:t>we</w:t>
      </w:r>
      <w:r>
        <w:rPr>
          <w:rFonts w:ascii="Verdana" w:eastAsia="Verdana" w:hAnsi="Verdana" w:cs="Verdana"/>
          <w:position w:val="-1"/>
        </w:rPr>
        <w:t xml:space="preserve"> </w:t>
      </w:r>
      <w:r>
        <w:rPr>
          <w:rFonts w:ascii="Verdana" w:eastAsia="Verdana" w:hAnsi="Verdana" w:cs="Verdana"/>
          <w:w w:val="99"/>
          <w:position w:val="-1"/>
        </w:rPr>
        <w:t>think,</w:t>
      </w:r>
      <w:r>
        <w:rPr>
          <w:rFonts w:ascii="Verdana" w:eastAsia="Verdana" w:hAnsi="Verdana" w:cs="Verdana"/>
          <w:position w:val="-1"/>
        </w:rPr>
        <w:t xml:space="preserve"> </w:t>
      </w:r>
      <w:r>
        <w:rPr>
          <w:rFonts w:ascii="Verdana" w:eastAsia="Verdana" w:hAnsi="Verdana" w:cs="Verdana"/>
          <w:w w:val="99"/>
          <w:position w:val="-1"/>
        </w:rPr>
        <w:t>grow,</w:t>
      </w:r>
      <w:r>
        <w:rPr>
          <w:rFonts w:ascii="Verdana" w:eastAsia="Verdana" w:hAnsi="Verdana" w:cs="Verdana"/>
          <w:position w:val="-1"/>
        </w:rPr>
        <w:t xml:space="preserve"> </w:t>
      </w:r>
      <w:r>
        <w:rPr>
          <w:rFonts w:ascii="Verdana" w:eastAsia="Verdana" w:hAnsi="Verdana" w:cs="Verdana"/>
          <w:w w:val="99"/>
          <w:position w:val="-1"/>
        </w:rPr>
        <w:t>act?</w:t>
      </w:r>
    </w:p>
    <w:p w:rsidR="00AD3EBA" w:rsidRDefault="002727A8">
      <w:pPr>
        <w:spacing w:line="240" w:lineRule="exact"/>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gauge</w:t>
      </w:r>
      <w:r>
        <w:rPr>
          <w:rFonts w:ascii="Verdana" w:eastAsia="Verdana" w:hAnsi="Verdana" w:cs="Verdana"/>
          <w:position w:val="-1"/>
        </w:rPr>
        <w:t xml:space="preserve"> </w:t>
      </w:r>
      <w:r>
        <w:rPr>
          <w:rFonts w:ascii="Verdana" w:eastAsia="Verdana" w:hAnsi="Verdana" w:cs="Verdana"/>
          <w:w w:val="99"/>
          <w:position w:val="-1"/>
        </w:rPr>
        <w:t>intelligence?</w:t>
      </w:r>
    </w:p>
    <w:p w:rsidR="00AD3EBA" w:rsidRDefault="002727A8">
      <w:pPr>
        <w:spacing w:before="1"/>
        <w:rPr>
          <w:rFonts w:ascii="Verdana" w:eastAsia="Verdana" w:hAnsi="Verdana" w:cs="Verdana"/>
        </w:rPr>
      </w:pPr>
      <w:r>
        <w:rPr>
          <w:rFonts w:ascii="Verdana" w:eastAsia="Verdana" w:hAnsi="Verdana" w:cs="Verdana"/>
          <w:w w:val="99"/>
        </w:rPr>
        <w:t>5.</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can’t</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stay</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one</w:t>
      </w:r>
      <w:r>
        <w:rPr>
          <w:rFonts w:ascii="Verdana" w:eastAsia="Verdana" w:hAnsi="Verdana" w:cs="Verdana"/>
        </w:rPr>
        <w:t xml:space="preserve"> </w:t>
      </w:r>
      <w:r>
        <w:rPr>
          <w:rFonts w:ascii="Verdana" w:eastAsia="Verdana" w:hAnsi="Verdana" w:cs="Verdana"/>
          <w:w w:val="99"/>
        </w:rPr>
        <w:t>place?</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6.</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experience</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one’s</w:t>
      </w:r>
      <w:r>
        <w:rPr>
          <w:rFonts w:ascii="Verdana" w:eastAsia="Verdana" w:hAnsi="Verdana" w:cs="Verdana"/>
          <w:position w:val="-1"/>
        </w:rPr>
        <w:t xml:space="preserve"> </w:t>
      </w:r>
      <w:r>
        <w:rPr>
          <w:rFonts w:ascii="Verdana" w:eastAsia="Verdana" w:hAnsi="Verdana" w:cs="Verdana"/>
          <w:w w:val="99"/>
          <w:position w:val="-1"/>
        </w:rPr>
        <w:t>observations?</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before="1"/>
        <w:ind w:left="100"/>
        <w:rPr>
          <w:rFonts w:ascii="Verdana" w:eastAsia="Verdana" w:hAnsi="Verdana" w:cs="Verdana"/>
        </w:rPr>
      </w:pPr>
      <w:r>
        <w:rPr>
          <w:rFonts w:ascii="Verdana" w:eastAsia="Verdana" w:hAnsi="Verdana" w:cs="Verdana"/>
          <w:b/>
          <w:w w:val="99"/>
        </w:rPr>
        <w:t>16</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Salinger</w:t>
      </w:r>
      <w:r>
        <w:rPr>
          <w:rFonts w:ascii="Verdana" w:eastAsia="Verdana" w:hAnsi="Verdana" w:cs="Verdana"/>
        </w:rPr>
        <w:t xml:space="preserve"> </w:t>
      </w:r>
      <w:r>
        <w:rPr>
          <w:rFonts w:ascii="Verdana" w:eastAsia="Verdana" w:hAnsi="Verdana" w:cs="Verdana"/>
          <w:w w:val="99"/>
        </w:rPr>
        <w:t>use</w:t>
      </w:r>
      <w:r>
        <w:rPr>
          <w:rFonts w:ascii="Verdana" w:eastAsia="Verdana" w:hAnsi="Verdana" w:cs="Verdana"/>
        </w:rPr>
        <w:t xml:space="preserve"> </w:t>
      </w:r>
      <w:r>
        <w:rPr>
          <w:rFonts w:ascii="Verdana" w:eastAsia="Verdana" w:hAnsi="Verdana" w:cs="Verdana"/>
          <w:w w:val="99"/>
        </w:rPr>
        <w:t>symbolism</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Catcher</w:t>
      </w:r>
      <w:r>
        <w:rPr>
          <w:rFonts w:ascii="Verdana" w:eastAsia="Verdana" w:hAnsi="Verdana" w:cs="Verdana"/>
          <w:i/>
        </w:rPr>
        <w:t xml:space="preserve"> </w:t>
      </w:r>
      <w:r>
        <w:rPr>
          <w:rFonts w:ascii="Verdana" w:eastAsia="Verdana" w:hAnsi="Verdana" w:cs="Verdana"/>
          <w:i/>
          <w:w w:val="99"/>
        </w:rPr>
        <w:t>in</w:t>
      </w:r>
      <w:r>
        <w:rPr>
          <w:rFonts w:ascii="Verdana" w:eastAsia="Verdana" w:hAnsi="Verdana" w:cs="Verdana"/>
          <w:i/>
        </w:rPr>
        <w:t xml:space="preserve"> </w:t>
      </w:r>
      <w:r>
        <w:rPr>
          <w:rFonts w:ascii="Verdana" w:eastAsia="Verdana" w:hAnsi="Verdana" w:cs="Verdana"/>
          <w:i/>
          <w:w w:val="99"/>
        </w:rPr>
        <w:t>the</w:t>
      </w:r>
      <w:r>
        <w:rPr>
          <w:rFonts w:ascii="Verdana" w:eastAsia="Verdana" w:hAnsi="Verdana" w:cs="Verdana"/>
          <w:i/>
        </w:rPr>
        <w:t xml:space="preserve"> </w:t>
      </w:r>
      <w:r>
        <w:rPr>
          <w:rFonts w:ascii="Verdana" w:eastAsia="Verdana" w:hAnsi="Verdana" w:cs="Verdana"/>
          <w:i/>
          <w:w w:val="99"/>
        </w:rPr>
        <w:t>Rye</w:t>
      </w:r>
      <w:r>
        <w:rPr>
          <w:rFonts w:ascii="Verdana" w:eastAsia="Verdana" w:hAnsi="Verdana" w:cs="Verdana"/>
          <w:w w:val="99"/>
        </w:rPr>
        <w:t>?</w:t>
      </w:r>
    </w:p>
    <w:p w:rsidR="00AD3EBA" w:rsidRDefault="002727A8">
      <w:pPr>
        <w:spacing w:before="1"/>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title</w:t>
      </w:r>
      <w:r>
        <w:rPr>
          <w:rFonts w:ascii="Verdana" w:eastAsia="Verdana" w:hAnsi="Verdana" w:cs="Verdana"/>
        </w:rPr>
        <w:t xml:space="preserve"> </w:t>
      </w:r>
      <w:r>
        <w:rPr>
          <w:rFonts w:ascii="Verdana" w:eastAsia="Verdana" w:hAnsi="Verdana" w:cs="Verdana"/>
          <w:w w:val="99"/>
        </w:rPr>
        <w:t>symbolic?</w:t>
      </w:r>
    </w:p>
    <w:p w:rsidR="00AD3EBA" w:rsidRDefault="002727A8">
      <w:pPr>
        <w:spacing w:before="7" w:line="240" w:lineRule="exact"/>
        <w:ind w:left="360" w:right="798" w:hanging="360"/>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hearing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poor</w:t>
      </w:r>
      <w:r>
        <w:rPr>
          <w:rFonts w:ascii="Verdana" w:eastAsia="Verdana" w:hAnsi="Verdana" w:cs="Verdana"/>
        </w:rPr>
        <w:t xml:space="preserve"> </w:t>
      </w:r>
      <w:r>
        <w:rPr>
          <w:rFonts w:ascii="Verdana" w:eastAsia="Verdana" w:hAnsi="Verdana" w:cs="Verdana"/>
          <w:w w:val="99"/>
        </w:rPr>
        <w:t>man</w:t>
      </w:r>
      <w:r>
        <w:rPr>
          <w:rFonts w:ascii="Verdana" w:eastAsia="Verdana" w:hAnsi="Verdana" w:cs="Verdana"/>
        </w:rPr>
        <w:t xml:space="preserve"> </w:t>
      </w:r>
      <w:r>
        <w:rPr>
          <w:rFonts w:ascii="Verdana" w:eastAsia="Verdana" w:hAnsi="Verdana" w:cs="Verdana"/>
          <w:w w:val="99"/>
        </w:rPr>
        <w:t>sing</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line</w:t>
      </w:r>
      <w:r>
        <w:rPr>
          <w:rFonts w:ascii="Verdana" w:eastAsia="Verdana" w:hAnsi="Verdana" w:cs="Verdana"/>
        </w:rPr>
        <w:t xml:space="preserve"> </w:t>
      </w:r>
      <w:r>
        <w:rPr>
          <w:rFonts w:ascii="Verdana" w:eastAsia="Verdana" w:hAnsi="Verdana" w:cs="Verdana"/>
          <w:w w:val="99"/>
        </w:rPr>
        <w:t>“If</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body</w:t>
      </w:r>
      <w:r>
        <w:rPr>
          <w:rFonts w:ascii="Verdana" w:eastAsia="Verdana" w:hAnsi="Verdana" w:cs="Verdana"/>
        </w:rPr>
        <w:t xml:space="preserve"> </w:t>
      </w:r>
      <w:r>
        <w:rPr>
          <w:rFonts w:ascii="Verdana" w:eastAsia="Verdana" w:hAnsi="Verdana" w:cs="Verdana"/>
          <w:w w:val="99"/>
        </w:rPr>
        <w:t>could</w:t>
      </w:r>
      <w:r>
        <w:rPr>
          <w:rFonts w:ascii="Verdana" w:eastAsia="Verdana" w:hAnsi="Verdana" w:cs="Verdana"/>
        </w:rPr>
        <w:t xml:space="preserve"> </w:t>
      </w:r>
      <w:r>
        <w:rPr>
          <w:rFonts w:ascii="Verdana" w:eastAsia="Verdana" w:hAnsi="Verdana" w:cs="Verdana"/>
          <w:w w:val="99"/>
        </w:rPr>
        <w:t>catch</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body</w:t>
      </w:r>
      <w:r>
        <w:rPr>
          <w:rFonts w:ascii="Verdana" w:eastAsia="Verdana" w:hAnsi="Verdana" w:cs="Verdana"/>
        </w:rPr>
        <w:t xml:space="preserve"> </w:t>
      </w:r>
      <w:r>
        <w:rPr>
          <w:rFonts w:ascii="Verdana" w:eastAsia="Verdana" w:hAnsi="Verdana" w:cs="Verdana"/>
          <w:w w:val="99"/>
        </w:rPr>
        <w:t>coming through</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rye”</w:t>
      </w:r>
      <w:r>
        <w:rPr>
          <w:rFonts w:ascii="Verdana" w:eastAsia="Verdana" w:hAnsi="Verdana" w:cs="Verdana"/>
        </w:rPr>
        <w:t xml:space="preserve"> </w:t>
      </w:r>
      <w:r>
        <w:rPr>
          <w:rFonts w:ascii="Verdana" w:eastAsia="Verdana" w:hAnsi="Verdana" w:cs="Verdana"/>
          <w:w w:val="99"/>
        </w:rPr>
        <w:t>make</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better?</w:t>
      </w:r>
    </w:p>
    <w:p w:rsidR="00AD3EBA" w:rsidRDefault="00AD3EBA">
      <w:pPr>
        <w:spacing w:before="14" w:line="200" w:lineRule="exact"/>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17</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dreams</w:t>
      </w:r>
      <w:r>
        <w:rPr>
          <w:rFonts w:ascii="Verdana" w:eastAsia="Verdana" w:hAnsi="Verdana" w:cs="Verdana"/>
        </w:rPr>
        <w:t xml:space="preserve"> </w:t>
      </w:r>
      <w:r>
        <w:rPr>
          <w:rFonts w:ascii="Verdana" w:eastAsia="Verdana" w:hAnsi="Verdana" w:cs="Verdana"/>
          <w:w w:val="99"/>
        </w:rPr>
        <w:t>realistic?</w:t>
      </w:r>
    </w:p>
    <w:p w:rsidR="00AD3EBA" w:rsidRDefault="002727A8">
      <w:pPr>
        <w:spacing w:before="7" w:line="240" w:lineRule="exact"/>
        <w:ind w:left="360" w:right="329" w:hanging="360"/>
        <w:rPr>
          <w:rFonts w:ascii="Verdana" w:eastAsia="Verdana" w:hAnsi="Verdana" w:cs="Verdana"/>
        </w:rPr>
      </w:pPr>
      <w:r>
        <w:rPr>
          <w:rFonts w:ascii="Verdana" w:eastAsia="Verdana" w:hAnsi="Verdana" w:cs="Verdana"/>
          <w:w w:val="99"/>
        </w:rPr>
        <w:t>2.</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engage</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not</w:t>
      </w:r>
      <w:r>
        <w:rPr>
          <w:rFonts w:ascii="Verdana" w:eastAsia="Verdana" w:hAnsi="Verdana" w:cs="Verdana"/>
        </w:rPr>
        <w:t xml:space="preserve"> </w:t>
      </w:r>
      <w:r>
        <w:rPr>
          <w:rFonts w:ascii="Verdana" w:eastAsia="Verdana" w:hAnsi="Verdana" w:cs="Verdana"/>
          <w:w w:val="99"/>
        </w:rPr>
        <w:t>like,</w:t>
      </w:r>
      <w:r>
        <w:rPr>
          <w:rFonts w:ascii="Verdana" w:eastAsia="Verdana" w:hAnsi="Verdana" w:cs="Verdana"/>
        </w:rPr>
        <w:t xml:space="preserve"> </w:t>
      </w:r>
      <w:r>
        <w:rPr>
          <w:rFonts w:ascii="Verdana" w:eastAsia="Verdana" w:hAnsi="Verdana" w:cs="Verdana"/>
          <w:w w:val="99"/>
        </w:rPr>
        <w:t>people</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considers</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below him?</w:t>
      </w:r>
    </w:p>
    <w:p w:rsidR="00AD3EBA" w:rsidRDefault="002727A8">
      <w:pPr>
        <w:spacing w:line="220" w:lineRule="exact"/>
        <w:rPr>
          <w:rFonts w:ascii="Verdana" w:eastAsia="Verdana" w:hAnsi="Verdana" w:cs="Verdana"/>
        </w:r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Was</w:t>
      </w:r>
      <w:r>
        <w:rPr>
          <w:rFonts w:ascii="Verdana" w:eastAsia="Verdana" w:hAnsi="Verdana" w:cs="Verdana"/>
          <w:position w:val="-1"/>
        </w:rPr>
        <w:t xml:space="preserve"> </w:t>
      </w:r>
      <w:r>
        <w:rPr>
          <w:rFonts w:ascii="Verdana" w:eastAsia="Verdana" w:hAnsi="Verdana" w:cs="Verdana"/>
          <w:w w:val="99"/>
          <w:position w:val="-1"/>
        </w:rPr>
        <w:t>Holden’s</w:t>
      </w:r>
      <w:r>
        <w:rPr>
          <w:rFonts w:ascii="Verdana" w:eastAsia="Verdana" w:hAnsi="Verdana" w:cs="Verdana"/>
          <w:position w:val="-1"/>
        </w:rPr>
        <w:t xml:space="preserve"> </w:t>
      </w:r>
      <w:r>
        <w:rPr>
          <w:rFonts w:ascii="Verdana" w:eastAsia="Verdana" w:hAnsi="Verdana" w:cs="Verdana"/>
          <w:w w:val="99"/>
          <w:position w:val="-1"/>
        </w:rPr>
        <w:t>date</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Sally</w:t>
      </w:r>
      <w:r>
        <w:rPr>
          <w:rFonts w:ascii="Verdana" w:eastAsia="Verdana" w:hAnsi="Verdana" w:cs="Verdana"/>
          <w:position w:val="-1"/>
        </w:rPr>
        <w:t xml:space="preserve"> </w:t>
      </w:r>
      <w:r>
        <w:rPr>
          <w:rFonts w:ascii="Verdana" w:eastAsia="Verdana" w:hAnsi="Verdana" w:cs="Verdana"/>
          <w:w w:val="99"/>
          <w:position w:val="-1"/>
        </w:rPr>
        <w:t>doomed</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fail?</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get</w:t>
      </w:r>
      <w:r>
        <w:rPr>
          <w:rFonts w:ascii="Verdana" w:eastAsia="Verdana" w:hAnsi="Verdana" w:cs="Verdana"/>
          <w:position w:val="-1"/>
        </w:rPr>
        <w:t xml:space="preserve"> </w:t>
      </w:r>
      <w:r>
        <w:rPr>
          <w:rFonts w:ascii="Verdana" w:eastAsia="Verdana" w:hAnsi="Verdana" w:cs="Verdana"/>
          <w:w w:val="99"/>
          <w:position w:val="-1"/>
        </w:rPr>
        <w:t>so</w:t>
      </w:r>
      <w:r>
        <w:rPr>
          <w:rFonts w:ascii="Verdana" w:eastAsia="Verdana" w:hAnsi="Verdana" w:cs="Verdana"/>
          <w:position w:val="-1"/>
        </w:rPr>
        <w:t xml:space="preserve"> </w:t>
      </w:r>
      <w:r>
        <w:rPr>
          <w:rFonts w:ascii="Verdana" w:eastAsia="Verdana" w:hAnsi="Verdana" w:cs="Verdana"/>
          <w:w w:val="99"/>
          <w:position w:val="-1"/>
        </w:rPr>
        <w:t>incensed</w:t>
      </w:r>
      <w:r>
        <w:rPr>
          <w:rFonts w:ascii="Verdana" w:eastAsia="Verdana" w:hAnsi="Verdana" w:cs="Verdana"/>
          <w:position w:val="-1"/>
        </w:rPr>
        <w:t xml:space="preserve"> </w:t>
      </w:r>
      <w:r>
        <w:rPr>
          <w:rFonts w:ascii="Verdana" w:eastAsia="Verdana" w:hAnsi="Verdana" w:cs="Verdana"/>
          <w:w w:val="99"/>
          <w:position w:val="-1"/>
        </w:rPr>
        <w:t>when</w:t>
      </w:r>
      <w:r>
        <w:rPr>
          <w:rFonts w:ascii="Verdana" w:eastAsia="Verdana" w:hAnsi="Verdana" w:cs="Verdana"/>
          <w:position w:val="-1"/>
        </w:rPr>
        <w:t xml:space="preserve"> </w:t>
      </w:r>
      <w:r>
        <w:rPr>
          <w:rFonts w:ascii="Verdana" w:eastAsia="Verdana" w:hAnsi="Verdana" w:cs="Verdana"/>
          <w:w w:val="99"/>
          <w:position w:val="-1"/>
        </w:rPr>
        <w:t>Sally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not</w:t>
      </w:r>
      <w:r>
        <w:rPr>
          <w:rFonts w:ascii="Verdana" w:eastAsia="Verdana" w:hAnsi="Verdana" w:cs="Verdana"/>
          <w:position w:val="-1"/>
        </w:rPr>
        <w:t xml:space="preserve"> </w:t>
      </w:r>
      <w:r>
        <w:rPr>
          <w:rFonts w:ascii="Verdana" w:eastAsia="Verdana" w:hAnsi="Verdana" w:cs="Verdana"/>
          <w:w w:val="99"/>
          <w:position w:val="-1"/>
        </w:rPr>
        <w:t>support</w:t>
      </w:r>
      <w:r>
        <w:rPr>
          <w:rFonts w:ascii="Verdana" w:eastAsia="Verdana" w:hAnsi="Verdana" w:cs="Verdana"/>
          <w:position w:val="-1"/>
        </w:rPr>
        <w:t xml:space="preserve"> </w:t>
      </w:r>
      <w:r>
        <w:rPr>
          <w:rFonts w:ascii="Verdana" w:eastAsia="Verdana" w:hAnsi="Verdana" w:cs="Verdana"/>
          <w:w w:val="99"/>
          <w:position w:val="-1"/>
        </w:rPr>
        <w:t>his</w:t>
      </w:r>
      <w:r>
        <w:rPr>
          <w:rFonts w:ascii="Verdana" w:eastAsia="Verdana" w:hAnsi="Verdana" w:cs="Verdana"/>
          <w:position w:val="-1"/>
        </w:rPr>
        <w:t xml:space="preserve"> </w:t>
      </w:r>
      <w:r>
        <w:rPr>
          <w:rFonts w:ascii="Verdana" w:eastAsia="Verdana" w:hAnsi="Verdana" w:cs="Verdana"/>
          <w:w w:val="99"/>
          <w:position w:val="-1"/>
        </w:rPr>
        <w:t>dreams?</w:t>
      </w:r>
    </w:p>
    <w:p w:rsidR="00AD3EBA" w:rsidRDefault="00AD3EBA">
      <w:pPr>
        <w:spacing w:before="8"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20" w:lineRule="exact"/>
        <w:ind w:left="100"/>
        <w:rPr>
          <w:rFonts w:ascii="Verdana" w:eastAsia="Verdana" w:hAnsi="Verdana" w:cs="Verdana"/>
        </w:rPr>
      </w:pPr>
      <w:r>
        <w:rPr>
          <w:rFonts w:ascii="Verdana" w:eastAsia="Verdana" w:hAnsi="Verdana" w:cs="Verdana"/>
          <w:b/>
          <w:w w:val="99"/>
          <w:position w:val="-1"/>
        </w:rPr>
        <w:t>18</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lonely?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ever</w:t>
      </w:r>
      <w:r>
        <w:rPr>
          <w:rFonts w:ascii="Verdana" w:eastAsia="Verdana" w:hAnsi="Verdana" w:cs="Verdana"/>
        </w:rPr>
        <w:t xml:space="preserve"> </w:t>
      </w:r>
      <w:r>
        <w:rPr>
          <w:rFonts w:ascii="Verdana" w:eastAsia="Verdana" w:hAnsi="Verdana" w:cs="Verdana"/>
          <w:w w:val="99"/>
        </w:rPr>
        <w:t>able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less</w:t>
      </w:r>
      <w:r>
        <w:rPr>
          <w:rFonts w:ascii="Verdana" w:eastAsia="Verdana" w:hAnsi="Verdana" w:cs="Verdana"/>
        </w:rPr>
        <w:t xml:space="preserve"> </w:t>
      </w:r>
      <w:r>
        <w:rPr>
          <w:rFonts w:ascii="Verdana" w:eastAsia="Verdana" w:hAnsi="Verdana" w:cs="Verdana"/>
          <w:w w:val="99"/>
        </w:rPr>
        <w:t>lonely?</w:t>
      </w:r>
      <w:r>
        <w:rPr>
          <w:rFonts w:ascii="Verdana" w:eastAsia="Verdana" w:hAnsi="Verdana" w:cs="Verdana"/>
        </w:rPr>
        <w:t xml:space="preserve"> </w:t>
      </w:r>
      <w:r>
        <w:rPr>
          <w:rFonts w:ascii="Verdana" w:eastAsia="Verdana" w:hAnsi="Verdana" w:cs="Verdana"/>
          <w:w w:val="99"/>
        </w:rPr>
        <w:t>How?</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Holden’s</w:t>
      </w:r>
      <w:r>
        <w:rPr>
          <w:rFonts w:ascii="Verdana" w:eastAsia="Verdana" w:hAnsi="Verdana" w:cs="Verdana"/>
          <w:position w:val="-1"/>
        </w:rPr>
        <w:t xml:space="preserve"> </w:t>
      </w:r>
      <w:r>
        <w:rPr>
          <w:rFonts w:ascii="Verdana" w:eastAsia="Verdana" w:hAnsi="Verdana" w:cs="Verdana"/>
          <w:w w:val="99"/>
          <w:position w:val="-1"/>
        </w:rPr>
        <w:t>view</w:t>
      </w:r>
      <w:r>
        <w:rPr>
          <w:rFonts w:ascii="Verdana" w:eastAsia="Verdana" w:hAnsi="Verdana" w:cs="Verdana"/>
          <w:position w:val="-1"/>
        </w:rPr>
        <w:t xml:space="preserve"> </w:t>
      </w:r>
      <w:r>
        <w:rPr>
          <w:rFonts w:ascii="Verdana" w:eastAsia="Verdana" w:hAnsi="Verdana" w:cs="Verdana"/>
          <w:w w:val="99"/>
          <w:position w:val="-1"/>
        </w:rPr>
        <w:t>of</w:t>
      </w:r>
      <w:r>
        <w:rPr>
          <w:rFonts w:ascii="Verdana" w:eastAsia="Verdana" w:hAnsi="Verdana" w:cs="Verdana"/>
          <w:position w:val="-1"/>
        </w:rPr>
        <w:t xml:space="preserve"> </w:t>
      </w:r>
      <w:r>
        <w:rPr>
          <w:rFonts w:ascii="Verdana" w:eastAsia="Verdana" w:hAnsi="Verdana" w:cs="Verdana"/>
          <w:w w:val="99"/>
          <w:position w:val="-1"/>
        </w:rPr>
        <w:t>human</w:t>
      </w:r>
      <w:r>
        <w:rPr>
          <w:rFonts w:ascii="Verdana" w:eastAsia="Verdana" w:hAnsi="Verdana" w:cs="Verdana"/>
          <w:position w:val="-1"/>
        </w:rPr>
        <w:t xml:space="preserve"> </w:t>
      </w:r>
      <w:r>
        <w:rPr>
          <w:rFonts w:ascii="Verdana" w:eastAsia="Verdana" w:hAnsi="Verdana" w:cs="Verdana"/>
          <w:w w:val="99"/>
          <w:position w:val="-1"/>
        </w:rPr>
        <w:t>nature?</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before="1" w:line="220" w:lineRule="exact"/>
        <w:ind w:left="100"/>
        <w:rPr>
          <w:rFonts w:ascii="Verdana" w:eastAsia="Verdana" w:hAnsi="Verdana" w:cs="Verdana"/>
        </w:rPr>
      </w:pPr>
      <w:r>
        <w:rPr>
          <w:rFonts w:ascii="Verdana" w:eastAsia="Verdana" w:hAnsi="Verdana" w:cs="Verdana"/>
          <w:b/>
          <w:w w:val="99"/>
          <w:position w:val="-1"/>
        </w:rPr>
        <w:t>19</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What</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values?</w:t>
      </w:r>
    </w:p>
    <w:p w:rsidR="00AD3EBA" w:rsidRDefault="002727A8">
      <w:pPr>
        <w:spacing w:before="1"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Luce</w:t>
      </w:r>
      <w:r>
        <w:rPr>
          <w:rFonts w:ascii="Verdana" w:eastAsia="Verdana" w:hAnsi="Verdana" w:cs="Verdana"/>
          <w:position w:val="-1"/>
        </w:rPr>
        <w:t xml:space="preserve"> </w:t>
      </w:r>
      <w:r>
        <w:rPr>
          <w:rFonts w:ascii="Verdana" w:eastAsia="Verdana" w:hAnsi="Verdana" w:cs="Verdana"/>
          <w:w w:val="99"/>
          <w:position w:val="-1"/>
        </w:rPr>
        <w:t>illuminate</w:t>
      </w:r>
      <w:r>
        <w:rPr>
          <w:rFonts w:ascii="Verdana" w:eastAsia="Verdana" w:hAnsi="Verdana" w:cs="Verdana"/>
          <w:position w:val="-1"/>
        </w:rPr>
        <w:t xml:space="preserve"> </w:t>
      </w:r>
      <w:r>
        <w:rPr>
          <w:rFonts w:ascii="Verdana" w:eastAsia="Verdana" w:hAnsi="Verdana" w:cs="Verdana"/>
          <w:w w:val="99"/>
          <w:position w:val="-1"/>
        </w:rPr>
        <w:t>about</w:t>
      </w:r>
      <w:r>
        <w:rPr>
          <w:rFonts w:ascii="Verdana" w:eastAsia="Verdana" w:hAnsi="Verdana" w:cs="Verdana"/>
          <w:position w:val="-1"/>
        </w:rPr>
        <w:t xml:space="preserve"> </w:t>
      </w:r>
      <w:r>
        <w:rPr>
          <w:rFonts w:ascii="Verdana" w:eastAsia="Verdana" w:hAnsi="Verdana" w:cs="Verdana"/>
          <w:w w:val="99"/>
          <w:position w:val="-1"/>
        </w:rPr>
        <w:t>Holden?</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20" w:lineRule="exact"/>
        <w:ind w:left="100"/>
        <w:rPr>
          <w:rFonts w:ascii="Verdana" w:eastAsia="Verdana" w:hAnsi="Verdana" w:cs="Verdana"/>
        </w:rPr>
      </w:pPr>
      <w:r>
        <w:rPr>
          <w:rFonts w:ascii="Verdana" w:eastAsia="Verdana" w:hAnsi="Verdana" w:cs="Verdana"/>
          <w:b/>
          <w:w w:val="99"/>
          <w:position w:val="-1"/>
        </w:rPr>
        <w:t>20</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can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events</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20</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considered</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lowest</w:t>
      </w:r>
      <w:r>
        <w:rPr>
          <w:rFonts w:ascii="Verdana" w:eastAsia="Verdana" w:hAnsi="Verdana" w:cs="Verdana"/>
        </w:rPr>
        <w:t xml:space="preserve"> </w:t>
      </w:r>
      <w:r>
        <w:rPr>
          <w:rFonts w:ascii="Verdana" w:eastAsia="Verdana" w:hAnsi="Verdana" w:cs="Verdana"/>
          <w:w w:val="99"/>
        </w:rPr>
        <w:t>point?</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revealed</w:t>
      </w:r>
      <w:r>
        <w:rPr>
          <w:rFonts w:ascii="Verdana" w:eastAsia="Verdana" w:hAnsi="Verdana" w:cs="Verdana"/>
          <w:position w:val="-1"/>
        </w:rPr>
        <w:t xml:space="preserve"> </w:t>
      </w:r>
      <w:r>
        <w:rPr>
          <w:rFonts w:ascii="Verdana" w:eastAsia="Verdana" w:hAnsi="Verdana" w:cs="Verdana"/>
          <w:w w:val="99"/>
          <w:position w:val="-1"/>
        </w:rPr>
        <w:t>about</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this</w:t>
      </w:r>
      <w:r>
        <w:rPr>
          <w:rFonts w:ascii="Verdana" w:eastAsia="Verdana" w:hAnsi="Verdana" w:cs="Verdana"/>
          <w:position w:val="-1"/>
        </w:rPr>
        <w:t xml:space="preserve"> </w:t>
      </w:r>
      <w:r>
        <w:rPr>
          <w:rFonts w:ascii="Verdana" w:eastAsia="Verdana" w:hAnsi="Verdana" w:cs="Verdana"/>
          <w:w w:val="99"/>
          <w:position w:val="-1"/>
        </w:rPr>
        <w:t>Chapter?</w:t>
      </w:r>
    </w:p>
    <w:p w:rsidR="00AD3EBA" w:rsidRDefault="00AD3EBA">
      <w:pPr>
        <w:spacing w:before="8"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21</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his</w:t>
      </w:r>
      <w:r>
        <w:rPr>
          <w:rFonts w:ascii="Verdana" w:eastAsia="Verdana" w:hAnsi="Verdana" w:cs="Verdana"/>
        </w:rPr>
        <w:t xml:space="preserve"> </w:t>
      </w:r>
      <w:r>
        <w:rPr>
          <w:rFonts w:ascii="Verdana" w:eastAsia="Verdana" w:hAnsi="Verdana" w:cs="Verdana"/>
          <w:w w:val="99"/>
        </w:rPr>
        <w:t>own</w:t>
      </w:r>
      <w:r>
        <w:rPr>
          <w:rFonts w:ascii="Verdana" w:eastAsia="Verdana" w:hAnsi="Verdana" w:cs="Verdana"/>
        </w:rPr>
        <w:t xml:space="preserve"> </w:t>
      </w:r>
      <w:r>
        <w:rPr>
          <w:rFonts w:ascii="Verdana" w:eastAsia="Verdana" w:hAnsi="Verdana" w:cs="Verdana"/>
          <w:w w:val="99"/>
        </w:rPr>
        <w:t>home?</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being</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Phoebe</w:t>
      </w:r>
      <w:r>
        <w:rPr>
          <w:rFonts w:ascii="Verdana" w:eastAsia="Verdana" w:hAnsi="Verdana" w:cs="Verdana"/>
          <w:position w:val="-1"/>
        </w:rPr>
        <w:t xml:space="preserve"> </w:t>
      </w:r>
      <w:r>
        <w:rPr>
          <w:rFonts w:ascii="Verdana" w:eastAsia="Verdana" w:hAnsi="Verdana" w:cs="Verdana"/>
          <w:w w:val="99"/>
          <w:position w:val="-1"/>
        </w:rPr>
        <w:t>affect</w:t>
      </w:r>
      <w:r>
        <w:rPr>
          <w:rFonts w:ascii="Verdana" w:eastAsia="Verdana" w:hAnsi="Verdana" w:cs="Verdana"/>
          <w:position w:val="-1"/>
        </w:rPr>
        <w:t xml:space="preserve"> </w:t>
      </w:r>
      <w:r>
        <w:rPr>
          <w:rFonts w:ascii="Verdana" w:eastAsia="Verdana" w:hAnsi="Verdana" w:cs="Verdana"/>
          <w:w w:val="99"/>
          <w:position w:val="-1"/>
        </w:rPr>
        <w:t>Holden?</w:t>
      </w:r>
    </w:p>
    <w:p w:rsidR="00AD3EBA" w:rsidRDefault="002727A8">
      <w:pPr>
        <w:spacing w:before="1"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Holden’s</w:t>
      </w:r>
      <w:r>
        <w:rPr>
          <w:rFonts w:ascii="Verdana" w:eastAsia="Verdana" w:hAnsi="Verdana" w:cs="Verdana"/>
          <w:position w:val="-1"/>
        </w:rPr>
        <w:t xml:space="preserve"> </w:t>
      </w:r>
      <w:r>
        <w:rPr>
          <w:rFonts w:ascii="Verdana" w:eastAsia="Verdana" w:hAnsi="Verdana" w:cs="Verdana"/>
          <w:w w:val="99"/>
          <w:position w:val="-1"/>
        </w:rPr>
        <w:t>relationship</w:t>
      </w:r>
      <w:r>
        <w:rPr>
          <w:rFonts w:ascii="Verdana" w:eastAsia="Verdana" w:hAnsi="Verdana" w:cs="Verdana"/>
          <w:position w:val="-1"/>
        </w:rPr>
        <w:t xml:space="preserve"> </w:t>
      </w:r>
      <w:r>
        <w:rPr>
          <w:rFonts w:ascii="Verdana" w:eastAsia="Verdana" w:hAnsi="Verdana" w:cs="Verdana"/>
          <w:w w:val="99"/>
          <w:position w:val="-1"/>
        </w:rPr>
        <w:t>with</w:t>
      </w:r>
      <w:r>
        <w:rPr>
          <w:rFonts w:ascii="Verdana" w:eastAsia="Verdana" w:hAnsi="Verdana" w:cs="Verdana"/>
          <w:position w:val="-1"/>
        </w:rPr>
        <w:t xml:space="preserve"> </w:t>
      </w:r>
      <w:r>
        <w:rPr>
          <w:rFonts w:ascii="Verdana" w:eastAsia="Verdana" w:hAnsi="Verdana" w:cs="Verdana"/>
          <w:w w:val="99"/>
          <w:position w:val="-1"/>
        </w:rPr>
        <w:t>Phoebe</w:t>
      </w:r>
      <w:r>
        <w:rPr>
          <w:rFonts w:ascii="Verdana" w:eastAsia="Verdana" w:hAnsi="Verdana" w:cs="Verdana"/>
          <w:position w:val="-1"/>
        </w:rPr>
        <w:t xml:space="preserve"> </w:t>
      </w:r>
      <w:r>
        <w:rPr>
          <w:rFonts w:ascii="Verdana" w:eastAsia="Verdana" w:hAnsi="Verdana" w:cs="Verdana"/>
          <w:w w:val="99"/>
          <w:position w:val="-1"/>
        </w:rPr>
        <w:t>embody</w:t>
      </w:r>
      <w:r>
        <w:rPr>
          <w:rFonts w:ascii="Verdana" w:eastAsia="Verdana" w:hAnsi="Verdana" w:cs="Verdana"/>
          <w:position w:val="-1"/>
        </w:rPr>
        <w:t xml:space="preserve"> </w:t>
      </w:r>
      <w:r>
        <w:rPr>
          <w:rFonts w:ascii="Verdana" w:eastAsia="Verdana" w:hAnsi="Verdana" w:cs="Verdana"/>
          <w:w w:val="99"/>
          <w:position w:val="-1"/>
        </w:rPr>
        <w:t>his</w:t>
      </w:r>
      <w:r>
        <w:rPr>
          <w:rFonts w:ascii="Verdana" w:eastAsia="Verdana" w:hAnsi="Verdana" w:cs="Verdana"/>
          <w:position w:val="-1"/>
        </w:rPr>
        <w:t xml:space="preserve"> </w:t>
      </w:r>
      <w:r>
        <w:rPr>
          <w:rFonts w:ascii="Verdana" w:eastAsia="Verdana" w:hAnsi="Verdana" w:cs="Verdana"/>
          <w:w w:val="99"/>
          <w:position w:val="-1"/>
        </w:rPr>
        <w:t>values?</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Chapters</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22-23</w:t>
      </w:r>
    </w:p>
    <w:p w:rsidR="00AD3EBA" w:rsidRDefault="002727A8">
      <w:pPr>
        <w:spacing w:before="31" w:line="240" w:lineRule="exact"/>
        <w:ind w:left="360" w:right="238" w:hanging="360"/>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w:t>
      </w:r>
      <w:r>
        <w:rPr>
          <w:rFonts w:ascii="Verdana" w:eastAsia="Verdana" w:hAnsi="Verdana" w:cs="Verdana"/>
        </w:rPr>
        <w:t xml:space="preserve"> </w:t>
      </w:r>
      <w:r>
        <w:rPr>
          <w:rFonts w:ascii="Verdana" w:eastAsia="Verdana" w:hAnsi="Verdana" w:cs="Verdana"/>
          <w:w w:val="99"/>
        </w:rPr>
        <w:t>able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so</w:t>
      </w:r>
      <w:r>
        <w:rPr>
          <w:rFonts w:ascii="Verdana" w:eastAsia="Verdana" w:hAnsi="Verdana" w:cs="Verdana"/>
        </w:rPr>
        <w:t xml:space="preserve"> </w:t>
      </w:r>
      <w:r>
        <w:rPr>
          <w:rFonts w:ascii="Verdana" w:eastAsia="Verdana" w:hAnsi="Verdana" w:cs="Verdana"/>
          <w:w w:val="99"/>
        </w:rPr>
        <w:t>honest</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Phoebe?</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choose</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be</w:t>
      </w:r>
      <w:r>
        <w:rPr>
          <w:rFonts w:ascii="Verdana" w:eastAsia="Verdana" w:hAnsi="Verdana" w:cs="Verdana"/>
        </w:rPr>
        <w:t xml:space="preserve"> </w:t>
      </w:r>
      <w:r>
        <w:rPr>
          <w:rFonts w:ascii="Verdana" w:eastAsia="Verdana" w:hAnsi="Verdana" w:cs="Verdana"/>
          <w:w w:val="99"/>
        </w:rPr>
        <w:t>honest</w:t>
      </w:r>
      <w:r>
        <w:rPr>
          <w:rFonts w:ascii="Verdana" w:eastAsia="Verdana" w:hAnsi="Verdana" w:cs="Verdana"/>
        </w:rPr>
        <w:t xml:space="preserve"> </w:t>
      </w:r>
      <w:r>
        <w:rPr>
          <w:rFonts w:ascii="Verdana" w:eastAsia="Verdana" w:hAnsi="Verdana" w:cs="Verdana"/>
          <w:w w:val="99"/>
        </w:rPr>
        <w:t>with her?</w:t>
      </w:r>
    </w:p>
    <w:p w:rsidR="00AD3EBA" w:rsidRDefault="002727A8">
      <w:pPr>
        <w:spacing w:line="22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Phoebe</w:t>
      </w:r>
      <w:r>
        <w:rPr>
          <w:rFonts w:ascii="Verdana" w:eastAsia="Verdana" w:hAnsi="Verdana" w:cs="Verdana"/>
          <w:position w:val="-1"/>
        </w:rPr>
        <w:t xml:space="preserve"> </w:t>
      </w:r>
      <w:r>
        <w:rPr>
          <w:rFonts w:ascii="Verdana" w:eastAsia="Verdana" w:hAnsi="Verdana" w:cs="Verdana"/>
          <w:w w:val="99"/>
          <w:position w:val="-1"/>
        </w:rPr>
        <w:t>able</w:t>
      </w:r>
      <w:r>
        <w:rPr>
          <w:rFonts w:ascii="Verdana" w:eastAsia="Verdana" w:hAnsi="Verdana" w:cs="Verdana"/>
          <w:position w:val="-1"/>
        </w:rPr>
        <w:t xml:space="preserve"> </w:t>
      </w:r>
      <w:r>
        <w:rPr>
          <w:rFonts w:ascii="Verdana" w:eastAsia="Verdana" w:hAnsi="Verdana" w:cs="Verdana"/>
          <w:w w:val="99"/>
          <w:position w:val="-1"/>
        </w:rPr>
        <w:t>to</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so</w:t>
      </w:r>
      <w:r>
        <w:rPr>
          <w:rFonts w:ascii="Verdana" w:eastAsia="Verdana" w:hAnsi="Verdana" w:cs="Verdana"/>
          <w:position w:val="-1"/>
        </w:rPr>
        <w:t xml:space="preserve"> </w:t>
      </w:r>
      <w:r>
        <w:rPr>
          <w:rFonts w:ascii="Verdana" w:eastAsia="Verdana" w:hAnsi="Verdana" w:cs="Verdana"/>
          <w:w w:val="99"/>
          <w:position w:val="-1"/>
        </w:rPr>
        <w:t>insightful?</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1099" w:space="369"/>
            <w:col w:w="9552"/>
          </w:cols>
        </w:sectPr>
      </w:pPr>
      <w:r>
        <w:rPr>
          <w:rFonts w:ascii="Verdana" w:eastAsia="Verdana" w:hAnsi="Verdana" w:cs="Verdana"/>
          <w:w w:val="99"/>
          <w:position w:val="-1"/>
        </w:rPr>
        <w:t>3.</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get</w:t>
      </w:r>
      <w:r>
        <w:rPr>
          <w:rFonts w:ascii="Verdana" w:eastAsia="Verdana" w:hAnsi="Verdana" w:cs="Verdana"/>
          <w:position w:val="-1"/>
        </w:rPr>
        <w:t xml:space="preserve"> </w:t>
      </w:r>
      <w:r>
        <w:rPr>
          <w:rFonts w:ascii="Verdana" w:eastAsia="Verdana" w:hAnsi="Verdana" w:cs="Verdana"/>
          <w:w w:val="99"/>
          <w:position w:val="-1"/>
        </w:rPr>
        <w:t>angry</w:t>
      </w:r>
      <w:r>
        <w:rPr>
          <w:rFonts w:ascii="Verdana" w:eastAsia="Verdana" w:hAnsi="Verdana" w:cs="Verdana"/>
          <w:position w:val="-1"/>
        </w:rPr>
        <w:t xml:space="preserve"> </w:t>
      </w:r>
      <w:r>
        <w:rPr>
          <w:rFonts w:ascii="Verdana" w:eastAsia="Verdana" w:hAnsi="Verdana" w:cs="Verdana"/>
          <w:w w:val="99"/>
          <w:position w:val="-1"/>
        </w:rPr>
        <w:t>when</w:t>
      </w:r>
      <w:r>
        <w:rPr>
          <w:rFonts w:ascii="Verdana" w:eastAsia="Verdana" w:hAnsi="Verdana" w:cs="Verdana"/>
          <w:position w:val="-1"/>
        </w:rPr>
        <w:t xml:space="preserve"> </w:t>
      </w:r>
      <w:r>
        <w:rPr>
          <w:rFonts w:ascii="Verdana" w:eastAsia="Verdana" w:hAnsi="Verdana" w:cs="Verdana"/>
          <w:w w:val="99"/>
          <w:position w:val="-1"/>
        </w:rPr>
        <w:t>Phoebe</w:t>
      </w:r>
      <w:r>
        <w:rPr>
          <w:rFonts w:ascii="Verdana" w:eastAsia="Verdana" w:hAnsi="Verdana" w:cs="Verdana"/>
          <w:position w:val="-1"/>
        </w:rPr>
        <w:t xml:space="preserve"> </w:t>
      </w:r>
      <w:r>
        <w:rPr>
          <w:rFonts w:ascii="Verdana" w:eastAsia="Verdana" w:hAnsi="Verdana" w:cs="Verdana"/>
          <w:w w:val="99"/>
          <w:position w:val="-1"/>
        </w:rPr>
        <w:t>tells</w:t>
      </w:r>
      <w:r>
        <w:rPr>
          <w:rFonts w:ascii="Verdana" w:eastAsia="Verdana" w:hAnsi="Verdana" w:cs="Verdana"/>
          <w:position w:val="-1"/>
        </w:rPr>
        <w:t xml:space="preserve"> </w:t>
      </w:r>
      <w:r>
        <w:rPr>
          <w:rFonts w:ascii="Verdana" w:eastAsia="Verdana" w:hAnsi="Verdana" w:cs="Verdana"/>
          <w:w w:val="99"/>
          <w:position w:val="-1"/>
        </w:rPr>
        <w:t>him</w:t>
      </w:r>
      <w:r>
        <w:rPr>
          <w:rFonts w:ascii="Verdana" w:eastAsia="Verdana" w:hAnsi="Verdana" w:cs="Verdana"/>
          <w:position w:val="-1"/>
        </w:rPr>
        <w:t xml:space="preserve"> </w:t>
      </w:r>
      <w:r>
        <w:rPr>
          <w:rFonts w:ascii="Verdana" w:eastAsia="Verdana" w:hAnsi="Verdana" w:cs="Verdana"/>
          <w:w w:val="99"/>
          <w:position w:val="-1"/>
        </w:rPr>
        <w:t>he</w:t>
      </w:r>
      <w:r>
        <w:rPr>
          <w:rFonts w:ascii="Verdana" w:eastAsia="Verdana" w:hAnsi="Verdana" w:cs="Verdana"/>
          <w:position w:val="-1"/>
        </w:rPr>
        <w:t xml:space="preserve"> </w:t>
      </w:r>
      <w:r>
        <w:rPr>
          <w:rFonts w:ascii="Verdana" w:eastAsia="Verdana" w:hAnsi="Verdana" w:cs="Verdana"/>
          <w:w w:val="99"/>
          <w:position w:val="-1"/>
        </w:rPr>
        <w:t>can’t</w:t>
      </w:r>
      <w:r>
        <w:rPr>
          <w:rFonts w:ascii="Verdana" w:eastAsia="Verdana" w:hAnsi="Verdana" w:cs="Verdana"/>
          <w:position w:val="-1"/>
        </w:rPr>
        <w:t xml:space="preserve"> </w:t>
      </w:r>
      <w:r>
        <w:rPr>
          <w:rFonts w:ascii="Verdana" w:eastAsia="Verdana" w:hAnsi="Verdana" w:cs="Verdana"/>
          <w:w w:val="99"/>
          <w:position w:val="-1"/>
        </w:rPr>
        <w:t>like</w:t>
      </w:r>
      <w:r>
        <w:rPr>
          <w:rFonts w:ascii="Verdana" w:eastAsia="Verdana" w:hAnsi="Verdana" w:cs="Verdana"/>
          <w:position w:val="-1"/>
        </w:rPr>
        <w:t xml:space="preserve"> </w:t>
      </w:r>
      <w:r>
        <w:rPr>
          <w:rFonts w:ascii="Verdana" w:eastAsia="Verdana" w:hAnsi="Verdana" w:cs="Verdana"/>
          <w:w w:val="99"/>
          <w:position w:val="-1"/>
        </w:rPr>
        <w:t>someone</w:t>
      </w:r>
      <w:r>
        <w:rPr>
          <w:rFonts w:ascii="Verdana" w:eastAsia="Verdana" w:hAnsi="Verdana" w:cs="Verdana"/>
          <w:position w:val="-1"/>
        </w:rPr>
        <w:t xml:space="preserve"> </w:t>
      </w:r>
      <w:r>
        <w:rPr>
          <w:rFonts w:ascii="Verdana" w:eastAsia="Verdana" w:hAnsi="Verdana" w:cs="Verdana"/>
          <w:w w:val="99"/>
          <w:position w:val="-1"/>
        </w:rPr>
        <w:t>who’s</w:t>
      </w:r>
      <w:r>
        <w:rPr>
          <w:rFonts w:ascii="Verdana" w:eastAsia="Verdana" w:hAnsi="Verdana" w:cs="Verdana"/>
          <w:position w:val="-1"/>
        </w:rPr>
        <w:t xml:space="preserve"> </w:t>
      </w:r>
      <w:r>
        <w:rPr>
          <w:rFonts w:ascii="Verdana" w:eastAsia="Verdana" w:hAnsi="Verdana" w:cs="Verdana"/>
          <w:w w:val="99"/>
          <w:position w:val="-1"/>
        </w:rPr>
        <w:t>dead?</w:t>
      </w:r>
    </w:p>
    <w:p w:rsidR="00AD3EBA" w:rsidRDefault="00AD3EBA">
      <w:pPr>
        <w:spacing w:before="8"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24</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Mr.</w:t>
      </w:r>
      <w:r>
        <w:rPr>
          <w:rFonts w:ascii="Verdana" w:eastAsia="Verdana" w:hAnsi="Verdana" w:cs="Verdana"/>
        </w:rPr>
        <w:t xml:space="preserve"> </w:t>
      </w:r>
      <w:r>
        <w:rPr>
          <w:rFonts w:ascii="Verdana" w:eastAsia="Verdana" w:hAnsi="Verdana" w:cs="Verdana"/>
          <w:w w:val="99"/>
        </w:rPr>
        <w:t>Antolini</w:t>
      </w:r>
      <w:r>
        <w:rPr>
          <w:rFonts w:ascii="Verdana" w:eastAsia="Verdana" w:hAnsi="Verdana" w:cs="Verdana"/>
        </w:rPr>
        <w:t xml:space="preserve"> </w:t>
      </w:r>
      <w:r>
        <w:rPr>
          <w:rFonts w:ascii="Verdana" w:eastAsia="Verdana" w:hAnsi="Verdana" w:cs="Verdana"/>
          <w:w w:val="99"/>
        </w:rPr>
        <w:t>represent</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feelings</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experiences</w:t>
      </w:r>
      <w:r>
        <w:rPr>
          <w:rFonts w:ascii="Verdana" w:eastAsia="Verdana" w:hAnsi="Verdana" w:cs="Verdana"/>
        </w:rPr>
        <w:t xml:space="preserve"> </w:t>
      </w:r>
      <w:r>
        <w:rPr>
          <w:rFonts w:ascii="Verdana" w:eastAsia="Verdana" w:hAnsi="Verdana" w:cs="Verdana"/>
          <w:w w:val="99"/>
        </w:rPr>
        <w:t>with</w:t>
      </w:r>
      <w:r>
        <w:rPr>
          <w:rFonts w:ascii="Verdana" w:eastAsia="Verdana" w:hAnsi="Verdana" w:cs="Verdana"/>
        </w:rPr>
        <w:t xml:space="preserve"> </w:t>
      </w:r>
      <w:r>
        <w:rPr>
          <w:rFonts w:ascii="Verdana" w:eastAsia="Verdana" w:hAnsi="Verdana" w:cs="Verdana"/>
          <w:w w:val="99"/>
        </w:rPr>
        <w:t>adults?</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feel</w:t>
      </w:r>
      <w:r>
        <w:rPr>
          <w:rFonts w:ascii="Verdana" w:eastAsia="Verdana" w:hAnsi="Verdana" w:cs="Verdana"/>
          <w:position w:val="-1"/>
        </w:rPr>
        <w:t xml:space="preserve"> </w:t>
      </w:r>
      <w:r>
        <w:rPr>
          <w:rFonts w:ascii="Verdana" w:eastAsia="Verdana" w:hAnsi="Verdana" w:cs="Verdana"/>
          <w:w w:val="99"/>
          <w:position w:val="-1"/>
        </w:rPr>
        <w:t>comfortable</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Mr.</w:t>
      </w:r>
      <w:r>
        <w:rPr>
          <w:rFonts w:ascii="Verdana" w:eastAsia="Verdana" w:hAnsi="Verdana" w:cs="Verdana"/>
          <w:position w:val="-1"/>
        </w:rPr>
        <w:t xml:space="preserve"> </w:t>
      </w:r>
      <w:r>
        <w:rPr>
          <w:rFonts w:ascii="Verdana" w:eastAsia="Verdana" w:hAnsi="Verdana" w:cs="Verdana"/>
          <w:w w:val="99"/>
          <w:position w:val="-1"/>
        </w:rPr>
        <w:t>Antolini’s</w:t>
      </w:r>
      <w:r>
        <w:rPr>
          <w:rFonts w:ascii="Verdana" w:eastAsia="Verdana" w:hAnsi="Verdana" w:cs="Verdana"/>
          <w:position w:val="-1"/>
        </w:rPr>
        <w:t xml:space="preserve"> </w:t>
      </w:r>
      <w:r>
        <w:rPr>
          <w:rFonts w:ascii="Verdana" w:eastAsia="Verdana" w:hAnsi="Verdana" w:cs="Verdana"/>
          <w:w w:val="99"/>
          <w:position w:val="-1"/>
        </w:rPr>
        <w:t>home?</w:t>
      </w:r>
    </w:p>
    <w:p w:rsidR="00AD3EBA" w:rsidRDefault="002727A8">
      <w:pPr>
        <w:spacing w:before="7" w:line="240" w:lineRule="exact"/>
        <w:ind w:left="360" w:right="106" w:hanging="360"/>
        <w:rPr>
          <w:rFonts w:ascii="Verdana" w:eastAsia="Verdana" w:hAnsi="Verdana" w:cs="Verdana"/>
        </w:r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are</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events</w:t>
      </w:r>
      <w:r>
        <w:rPr>
          <w:rFonts w:ascii="Verdana" w:eastAsia="Verdana" w:hAnsi="Verdana" w:cs="Verdana"/>
        </w:rPr>
        <w:t xml:space="preserve"> </w:t>
      </w:r>
      <w:r>
        <w:rPr>
          <w:rFonts w:ascii="Verdana" w:eastAsia="Verdana" w:hAnsi="Verdana" w:cs="Verdana"/>
          <w:w w:val="99"/>
        </w:rPr>
        <w:t>at</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end</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Chapter</w:t>
      </w:r>
      <w:r>
        <w:rPr>
          <w:rFonts w:ascii="Verdana" w:eastAsia="Verdana" w:hAnsi="Verdana" w:cs="Verdana"/>
        </w:rPr>
        <w:t xml:space="preserve"> </w:t>
      </w:r>
      <w:r>
        <w:rPr>
          <w:rFonts w:ascii="Verdana" w:eastAsia="Verdana" w:hAnsi="Verdana" w:cs="Verdana"/>
          <w:w w:val="99"/>
        </w:rPr>
        <w:t>symbolic</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indicative</w:t>
      </w:r>
      <w:r>
        <w:rPr>
          <w:rFonts w:ascii="Verdana" w:eastAsia="Verdana" w:hAnsi="Verdana" w:cs="Verdana"/>
        </w:rPr>
        <w:t xml:space="preserve"> </w:t>
      </w:r>
      <w:r>
        <w:rPr>
          <w:rFonts w:ascii="Verdana" w:eastAsia="Verdana" w:hAnsi="Verdana" w:cs="Verdana"/>
          <w:w w:val="99"/>
        </w:rPr>
        <w:t>of</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inability to</w:t>
      </w:r>
      <w:r>
        <w:rPr>
          <w:rFonts w:ascii="Verdana" w:eastAsia="Verdana" w:hAnsi="Verdana" w:cs="Verdana"/>
        </w:rPr>
        <w:t xml:space="preserve"> </w:t>
      </w:r>
      <w:r>
        <w:rPr>
          <w:rFonts w:ascii="Verdana" w:eastAsia="Verdana" w:hAnsi="Verdana" w:cs="Verdana"/>
          <w:w w:val="99"/>
        </w:rPr>
        <w:t>find</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peaceful</w:t>
      </w:r>
      <w:r>
        <w:rPr>
          <w:rFonts w:ascii="Verdana" w:eastAsia="Verdana" w:hAnsi="Verdana" w:cs="Verdana"/>
        </w:rPr>
        <w:t xml:space="preserve"> </w:t>
      </w:r>
      <w:r>
        <w:rPr>
          <w:rFonts w:ascii="Verdana" w:eastAsia="Verdana" w:hAnsi="Verdana" w:cs="Verdana"/>
          <w:w w:val="99"/>
        </w:rPr>
        <w:t>and</w:t>
      </w:r>
      <w:r>
        <w:rPr>
          <w:rFonts w:ascii="Verdana" w:eastAsia="Verdana" w:hAnsi="Verdana" w:cs="Verdana"/>
        </w:rPr>
        <w:t xml:space="preserve"> </w:t>
      </w:r>
      <w:r>
        <w:rPr>
          <w:rFonts w:ascii="Verdana" w:eastAsia="Verdana" w:hAnsi="Verdana" w:cs="Verdana"/>
          <w:w w:val="99"/>
        </w:rPr>
        <w:t>comfortable</w:t>
      </w:r>
      <w:r>
        <w:rPr>
          <w:rFonts w:ascii="Verdana" w:eastAsia="Verdana" w:hAnsi="Verdana" w:cs="Verdana"/>
        </w:rPr>
        <w:t xml:space="preserve"> </w:t>
      </w:r>
      <w:r>
        <w:rPr>
          <w:rFonts w:ascii="Verdana" w:eastAsia="Verdana" w:hAnsi="Verdana" w:cs="Verdana"/>
          <w:w w:val="99"/>
        </w:rPr>
        <w:t>place?</w:t>
      </w:r>
    </w:p>
    <w:p w:rsidR="00AD3EBA" w:rsidRDefault="002727A8">
      <w:pPr>
        <w:spacing w:line="220" w:lineRule="exact"/>
        <w:rPr>
          <w:rFonts w:ascii="Verdana" w:eastAsia="Verdana" w:hAnsi="Verdana" w:cs="Verdana"/>
        </w:rPr>
        <w:sectPr w:rsidR="00AD3EBA">
          <w:type w:val="continuous"/>
          <w:pgSz w:w="12240" w:h="15840"/>
          <w:pgMar w:top="900" w:right="600" w:bottom="280" w:left="620" w:header="720" w:footer="720" w:gutter="0"/>
          <w:cols w:num="2" w:space="720" w:equalWidth="0">
            <w:col w:w="981" w:space="487"/>
            <w:col w:w="9552"/>
          </w:cols>
        </w:sect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How</w:t>
      </w:r>
      <w:r>
        <w:rPr>
          <w:rFonts w:ascii="Verdana" w:eastAsia="Verdana" w:hAnsi="Verdana" w:cs="Verdana"/>
          <w:position w:val="-1"/>
        </w:rPr>
        <w:t xml:space="preserve"> </w:t>
      </w:r>
      <w:r>
        <w:rPr>
          <w:rFonts w:ascii="Verdana" w:eastAsia="Verdana" w:hAnsi="Verdana" w:cs="Verdana"/>
          <w:w w:val="99"/>
          <w:position w:val="-1"/>
        </w:rPr>
        <w:t>can</w:t>
      </w:r>
      <w:r>
        <w:rPr>
          <w:rFonts w:ascii="Verdana" w:eastAsia="Verdana" w:hAnsi="Verdana" w:cs="Verdana"/>
          <w:position w:val="-1"/>
        </w:rPr>
        <w:t xml:space="preserve"> </w:t>
      </w:r>
      <w:r>
        <w:rPr>
          <w:rFonts w:ascii="Verdana" w:eastAsia="Verdana" w:hAnsi="Verdana" w:cs="Verdana"/>
          <w:w w:val="99"/>
          <w:position w:val="-1"/>
        </w:rPr>
        <w:t>Mr.</w:t>
      </w:r>
      <w:r>
        <w:rPr>
          <w:rFonts w:ascii="Verdana" w:eastAsia="Verdana" w:hAnsi="Verdana" w:cs="Verdana"/>
          <w:position w:val="-1"/>
        </w:rPr>
        <w:t xml:space="preserve"> </w:t>
      </w:r>
      <w:r>
        <w:rPr>
          <w:rFonts w:ascii="Verdana" w:eastAsia="Verdana" w:hAnsi="Verdana" w:cs="Verdana"/>
          <w:w w:val="99"/>
          <w:position w:val="-1"/>
        </w:rPr>
        <w:t>Antolini</w:t>
      </w:r>
      <w:r>
        <w:rPr>
          <w:rFonts w:ascii="Verdana" w:eastAsia="Verdana" w:hAnsi="Verdana" w:cs="Verdana"/>
          <w:position w:val="-1"/>
        </w:rPr>
        <w:t xml:space="preserve"> </w:t>
      </w:r>
      <w:r>
        <w:rPr>
          <w:rFonts w:ascii="Verdana" w:eastAsia="Verdana" w:hAnsi="Verdana" w:cs="Verdana"/>
          <w:w w:val="99"/>
          <w:position w:val="-1"/>
        </w:rPr>
        <w:t>be</w:t>
      </w:r>
      <w:r>
        <w:rPr>
          <w:rFonts w:ascii="Verdana" w:eastAsia="Verdana" w:hAnsi="Verdana" w:cs="Verdana"/>
          <w:position w:val="-1"/>
        </w:rPr>
        <w:t xml:space="preserve"> </w:t>
      </w:r>
      <w:r>
        <w:rPr>
          <w:rFonts w:ascii="Verdana" w:eastAsia="Verdana" w:hAnsi="Verdana" w:cs="Verdana"/>
          <w:w w:val="99"/>
          <w:position w:val="-1"/>
        </w:rPr>
        <w:t>seen</w:t>
      </w:r>
      <w:r>
        <w:rPr>
          <w:rFonts w:ascii="Verdana" w:eastAsia="Verdana" w:hAnsi="Verdana" w:cs="Verdana"/>
          <w:position w:val="-1"/>
        </w:rPr>
        <w:t xml:space="preserve"> </w:t>
      </w:r>
      <w:r>
        <w:rPr>
          <w:rFonts w:ascii="Verdana" w:eastAsia="Verdana" w:hAnsi="Verdana" w:cs="Verdana"/>
          <w:w w:val="99"/>
          <w:position w:val="-1"/>
        </w:rPr>
        <w:t>as</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“catcher</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rye”?</w:t>
      </w:r>
    </w:p>
    <w:p w:rsidR="00AD3EBA" w:rsidRDefault="00AD3EBA">
      <w:pPr>
        <w:spacing w:before="6" w:line="220" w:lineRule="exact"/>
        <w:rPr>
          <w:sz w:val="22"/>
          <w:szCs w:val="22"/>
        </w:rPr>
        <w:sectPr w:rsidR="00AD3EBA">
          <w:type w:val="continuous"/>
          <w:pgSz w:w="12240" w:h="15840"/>
          <w:pgMar w:top="900" w:right="600" w:bottom="280" w:left="620" w:header="720" w:footer="720" w:gutter="0"/>
          <w:cols w:space="720"/>
        </w:sectPr>
      </w:pPr>
    </w:p>
    <w:p w:rsidR="00AD3EBA" w:rsidRDefault="002727A8">
      <w:pPr>
        <w:spacing w:before="23"/>
        <w:ind w:left="100" w:right="-50"/>
        <w:rPr>
          <w:rFonts w:ascii="Verdana" w:eastAsia="Verdana" w:hAnsi="Verdana" w:cs="Verdana"/>
        </w:rPr>
      </w:pPr>
      <w:r>
        <w:rPr>
          <w:rFonts w:ascii="Verdana" w:eastAsia="Verdana" w:hAnsi="Verdana" w:cs="Verdana"/>
          <w:b/>
          <w:w w:val="99"/>
        </w:rPr>
        <w:t>Chapters</w:t>
      </w:r>
    </w:p>
    <w:p w:rsidR="00AD3EBA" w:rsidRDefault="002727A8">
      <w:pPr>
        <w:spacing w:line="240" w:lineRule="exact"/>
        <w:ind w:left="100"/>
        <w:rPr>
          <w:rFonts w:ascii="Verdana" w:eastAsia="Verdana" w:hAnsi="Verdana" w:cs="Verdana"/>
        </w:rPr>
      </w:pPr>
      <w:r>
        <w:rPr>
          <w:rFonts w:ascii="Verdana" w:eastAsia="Verdana" w:hAnsi="Verdana" w:cs="Verdana"/>
          <w:b/>
          <w:w w:val="99"/>
          <w:position w:val="-1"/>
        </w:rPr>
        <w:t>25-26</w:t>
      </w:r>
    </w:p>
    <w:p w:rsidR="00AD3EBA" w:rsidRDefault="002727A8">
      <w:pPr>
        <w:spacing w:before="23"/>
        <w:rPr>
          <w:rFonts w:ascii="Verdana" w:eastAsia="Verdana" w:hAnsi="Verdana" w:cs="Verdana"/>
        </w:rPr>
      </w:pPr>
      <w:r>
        <w:br w:type="column"/>
      </w:r>
      <w:r>
        <w:rPr>
          <w:rFonts w:ascii="Verdana" w:eastAsia="Verdana" w:hAnsi="Verdana" w:cs="Verdana"/>
          <w:w w:val="99"/>
        </w:rPr>
        <w:t>1.</w:t>
      </w:r>
      <w:r>
        <w:rPr>
          <w:rFonts w:ascii="Verdana" w:eastAsia="Verdana" w:hAnsi="Verdana" w:cs="Verdana"/>
        </w:rPr>
        <w:t xml:space="preserve">  </w:t>
      </w:r>
      <w:r>
        <w:rPr>
          <w:rFonts w:ascii="Verdana" w:eastAsia="Verdana" w:hAnsi="Verdana" w:cs="Verdana"/>
          <w:w w:val="99"/>
        </w:rPr>
        <w:t>How</w:t>
      </w:r>
      <w:r>
        <w:rPr>
          <w:rFonts w:ascii="Verdana" w:eastAsia="Verdana" w:hAnsi="Verdana" w:cs="Verdana"/>
        </w:rPr>
        <w:t xml:space="preserve"> </w:t>
      </w:r>
      <w:r>
        <w:rPr>
          <w:rFonts w:ascii="Verdana" w:eastAsia="Verdana" w:hAnsi="Verdana" w:cs="Verdana"/>
          <w:w w:val="99"/>
        </w:rPr>
        <w:t>is</w:t>
      </w:r>
      <w:r>
        <w:rPr>
          <w:rFonts w:ascii="Verdana" w:eastAsia="Verdana" w:hAnsi="Verdana" w:cs="Verdana"/>
        </w:rPr>
        <w:t xml:space="preserve"> </w:t>
      </w:r>
      <w:r>
        <w:rPr>
          <w:rFonts w:ascii="Verdana" w:eastAsia="Verdana" w:hAnsi="Verdana" w:cs="Verdana"/>
          <w:w w:val="99"/>
        </w:rPr>
        <w:t>Holden’s</w:t>
      </w:r>
      <w:r>
        <w:rPr>
          <w:rFonts w:ascii="Verdana" w:eastAsia="Verdana" w:hAnsi="Verdana" w:cs="Verdana"/>
        </w:rPr>
        <w:t xml:space="preserve"> </w:t>
      </w:r>
      <w:r>
        <w:rPr>
          <w:rFonts w:ascii="Verdana" w:eastAsia="Verdana" w:hAnsi="Verdana" w:cs="Verdana"/>
          <w:w w:val="99"/>
        </w:rPr>
        <w:t>interest</w:t>
      </w:r>
      <w:r>
        <w:rPr>
          <w:rFonts w:ascii="Verdana" w:eastAsia="Verdana" w:hAnsi="Verdana" w:cs="Verdana"/>
        </w:rPr>
        <w:t xml:space="preserve"> </w:t>
      </w:r>
      <w:r>
        <w:rPr>
          <w:rFonts w:ascii="Verdana" w:eastAsia="Verdana" w:hAnsi="Verdana" w:cs="Verdana"/>
          <w:w w:val="99"/>
        </w:rPr>
        <w:t>in</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ducks</w:t>
      </w:r>
      <w:r>
        <w:rPr>
          <w:rFonts w:ascii="Verdana" w:eastAsia="Verdana" w:hAnsi="Verdana" w:cs="Verdana"/>
        </w:rPr>
        <w:t xml:space="preserve"> </w:t>
      </w:r>
      <w:r>
        <w:rPr>
          <w:rFonts w:ascii="Verdana" w:eastAsia="Verdana" w:hAnsi="Verdana" w:cs="Verdana"/>
          <w:w w:val="99"/>
        </w:rPr>
        <w:t>a</w:t>
      </w:r>
      <w:r>
        <w:rPr>
          <w:rFonts w:ascii="Verdana" w:eastAsia="Verdana" w:hAnsi="Verdana" w:cs="Verdana"/>
        </w:rPr>
        <w:t xml:space="preserve"> </w:t>
      </w:r>
      <w:r>
        <w:rPr>
          <w:rFonts w:ascii="Verdana" w:eastAsia="Verdana" w:hAnsi="Verdana" w:cs="Verdana"/>
          <w:w w:val="99"/>
        </w:rPr>
        <w:t>metaphor</w:t>
      </w:r>
      <w:r>
        <w:rPr>
          <w:rFonts w:ascii="Verdana" w:eastAsia="Verdana" w:hAnsi="Verdana" w:cs="Verdana"/>
        </w:rPr>
        <w:t xml:space="preserve"> </w:t>
      </w:r>
      <w:r>
        <w:rPr>
          <w:rFonts w:ascii="Verdana" w:eastAsia="Verdana" w:hAnsi="Verdana" w:cs="Verdana"/>
          <w:w w:val="99"/>
        </w:rPr>
        <w:t>for</w:t>
      </w:r>
      <w:r>
        <w:rPr>
          <w:rFonts w:ascii="Verdana" w:eastAsia="Verdana" w:hAnsi="Verdana" w:cs="Verdana"/>
        </w:rPr>
        <w:t xml:space="preserve"> </w:t>
      </w:r>
      <w:r>
        <w:rPr>
          <w:rFonts w:ascii="Verdana" w:eastAsia="Verdana" w:hAnsi="Verdana" w:cs="Verdana"/>
          <w:w w:val="99"/>
        </w:rPr>
        <w:t>himself?</w:t>
      </w:r>
    </w:p>
    <w:p w:rsidR="00AD3EBA" w:rsidRDefault="002727A8">
      <w:pPr>
        <w:spacing w:line="240" w:lineRule="exact"/>
        <w:rPr>
          <w:rFonts w:ascii="Verdana" w:eastAsia="Verdana" w:hAnsi="Verdana" w:cs="Verdana"/>
        </w:rPr>
      </w:pPr>
      <w:r>
        <w:rPr>
          <w:rFonts w:ascii="Verdana" w:eastAsia="Verdana" w:hAnsi="Verdana" w:cs="Verdana"/>
          <w:w w:val="99"/>
          <w:position w:val="-1"/>
        </w:rPr>
        <w:t>2.</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is</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“golden</w:t>
      </w:r>
      <w:r>
        <w:rPr>
          <w:rFonts w:ascii="Verdana" w:eastAsia="Verdana" w:hAnsi="Verdana" w:cs="Verdana"/>
          <w:position w:val="-1"/>
        </w:rPr>
        <w:t xml:space="preserve"> </w:t>
      </w:r>
      <w:r>
        <w:rPr>
          <w:rFonts w:ascii="Verdana" w:eastAsia="Verdana" w:hAnsi="Verdana" w:cs="Verdana"/>
          <w:w w:val="99"/>
          <w:position w:val="-1"/>
        </w:rPr>
        <w:t>ring”</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reaches</w:t>
      </w:r>
      <w:r>
        <w:rPr>
          <w:rFonts w:ascii="Verdana" w:eastAsia="Verdana" w:hAnsi="Verdana" w:cs="Verdana"/>
          <w:position w:val="-1"/>
        </w:rPr>
        <w:t xml:space="preserve"> </w:t>
      </w:r>
      <w:r>
        <w:rPr>
          <w:rFonts w:ascii="Verdana" w:eastAsia="Verdana" w:hAnsi="Verdana" w:cs="Verdana"/>
          <w:w w:val="99"/>
          <w:position w:val="-1"/>
        </w:rPr>
        <w:t>for?</w:t>
      </w:r>
    </w:p>
    <w:p w:rsidR="00AD3EBA" w:rsidRDefault="002727A8">
      <w:pPr>
        <w:spacing w:before="9" w:line="240" w:lineRule="exact"/>
        <w:ind w:left="360" w:right="429" w:hanging="360"/>
        <w:rPr>
          <w:rFonts w:ascii="Verdana" w:eastAsia="Verdana" w:hAnsi="Verdana" w:cs="Verdana"/>
        </w:rPr>
      </w:pPr>
      <w:r>
        <w:rPr>
          <w:rFonts w:ascii="Verdana" w:eastAsia="Verdana" w:hAnsi="Verdana" w:cs="Verdana"/>
          <w:w w:val="99"/>
        </w:rPr>
        <w:t>3.</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wish</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disappear?</w:t>
      </w:r>
      <w:r>
        <w:rPr>
          <w:rFonts w:ascii="Verdana" w:eastAsia="Verdana" w:hAnsi="Verdana" w:cs="Verdana"/>
        </w:rPr>
        <w:t xml:space="preserve"> </w:t>
      </w:r>
      <w:r>
        <w:rPr>
          <w:rFonts w:ascii="Verdana" w:eastAsia="Verdana" w:hAnsi="Verdana" w:cs="Verdana"/>
          <w:w w:val="99"/>
        </w:rPr>
        <w:t>Why</w:t>
      </w:r>
      <w:r>
        <w:rPr>
          <w:rFonts w:ascii="Verdana" w:eastAsia="Verdana" w:hAnsi="Verdana" w:cs="Verdana"/>
        </w:rPr>
        <w:t xml:space="preserve"> </w:t>
      </w:r>
      <w:r>
        <w:rPr>
          <w:rFonts w:ascii="Verdana" w:eastAsia="Verdana" w:hAnsi="Verdana" w:cs="Verdana"/>
          <w:w w:val="99"/>
        </w:rPr>
        <w:t>does</w:t>
      </w:r>
      <w:r>
        <w:rPr>
          <w:rFonts w:ascii="Verdana" w:eastAsia="Verdana" w:hAnsi="Verdana" w:cs="Verdana"/>
        </w:rPr>
        <w:t xml:space="preserve"> </w:t>
      </w:r>
      <w:r>
        <w:rPr>
          <w:rFonts w:ascii="Verdana" w:eastAsia="Verdana" w:hAnsi="Verdana" w:cs="Verdana"/>
          <w:w w:val="99"/>
        </w:rPr>
        <w:t>he</w:t>
      </w:r>
      <w:r>
        <w:rPr>
          <w:rFonts w:ascii="Verdana" w:eastAsia="Verdana" w:hAnsi="Verdana" w:cs="Verdana"/>
        </w:rPr>
        <w:t xml:space="preserve"> </w:t>
      </w:r>
      <w:r>
        <w:rPr>
          <w:rFonts w:ascii="Verdana" w:eastAsia="Verdana" w:hAnsi="Verdana" w:cs="Verdana"/>
          <w:w w:val="99"/>
        </w:rPr>
        <w:t>feel</w:t>
      </w:r>
      <w:r>
        <w:rPr>
          <w:rFonts w:ascii="Verdana" w:eastAsia="Verdana" w:hAnsi="Verdana" w:cs="Verdana"/>
        </w:rPr>
        <w:t xml:space="preserve"> </w:t>
      </w:r>
      <w:r>
        <w:rPr>
          <w:rFonts w:ascii="Verdana" w:eastAsia="Verdana" w:hAnsi="Verdana" w:cs="Verdana"/>
          <w:w w:val="99"/>
        </w:rPr>
        <w:t>the</w:t>
      </w:r>
      <w:r>
        <w:rPr>
          <w:rFonts w:ascii="Verdana" w:eastAsia="Verdana" w:hAnsi="Verdana" w:cs="Verdana"/>
        </w:rPr>
        <w:t xml:space="preserve"> </w:t>
      </w:r>
      <w:r>
        <w:rPr>
          <w:rFonts w:ascii="Verdana" w:eastAsia="Verdana" w:hAnsi="Verdana" w:cs="Verdana"/>
          <w:w w:val="99"/>
        </w:rPr>
        <w:t>need</w:t>
      </w:r>
      <w:r>
        <w:rPr>
          <w:rFonts w:ascii="Verdana" w:eastAsia="Verdana" w:hAnsi="Verdana" w:cs="Verdana"/>
        </w:rPr>
        <w:t xml:space="preserve"> </w:t>
      </w:r>
      <w:r>
        <w:rPr>
          <w:rFonts w:ascii="Verdana" w:eastAsia="Verdana" w:hAnsi="Verdana" w:cs="Verdana"/>
          <w:w w:val="99"/>
        </w:rPr>
        <w:t>to</w:t>
      </w:r>
      <w:r>
        <w:rPr>
          <w:rFonts w:ascii="Verdana" w:eastAsia="Verdana" w:hAnsi="Verdana" w:cs="Verdana"/>
        </w:rPr>
        <w:t xml:space="preserve"> </w:t>
      </w:r>
      <w:r>
        <w:rPr>
          <w:rFonts w:ascii="Verdana" w:eastAsia="Verdana" w:hAnsi="Verdana" w:cs="Verdana"/>
          <w:w w:val="99"/>
        </w:rPr>
        <w:t>isolate</w:t>
      </w:r>
      <w:r>
        <w:rPr>
          <w:rFonts w:ascii="Verdana" w:eastAsia="Verdana" w:hAnsi="Verdana" w:cs="Verdana"/>
        </w:rPr>
        <w:t xml:space="preserve"> </w:t>
      </w:r>
      <w:r>
        <w:rPr>
          <w:rFonts w:ascii="Verdana" w:eastAsia="Verdana" w:hAnsi="Verdana" w:cs="Verdana"/>
          <w:w w:val="99"/>
        </w:rPr>
        <w:t>himself</w:t>
      </w:r>
      <w:r>
        <w:rPr>
          <w:rFonts w:ascii="Verdana" w:eastAsia="Verdana" w:hAnsi="Verdana" w:cs="Verdana"/>
        </w:rPr>
        <w:t xml:space="preserve"> </w:t>
      </w:r>
      <w:r>
        <w:rPr>
          <w:rFonts w:ascii="Verdana" w:eastAsia="Verdana" w:hAnsi="Verdana" w:cs="Verdana"/>
          <w:w w:val="99"/>
        </w:rPr>
        <w:t>from</w:t>
      </w:r>
      <w:r>
        <w:rPr>
          <w:rFonts w:ascii="Verdana" w:eastAsia="Verdana" w:hAnsi="Verdana" w:cs="Verdana"/>
        </w:rPr>
        <w:t xml:space="preserve"> </w:t>
      </w:r>
      <w:r>
        <w:rPr>
          <w:rFonts w:ascii="Verdana" w:eastAsia="Verdana" w:hAnsi="Verdana" w:cs="Verdana"/>
          <w:w w:val="99"/>
        </w:rPr>
        <w:t>the world?</w:t>
      </w:r>
    </w:p>
    <w:p w:rsidR="00AD3EBA" w:rsidRDefault="002727A8">
      <w:pPr>
        <w:spacing w:line="220" w:lineRule="exact"/>
        <w:rPr>
          <w:rFonts w:ascii="Verdana" w:eastAsia="Verdana" w:hAnsi="Verdana" w:cs="Verdana"/>
        </w:rPr>
      </w:pPr>
      <w:r>
        <w:rPr>
          <w:rFonts w:ascii="Verdana" w:eastAsia="Verdana" w:hAnsi="Verdana" w:cs="Verdana"/>
          <w:w w:val="99"/>
          <w:position w:val="-1"/>
        </w:rPr>
        <w:t>4.</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believe:</w:t>
      </w:r>
      <w:r>
        <w:rPr>
          <w:rFonts w:ascii="Verdana" w:eastAsia="Verdana" w:hAnsi="Verdana" w:cs="Verdana"/>
          <w:position w:val="-1"/>
        </w:rPr>
        <w:t xml:space="preserve"> </w:t>
      </w:r>
      <w:r>
        <w:rPr>
          <w:rFonts w:ascii="Verdana" w:eastAsia="Verdana" w:hAnsi="Verdana" w:cs="Verdana"/>
          <w:w w:val="99"/>
          <w:position w:val="-1"/>
        </w:rPr>
        <w:t>“You</w:t>
      </w:r>
      <w:r>
        <w:rPr>
          <w:rFonts w:ascii="Verdana" w:eastAsia="Verdana" w:hAnsi="Verdana" w:cs="Verdana"/>
          <w:position w:val="-1"/>
        </w:rPr>
        <w:t xml:space="preserve"> </w:t>
      </w:r>
      <w:r>
        <w:rPr>
          <w:rFonts w:ascii="Verdana" w:eastAsia="Verdana" w:hAnsi="Verdana" w:cs="Verdana"/>
          <w:w w:val="99"/>
          <w:position w:val="-1"/>
        </w:rPr>
        <w:t>can’t</w:t>
      </w:r>
      <w:r>
        <w:rPr>
          <w:rFonts w:ascii="Verdana" w:eastAsia="Verdana" w:hAnsi="Verdana" w:cs="Verdana"/>
          <w:position w:val="-1"/>
        </w:rPr>
        <w:t xml:space="preserve"> </w:t>
      </w:r>
      <w:r>
        <w:rPr>
          <w:rFonts w:ascii="Verdana" w:eastAsia="Verdana" w:hAnsi="Verdana" w:cs="Verdana"/>
          <w:w w:val="99"/>
          <w:position w:val="-1"/>
        </w:rPr>
        <w:t>find</w:t>
      </w:r>
      <w:r>
        <w:rPr>
          <w:rFonts w:ascii="Verdana" w:eastAsia="Verdana" w:hAnsi="Verdana" w:cs="Verdana"/>
          <w:position w:val="-1"/>
        </w:rPr>
        <w:t xml:space="preserve"> </w:t>
      </w:r>
      <w:r>
        <w:rPr>
          <w:rFonts w:ascii="Verdana" w:eastAsia="Verdana" w:hAnsi="Verdana" w:cs="Verdana"/>
          <w:w w:val="99"/>
          <w:position w:val="-1"/>
        </w:rPr>
        <w:t>a</w:t>
      </w:r>
      <w:r>
        <w:rPr>
          <w:rFonts w:ascii="Verdana" w:eastAsia="Verdana" w:hAnsi="Verdana" w:cs="Verdana"/>
          <w:position w:val="-1"/>
        </w:rPr>
        <w:t xml:space="preserve"> </w:t>
      </w:r>
      <w:r>
        <w:rPr>
          <w:rFonts w:ascii="Verdana" w:eastAsia="Verdana" w:hAnsi="Verdana" w:cs="Verdana"/>
          <w:w w:val="99"/>
          <w:position w:val="-1"/>
        </w:rPr>
        <w:t>place</w:t>
      </w:r>
      <w:r>
        <w:rPr>
          <w:rFonts w:ascii="Verdana" w:eastAsia="Verdana" w:hAnsi="Verdana" w:cs="Verdana"/>
          <w:position w:val="-1"/>
        </w:rPr>
        <w:t xml:space="preserve"> </w:t>
      </w:r>
      <w:r>
        <w:rPr>
          <w:rFonts w:ascii="Verdana" w:eastAsia="Verdana" w:hAnsi="Verdana" w:cs="Verdana"/>
          <w:w w:val="99"/>
          <w:position w:val="-1"/>
        </w:rPr>
        <w:t>that’s</w:t>
      </w:r>
      <w:r>
        <w:rPr>
          <w:rFonts w:ascii="Verdana" w:eastAsia="Verdana" w:hAnsi="Verdana" w:cs="Verdana"/>
          <w:position w:val="-1"/>
        </w:rPr>
        <w:t xml:space="preserve"> </w:t>
      </w:r>
      <w:r>
        <w:rPr>
          <w:rFonts w:ascii="Verdana" w:eastAsia="Verdana" w:hAnsi="Verdana" w:cs="Verdana"/>
          <w:w w:val="99"/>
          <w:position w:val="-1"/>
        </w:rPr>
        <w:t>nice</w:t>
      </w:r>
      <w:r>
        <w:rPr>
          <w:rFonts w:ascii="Verdana" w:eastAsia="Verdana" w:hAnsi="Verdana" w:cs="Verdana"/>
          <w:position w:val="-1"/>
        </w:rPr>
        <w:t xml:space="preserve"> </w:t>
      </w:r>
      <w:r>
        <w:rPr>
          <w:rFonts w:ascii="Verdana" w:eastAsia="Verdana" w:hAnsi="Verdana" w:cs="Verdana"/>
          <w:w w:val="99"/>
          <w:position w:val="-1"/>
        </w:rPr>
        <w:t>and</w:t>
      </w:r>
      <w:r>
        <w:rPr>
          <w:rFonts w:ascii="Verdana" w:eastAsia="Verdana" w:hAnsi="Verdana" w:cs="Verdana"/>
          <w:position w:val="-1"/>
        </w:rPr>
        <w:t xml:space="preserve"> </w:t>
      </w:r>
      <w:r>
        <w:rPr>
          <w:rFonts w:ascii="Verdana" w:eastAsia="Verdana" w:hAnsi="Verdana" w:cs="Verdana"/>
          <w:w w:val="99"/>
          <w:position w:val="-1"/>
        </w:rPr>
        <w:t>peaceful</w:t>
      </w:r>
      <w:r>
        <w:rPr>
          <w:rFonts w:ascii="Verdana" w:eastAsia="Verdana" w:hAnsi="Verdana" w:cs="Verdana"/>
          <w:position w:val="-1"/>
        </w:rPr>
        <w:t xml:space="preserve"> </w:t>
      </w:r>
      <w:r>
        <w:rPr>
          <w:rFonts w:ascii="Verdana" w:eastAsia="Verdana" w:hAnsi="Verdana" w:cs="Verdana"/>
          <w:w w:val="99"/>
          <w:position w:val="-1"/>
        </w:rPr>
        <w:t>because</w:t>
      </w:r>
      <w:r>
        <w:rPr>
          <w:rFonts w:ascii="Verdana" w:eastAsia="Verdana" w:hAnsi="Verdana" w:cs="Verdana"/>
          <w:position w:val="-1"/>
        </w:rPr>
        <w:t xml:space="preserve"> </w:t>
      </w:r>
      <w:r>
        <w:rPr>
          <w:rFonts w:ascii="Verdana" w:eastAsia="Verdana" w:hAnsi="Verdana" w:cs="Verdana"/>
          <w:w w:val="99"/>
          <w:position w:val="-1"/>
        </w:rPr>
        <w:t>there</w:t>
      </w:r>
    </w:p>
    <w:p w:rsidR="00AD3EBA" w:rsidRDefault="002727A8">
      <w:pPr>
        <w:spacing w:before="1"/>
        <w:ind w:left="360"/>
        <w:rPr>
          <w:rFonts w:ascii="Verdana" w:eastAsia="Verdana" w:hAnsi="Verdana" w:cs="Verdana"/>
        </w:rPr>
      </w:pPr>
      <w:r>
        <w:rPr>
          <w:rFonts w:ascii="Verdana" w:eastAsia="Verdana" w:hAnsi="Verdana" w:cs="Verdana"/>
          <w:w w:val="99"/>
        </w:rPr>
        <w:t>isn’t</w:t>
      </w:r>
      <w:r>
        <w:rPr>
          <w:rFonts w:ascii="Verdana" w:eastAsia="Verdana" w:hAnsi="Verdana" w:cs="Verdana"/>
        </w:rPr>
        <w:t xml:space="preserve"> </w:t>
      </w:r>
      <w:r>
        <w:rPr>
          <w:rFonts w:ascii="Verdana" w:eastAsia="Verdana" w:hAnsi="Verdana" w:cs="Verdana"/>
          <w:w w:val="99"/>
        </w:rPr>
        <w:t>any”?</w:t>
      </w:r>
      <w:r>
        <w:rPr>
          <w:rFonts w:ascii="Verdana" w:eastAsia="Verdana" w:hAnsi="Verdana" w:cs="Verdana"/>
        </w:rPr>
        <w:t xml:space="preserve"> </w:t>
      </w:r>
      <w:r>
        <w:rPr>
          <w:rFonts w:ascii="Verdana" w:eastAsia="Verdana" w:hAnsi="Verdana" w:cs="Verdana"/>
          <w:w w:val="99"/>
        </w:rPr>
        <w:t>(204)</w:t>
      </w:r>
    </w:p>
    <w:p w:rsidR="00AD3EBA" w:rsidRDefault="002727A8">
      <w:pPr>
        <w:spacing w:line="240" w:lineRule="exact"/>
        <w:rPr>
          <w:rFonts w:ascii="Verdana" w:eastAsia="Verdana" w:hAnsi="Verdana" w:cs="Verdana"/>
        </w:rPr>
        <w:sectPr w:rsidR="00AD3EBA">
          <w:type w:val="continuous"/>
          <w:pgSz w:w="12240" w:h="15840"/>
          <w:pgMar w:top="900" w:right="600" w:bottom="280" w:left="620" w:header="720" w:footer="720" w:gutter="0"/>
          <w:cols w:num="2" w:space="720" w:equalWidth="0">
            <w:col w:w="1099" w:space="369"/>
            <w:col w:w="9552"/>
          </w:cols>
        </w:sectPr>
      </w:pPr>
      <w:r>
        <w:rPr>
          <w:rFonts w:ascii="Verdana" w:eastAsia="Verdana" w:hAnsi="Verdana" w:cs="Verdana"/>
          <w:w w:val="99"/>
          <w:position w:val="-1"/>
        </w:rPr>
        <w:t>5.</w:t>
      </w:r>
      <w:r>
        <w:rPr>
          <w:rFonts w:ascii="Verdana" w:eastAsia="Verdana" w:hAnsi="Verdana" w:cs="Verdana"/>
          <w:position w:val="-1"/>
        </w:rPr>
        <w:t xml:space="preserve">  </w:t>
      </w:r>
      <w:r>
        <w:rPr>
          <w:rFonts w:ascii="Verdana" w:eastAsia="Verdana" w:hAnsi="Verdana" w:cs="Verdana"/>
          <w:w w:val="99"/>
          <w:position w:val="-1"/>
        </w:rPr>
        <w:t>Why</w:t>
      </w:r>
      <w:r>
        <w:rPr>
          <w:rFonts w:ascii="Verdana" w:eastAsia="Verdana" w:hAnsi="Verdana" w:cs="Verdana"/>
          <w:position w:val="-1"/>
        </w:rPr>
        <w:t xml:space="preserve"> </w:t>
      </w:r>
      <w:r>
        <w:rPr>
          <w:rFonts w:ascii="Verdana" w:eastAsia="Verdana" w:hAnsi="Verdana" w:cs="Verdana"/>
          <w:w w:val="99"/>
          <w:position w:val="-1"/>
        </w:rPr>
        <w:t>does</w:t>
      </w:r>
      <w:r>
        <w:rPr>
          <w:rFonts w:ascii="Verdana" w:eastAsia="Verdana" w:hAnsi="Verdana" w:cs="Verdana"/>
          <w:position w:val="-1"/>
        </w:rPr>
        <w:t xml:space="preserve"> </w:t>
      </w:r>
      <w:r>
        <w:rPr>
          <w:rFonts w:ascii="Verdana" w:eastAsia="Verdana" w:hAnsi="Verdana" w:cs="Verdana"/>
          <w:w w:val="99"/>
          <w:position w:val="-1"/>
        </w:rPr>
        <w:t>talking</w:t>
      </w:r>
      <w:r>
        <w:rPr>
          <w:rFonts w:ascii="Verdana" w:eastAsia="Verdana" w:hAnsi="Verdana" w:cs="Verdana"/>
          <w:position w:val="-1"/>
        </w:rPr>
        <w:t xml:space="preserve"> </w:t>
      </w:r>
      <w:r>
        <w:rPr>
          <w:rFonts w:ascii="Verdana" w:eastAsia="Verdana" w:hAnsi="Verdana" w:cs="Verdana"/>
          <w:w w:val="99"/>
          <w:position w:val="-1"/>
        </w:rPr>
        <w:t>about</w:t>
      </w:r>
      <w:r>
        <w:rPr>
          <w:rFonts w:ascii="Verdana" w:eastAsia="Verdana" w:hAnsi="Verdana" w:cs="Verdana"/>
          <w:position w:val="-1"/>
        </w:rPr>
        <w:t xml:space="preserve"> </w:t>
      </w:r>
      <w:r>
        <w:rPr>
          <w:rFonts w:ascii="Verdana" w:eastAsia="Verdana" w:hAnsi="Verdana" w:cs="Verdana"/>
          <w:w w:val="99"/>
          <w:position w:val="-1"/>
        </w:rPr>
        <w:t>what</w:t>
      </w:r>
      <w:r>
        <w:rPr>
          <w:rFonts w:ascii="Verdana" w:eastAsia="Verdana" w:hAnsi="Verdana" w:cs="Verdana"/>
          <w:position w:val="-1"/>
        </w:rPr>
        <w:t xml:space="preserve"> </w:t>
      </w:r>
      <w:r>
        <w:rPr>
          <w:rFonts w:ascii="Verdana" w:eastAsia="Verdana" w:hAnsi="Verdana" w:cs="Verdana"/>
          <w:w w:val="99"/>
          <w:position w:val="-1"/>
        </w:rPr>
        <w:t>happened</w:t>
      </w:r>
      <w:r>
        <w:rPr>
          <w:rFonts w:ascii="Verdana" w:eastAsia="Verdana" w:hAnsi="Verdana" w:cs="Verdana"/>
          <w:position w:val="-1"/>
        </w:rPr>
        <w:t xml:space="preserve"> </w:t>
      </w:r>
      <w:r>
        <w:rPr>
          <w:rFonts w:ascii="Verdana" w:eastAsia="Verdana" w:hAnsi="Verdana" w:cs="Verdana"/>
          <w:w w:val="99"/>
          <w:position w:val="-1"/>
        </w:rPr>
        <w:t>make</w:t>
      </w:r>
      <w:r>
        <w:rPr>
          <w:rFonts w:ascii="Verdana" w:eastAsia="Verdana" w:hAnsi="Verdana" w:cs="Verdana"/>
          <w:position w:val="-1"/>
        </w:rPr>
        <w:t xml:space="preserve"> </w:t>
      </w:r>
      <w:r>
        <w:rPr>
          <w:rFonts w:ascii="Verdana" w:eastAsia="Verdana" w:hAnsi="Verdana" w:cs="Verdana"/>
          <w:w w:val="99"/>
          <w:position w:val="-1"/>
        </w:rPr>
        <w:t>Holden</w:t>
      </w:r>
      <w:r>
        <w:rPr>
          <w:rFonts w:ascii="Verdana" w:eastAsia="Verdana" w:hAnsi="Verdana" w:cs="Verdana"/>
          <w:position w:val="-1"/>
        </w:rPr>
        <w:t xml:space="preserve"> </w:t>
      </w:r>
      <w:r>
        <w:rPr>
          <w:rFonts w:ascii="Verdana" w:eastAsia="Verdana" w:hAnsi="Verdana" w:cs="Verdana"/>
          <w:w w:val="99"/>
          <w:position w:val="-1"/>
        </w:rPr>
        <w:t>miss</w:t>
      </w:r>
      <w:r>
        <w:rPr>
          <w:rFonts w:ascii="Verdana" w:eastAsia="Verdana" w:hAnsi="Verdana" w:cs="Verdana"/>
          <w:position w:val="-1"/>
        </w:rPr>
        <w:t xml:space="preserve"> </w:t>
      </w:r>
      <w:r>
        <w:rPr>
          <w:rFonts w:ascii="Verdana" w:eastAsia="Verdana" w:hAnsi="Verdana" w:cs="Verdana"/>
          <w:w w:val="99"/>
          <w:position w:val="-1"/>
        </w:rPr>
        <w:t>everyone</w:t>
      </w:r>
      <w:r>
        <w:rPr>
          <w:rFonts w:ascii="Verdana" w:eastAsia="Verdana" w:hAnsi="Verdana" w:cs="Verdana"/>
          <w:position w:val="-1"/>
        </w:rPr>
        <w:t xml:space="preserve"> </w:t>
      </w:r>
      <w:r>
        <w:rPr>
          <w:rFonts w:ascii="Verdana" w:eastAsia="Verdana" w:hAnsi="Verdana" w:cs="Verdana"/>
          <w:w w:val="99"/>
          <w:position w:val="-1"/>
        </w:rPr>
        <w:t>in</w:t>
      </w:r>
      <w:r>
        <w:rPr>
          <w:rFonts w:ascii="Verdana" w:eastAsia="Verdana" w:hAnsi="Verdana" w:cs="Verdana"/>
          <w:position w:val="-1"/>
        </w:rPr>
        <w:t xml:space="preserve"> </w:t>
      </w:r>
      <w:r>
        <w:rPr>
          <w:rFonts w:ascii="Verdana" w:eastAsia="Verdana" w:hAnsi="Verdana" w:cs="Verdana"/>
          <w:w w:val="99"/>
          <w:position w:val="-1"/>
        </w:rPr>
        <w:t>the</w:t>
      </w:r>
      <w:r>
        <w:rPr>
          <w:rFonts w:ascii="Verdana" w:eastAsia="Verdana" w:hAnsi="Verdana" w:cs="Verdana"/>
          <w:position w:val="-1"/>
        </w:rPr>
        <w:t xml:space="preserve"> </w:t>
      </w:r>
      <w:r>
        <w:rPr>
          <w:rFonts w:ascii="Verdana" w:eastAsia="Verdana" w:hAnsi="Verdana" w:cs="Verdana"/>
          <w:w w:val="99"/>
          <w:position w:val="-1"/>
        </w:rPr>
        <w:t>story?</w:t>
      </w:r>
    </w:p>
    <w:p w:rsidR="00AD3EBA" w:rsidRDefault="00AD3EBA">
      <w:pPr>
        <w:spacing w:before="7" w:line="180" w:lineRule="exact"/>
        <w:rPr>
          <w:sz w:val="19"/>
          <w:szCs w:val="19"/>
        </w:rPr>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2727A8">
      <w:pPr>
        <w:tabs>
          <w:tab w:val="left" w:pos="10900"/>
        </w:tabs>
        <w:spacing w:before="32"/>
        <w:ind w:left="100"/>
        <w:rPr>
          <w:rFonts w:ascii="Arial" w:eastAsia="Arial" w:hAnsi="Arial" w:cs="Arial"/>
          <w:sz w:val="22"/>
          <w:szCs w:val="22"/>
        </w:rPr>
      </w:pPr>
      <w:r>
        <w:rPr>
          <w:rFonts w:ascii="Arial" w:eastAsia="Arial" w:hAnsi="Arial" w:cs="Arial"/>
          <w:b/>
          <w:sz w:val="22"/>
          <w:szCs w:val="22"/>
          <w:u w:val="thick" w:color="000000"/>
        </w:rPr>
        <w:t xml:space="preserve">ATTACHMENT 1 </w:t>
      </w:r>
      <w:r>
        <w:rPr>
          <w:rFonts w:ascii="Arial" w:eastAsia="Arial" w:hAnsi="Arial" w:cs="Arial"/>
          <w:b/>
          <w:sz w:val="22"/>
          <w:szCs w:val="22"/>
          <w:u w:val="thick" w:color="000000"/>
        </w:rPr>
        <w:tab/>
      </w:r>
    </w:p>
    <w:p w:rsidR="00AD3EBA" w:rsidRDefault="00AD3EBA">
      <w:pPr>
        <w:spacing w:before="1" w:line="240" w:lineRule="exact"/>
        <w:rPr>
          <w:sz w:val="24"/>
          <w:szCs w:val="24"/>
        </w:rPr>
      </w:pPr>
    </w:p>
    <w:p w:rsidR="00AD3EBA" w:rsidRDefault="002727A8">
      <w:pPr>
        <w:ind w:left="2443" w:right="2465"/>
        <w:jc w:val="center"/>
        <w:rPr>
          <w:sz w:val="27"/>
          <w:szCs w:val="27"/>
        </w:rPr>
      </w:pPr>
      <w:r>
        <w:rPr>
          <w:w w:val="99"/>
          <w:sz w:val="26"/>
          <w:szCs w:val="26"/>
        </w:rPr>
        <w:t>Ongoing</w:t>
      </w:r>
      <w:r>
        <w:rPr>
          <w:sz w:val="26"/>
          <w:szCs w:val="26"/>
        </w:rPr>
        <w:t xml:space="preserve"> </w:t>
      </w:r>
      <w:r>
        <w:rPr>
          <w:w w:val="99"/>
          <w:sz w:val="26"/>
          <w:szCs w:val="26"/>
        </w:rPr>
        <w:t>Journal</w:t>
      </w:r>
      <w:r>
        <w:rPr>
          <w:sz w:val="26"/>
          <w:szCs w:val="26"/>
        </w:rPr>
        <w:t xml:space="preserve"> </w:t>
      </w:r>
      <w:r>
        <w:rPr>
          <w:w w:val="99"/>
          <w:sz w:val="26"/>
          <w:szCs w:val="26"/>
        </w:rPr>
        <w:t>Activity</w:t>
      </w:r>
      <w:r>
        <w:rPr>
          <w:sz w:val="26"/>
          <w:szCs w:val="26"/>
        </w:rPr>
        <w:t xml:space="preserve"> </w:t>
      </w:r>
      <w:r>
        <w:rPr>
          <w:w w:val="99"/>
          <w:sz w:val="26"/>
          <w:szCs w:val="26"/>
        </w:rPr>
        <w:t>for</w:t>
      </w:r>
      <w:r>
        <w:rPr>
          <w:sz w:val="26"/>
          <w:szCs w:val="26"/>
        </w:rPr>
        <w:t xml:space="preserve"> </w:t>
      </w:r>
      <w:r>
        <w:rPr>
          <w:w w:val="96"/>
          <w:sz w:val="27"/>
          <w:szCs w:val="27"/>
        </w:rPr>
        <w:t>The</w:t>
      </w:r>
      <w:r>
        <w:rPr>
          <w:sz w:val="27"/>
          <w:szCs w:val="27"/>
        </w:rPr>
        <w:t xml:space="preserve"> </w:t>
      </w:r>
      <w:r>
        <w:rPr>
          <w:w w:val="96"/>
          <w:sz w:val="27"/>
          <w:szCs w:val="27"/>
        </w:rPr>
        <w:t>Catcher</w:t>
      </w:r>
      <w:r>
        <w:rPr>
          <w:sz w:val="27"/>
          <w:szCs w:val="27"/>
        </w:rPr>
        <w:t xml:space="preserve"> </w:t>
      </w:r>
      <w:r>
        <w:rPr>
          <w:w w:val="96"/>
          <w:sz w:val="27"/>
          <w:szCs w:val="27"/>
        </w:rPr>
        <w:t>in</w:t>
      </w:r>
      <w:r>
        <w:rPr>
          <w:sz w:val="27"/>
          <w:szCs w:val="27"/>
        </w:rPr>
        <w:t xml:space="preserve"> </w:t>
      </w:r>
      <w:r>
        <w:rPr>
          <w:w w:val="96"/>
          <w:sz w:val="27"/>
          <w:szCs w:val="27"/>
        </w:rPr>
        <w:t>the</w:t>
      </w:r>
      <w:r>
        <w:rPr>
          <w:sz w:val="27"/>
          <w:szCs w:val="27"/>
        </w:rPr>
        <w:t xml:space="preserve"> </w:t>
      </w:r>
      <w:r>
        <w:rPr>
          <w:w w:val="96"/>
          <w:sz w:val="27"/>
          <w:szCs w:val="27"/>
        </w:rPr>
        <w:t>Rye</w:t>
      </w:r>
    </w:p>
    <w:p w:rsidR="00AD3EBA" w:rsidRDefault="002727A8">
      <w:pPr>
        <w:spacing w:before="2" w:line="280" w:lineRule="exact"/>
        <w:ind w:left="100" w:right="426"/>
        <w:rPr>
          <w:sz w:val="26"/>
          <w:szCs w:val="26"/>
        </w:rPr>
      </w:pPr>
      <w:r>
        <w:rPr>
          <w:w w:val="99"/>
          <w:sz w:val="26"/>
          <w:szCs w:val="26"/>
        </w:rPr>
        <w:t>During</w:t>
      </w:r>
      <w:r>
        <w:rPr>
          <w:sz w:val="26"/>
          <w:szCs w:val="26"/>
        </w:rPr>
        <w:t xml:space="preserve"> </w:t>
      </w:r>
      <w:r>
        <w:rPr>
          <w:w w:val="99"/>
          <w:sz w:val="26"/>
          <w:szCs w:val="26"/>
        </w:rPr>
        <w:t>the</w:t>
      </w:r>
      <w:r>
        <w:rPr>
          <w:sz w:val="26"/>
          <w:szCs w:val="26"/>
        </w:rPr>
        <w:t xml:space="preserve"> </w:t>
      </w:r>
      <w:r>
        <w:rPr>
          <w:w w:val="99"/>
          <w:sz w:val="26"/>
          <w:szCs w:val="26"/>
        </w:rPr>
        <w:t>study</w:t>
      </w:r>
      <w:r>
        <w:rPr>
          <w:sz w:val="26"/>
          <w:szCs w:val="26"/>
        </w:rPr>
        <w:t xml:space="preserve"> </w:t>
      </w:r>
      <w:r>
        <w:rPr>
          <w:w w:val="99"/>
          <w:sz w:val="26"/>
          <w:szCs w:val="26"/>
        </w:rPr>
        <w:t>of</w:t>
      </w:r>
      <w:r>
        <w:rPr>
          <w:sz w:val="26"/>
          <w:szCs w:val="26"/>
        </w:rPr>
        <w:t xml:space="preserve"> </w:t>
      </w:r>
      <w:r>
        <w:rPr>
          <w:i/>
          <w:w w:val="99"/>
          <w:sz w:val="26"/>
          <w:szCs w:val="26"/>
        </w:rPr>
        <w:t>The</w:t>
      </w:r>
      <w:r>
        <w:rPr>
          <w:i/>
          <w:sz w:val="26"/>
          <w:szCs w:val="26"/>
        </w:rPr>
        <w:t xml:space="preserve"> </w:t>
      </w:r>
      <w:r>
        <w:rPr>
          <w:i/>
          <w:w w:val="99"/>
          <w:sz w:val="26"/>
          <w:szCs w:val="26"/>
        </w:rPr>
        <w:t>Catcher</w:t>
      </w:r>
      <w:r>
        <w:rPr>
          <w:i/>
          <w:sz w:val="26"/>
          <w:szCs w:val="26"/>
        </w:rPr>
        <w:t xml:space="preserve"> </w:t>
      </w:r>
      <w:r>
        <w:rPr>
          <w:i/>
          <w:w w:val="99"/>
          <w:sz w:val="26"/>
          <w:szCs w:val="26"/>
        </w:rPr>
        <w:t>in</w:t>
      </w:r>
      <w:r>
        <w:rPr>
          <w:i/>
          <w:sz w:val="26"/>
          <w:szCs w:val="26"/>
        </w:rPr>
        <w:t xml:space="preserve"> </w:t>
      </w:r>
      <w:r>
        <w:rPr>
          <w:i/>
          <w:w w:val="99"/>
          <w:sz w:val="26"/>
          <w:szCs w:val="26"/>
        </w:rPr>
        <w:t>the</w:t>
      </w:r>
      <w:r>
        <w:rPr>
          <w:i/>
          <w:sz w:val="26"/>
          <w:szCs w:val="26"/>
        </w:rPr>
        <w:t xml:space="preserve"> </w:t>
      </w:r>
      <w:r>
        <w:rPr>
          <w:i/>
          <w:w w:val="99"/>
          <w:sz w:val="26"/>
          <w:szCs w:val="26"/>
        </w:rPr>
        <w:t>Rye</w:t>
      </w:r>
      <w:r>
        <w:rPr>
          <w:w w:val="99"/>
          <w:sz w:val="26"/>
          <w:szCs w:val="26"/>
        </w:rPr>
        <w:t>,</w:t>
      </w:r>
      <w:r>
        <w:rPr>
          <w:sz w:val="26"/>
          <w:szCs w:val="26"/>
        </w:rPr>
        <w:t xml:space="preserve"> </w:t>
      </w:r>
      <w:r>
        <w:rPr>
          <w:w w:val="99"/>
          <w:sz w:val="26"/>
          <w:szCs w:val="26"/>
        </w:rPr>
        <w:t>you</w:t>
      </w:r>
      <w:r>
        <w:rPr>
          <w:sz w:val="26"/>
          <w:szCs w:val="26"/>
        </w:rPr>
        <w:t xml:space="preserve"> </w:t>
      </w:r>
      <w:r>
        <w:rPr>
          <w:w w:val="99"/>
          <w:sz w:val="26"/>
          <w:szCs w:val="26"/>
        </w:rPr>
        <w:t>will</w:t>
      </w:r>
      <w:r>
        <w:rPr>
          <w:sz w:val="26"/>
          <w:szCs w:val="26"/>
        </w:rPr>
        <w:t xml:space="preserve"> </w:t>
      </w:r>
      <w:r>
        <w:rPr>
          <w:w w:val="99"/>
          <w:sz w:val="26"/>
          <w:szCs w:val="26"/>
        </w:rPr>
        <w:t>be</w:t>
      </w:r>
      <w:r>
        <w:rPr>
          <w:sz w:val="26"/>
          <w:szCs w:val="26"/>
        </w:rPr>
        <w:t xml:space="preserve"> </w:t>
      </w:r>
      <w:r>
        <w:rPr>
          <w:w w:val="99"/>
          <w:sz w:val="26"/>
          <w:szCs w:val="26"/>
        </w:rPr>
        <w:t>required</w:t>
      </w:r>
      <w:r>
        <w:rPr>
          <w:sz w:val="26"/>
          <w:szCs w:val="26"/>
        </w:rPr>
        <w:t xml:space="preserve"> </w:t>
      </w:r>
      <w:r>
        <w:rPr>
          <w:w w:val="99"/>
          <w:sz w:val="26"/>
          <w:szCs w:val="26"/>
        </w:rPr>
        <w:t>to</w:t>
      </w:r>
      <w:r>
        <w:rPr>
          <w:sz w:val="26"/>
          <w:szCs w:val="26"/>
        </w:rPr>
        <w:t xml:space="preserve"> </w:t>
      </w:r>
      <w:r>
        <w:rPr>
          <w:w w:val="99"/>
          <w:sz w:val="26"/>
          <w:szCs w:val="26"/>
        </w:rPr>
        <w:t>maintain</w:t>
      </w:r>
      <w:r>
        <w:rPr>
          <w:sz w:val="26"/>
          <w:szCs w:val="26"/>
        </w:rPr>
        <w:t xml:space="preserve"> </w:t>
      </w:r>
      <w:r>
        <w:rPr>
          <w:w w:val="99"/>
          <w:sz w:val="26"/>
          <w:szCs w:val="26"/>
        </w:rPr>
        <w:t>a</w:t>
      </w:r>
      <w:r>
        <w:rPr>
          <w:sz w:val="26"/>
          <w:szCs w:val="26"/>
        </w:rPr>
        <w:t xml:space="preserve"> </w:t>
      </w:r>
      <w:r>
        <w:rPr>
          <w:w w:val="99"/>
          <w:sz w:val="26"/>
          <w:szCs w:val="26"/>
        </w:rPr>
        <w:t>journal</w:t>
      </w:r>
      <w:r>
        <w:rPr>
          <w:sz w:val="26"/>
          <w:szCs w:val="26"/>
        </w:rPr>
        <w:t xml:space="preserve"> </w:t>
      </w:r>
      <w:r>
        <w:rPr>
          <w:w w:val="99"/>
          <w:sz w:val="26"/>
          <w:szCs w:val="26"/>
        </w:rPr>
        <w:t>of</w:t>
      </w:r>
      <w:r>
        <w:rPr>
          <w:sz w:val="26"/>
          <w:szCs w:val="26"/>
        </w:rPr>
        <w:t xml:space="preserve"> </w:t>
      </w:r>
      <w:r>
        <w:rPr>
          <w:w w:val="99"/>
          <w:sz w:val="26"/>
          <w:szCs w:val="26"/>
        </w:rPr>
        <w:t>your observations</w:t>
      </w:r>
      <w:r>
        <w:rPr>
          <w:sz w:val="26"/>
          <w:szCs w:val="26"/>
        </w:rPr>
        <w:t xml:space="preserve"> </w:t>
      </w:r>
      <w:r>
        <w:rPr>
          <w:w w:val="99"/>
          <w:sz w:val="26"/>
          <w:szCs w:val="26"/>
        </w:rPr>
        <w:t>about</w:t>
      </w:r>
      <w:r>
        <w:rPr>
          <w:sz w:val="26"/>
          <w:szCs w:val="26"/>
        </w:rPr>
        <w:t xml:space="preserve"> </w:t>
      </w:r>
      <w:r>
        <w:rPr>
          <w:w w:val="99"/>
          <w:sz w:val="26"/>
          <w:szCs w:val="26"/>
        </w:rPr>
        <w:t>the</w:t>
      </w:r>
      <w:r>
        <w:rPr>
          <w:sz w:val="26"/>
          <w:szCs w:val="26"/>
        </w:rPr>
        <w:t xml:space="preserve"> </w:t>
      </w:r>
      <w:r>
        <w:rPr>
          <w:w w:val="99"/>
          <w:sz w:val="26"/>
          <w:szCs w:val="26"/>
        </w:rPr>
        <w:t>novel</w:t>
      </w:r>
      <w:r>
        <w:rPr>
          <w:sz w:val="26"/>
          <w:szCs w:val="26"/>
        </w:rPr>
        <w:t xml:space="preserve"> </w:t>
      </w:r>
      <w:r>
        <w:rPr>
          <w:w w:val="99"/>
          <w:sz w:val="26"/>
          <w:szCs w:val="26"/>
        </w:rPr>
        <w:t>and</w:t>
      </w:r>
      <w:r>
        <w:rPr>
          <w:sz w:val="26"/>
          <w:szCs w:val="26"/>
        </w:rPr>
        <w:t xml:space="preserve"> </w:t>
      </w:r>
      <w:r>
        <w:rPr>
          <w:w w:val="99"/>
          <w:sz w:val="26"/>
          <w:szCs w:val="26"/>
        </w:rPr>
        <w:t>about</w:t>
      </w:r>
      <w:r>
        <w:rPr>
          <w:sz w:val="26"/>
          <w:szCs w:val="26"/>
        </w:rPr>
        <w:t xml:space="preserve"> </w:t>
      </w:r>
      <w:r>
        <w:rPr>
          <w:w w:val="99"/>
          <w:sz w:val="26"/>
          <w:szCs w:val="26"/>
        </w:rPr>
        <w:t>the</w:t>
      </w:r>
      <w:r>
        <w:rPr>
          <w:sz w:val="26"/>
          <w:szCs w:val="26"/>
        </w:rPr>
        <w:t xml:space="preserve"> </w:t>
      </w:r>
      <w:r>
        <w:rPr>
          <w:w w:val="99"/>
          <w:sz w:val="26"/>
          <w:szCs w:val="26"/>
        </w:rPr>
        <w:t>world</w:t>
      </w:r>
      <w:r>
        <w:rPr>
          <w:sz w:val="26"/>
          <w:szCs w:val="26"/>
        </w:rPr>
        <w:t xml:space="preserve"> </w:t>
      </w:r>
      <w:r>
        <w:rPr>
          <w:w w:val="99"/>
          <w:sz w:val="26"/>
          <w:szCs w:val="26"/>
        </w:rPr>
        <w:t>around</w:t>
      </w:r>
      <w:r>
        <w:rPr>
          <w:sz w:val="26"/>
          <w:szCs w:val="26"/>
        </w:rPr>
        <w:t xml:space="preserve"> </w:t>
      </w:r>
      <w:r>
        <w:rPr>
          <w:w w:val="99"/>
          <w:sz w:val="26"/>
          <w:szCs w:val="26"/>
        </w:rPr>
        <w:t>you.</w:t>
      </w:r>
      <w:r>
        <w:rPr>
          <w:sz w:val="26"/>
          <w:szCs w:val="26"/>
        </w:rPr>
        <w:t xml:space="preserve"> </w:t>
      </w:r>
      <w:r>
        <w:rPr>
          <w:w w:val="99"/>
          <w:sz w:val="26"/>
          <w:szCs w:val="26"/>
        </w:rPr>
        <w:t>Each</w:t>
      </w:r>
      <w:r>
        <w:rPr>
          <w:sz w:val="26"/>
          <w:szCs w:val="26"/>
        </w:rPr>
        <w:t xml:space="preserve"> </w:t>
      </w:r>
      <w:r>
        <w:rPr>
          <w:w w:val="99"/>
          <w:sz w:val="26"/>
          <w:szCs w:val="26"/>
        </w:rPr>
        <w:t>day,</w:t>
      </w:r>
      <w:r>
        <w:rPr>
          <w:sz w:val="26"/>
          <w:szCs w:val="26"/>
        </w:rPr>
        <w:t xml:space="preserve"> </w:t>
      </w:r>
      <w:r>
        <w:rPr>
          <w:w w:val="99"/>
          <w:sz w:val="26"/>
          <w:szCs w:val="26"/>
        </w:rPr>
        <w:t>you</w:t>
      </w:r>
      <w:r>
        <w:rPr>
          <w:sz w:val="26"/>
          <w:szCs w:val="26"/>
        </w:rPr>
        <w:t xml:space="preserve"> </w:t>
      </w:r>
      <w:r>
        <w:rPr>
          <w:w w:val="99"/>
          <w:sz w:val="26"/>
          <w:szCs w:val="26"/>
        </w:rPr>
        <w:t>will</w:t>
      </w:r>
      <w:r>
        <w:rPr>
          <w:sz w:val="26"/>
          <w:szCs w:val="26"/>
        </w:rPr>
        <w:t xml:space="preserve"> </w:t>
      </w:r>
      <w:r>
        <w:rPr>
          <w:w w:val="99"/>
          <w:sz w:val="26"/>
          <w:szCs w:val="26"/>
        </w:rPr>
        <w:t>record</w:t>
      </w:r>
      <w:r>
        <w:rPr>
          <w:sz w:val="26"/>
          <w:szCs w:val="26"/>
        </w:rPr>
        <w:t xml:space="preserve"> </w:t>
      </w:r>
      <w:r>
        <w:rPr>
          <w:w w:val="99"/>
          <w:sz w:val="26"/>
          <w:szCs w:val="26"/>
        </w:rPr>
        <w:t>your</w:t>
      </w:r>
      <w:r>
        <w:rPr>
          <w:sz w:val="26"/>
          <w:szCs w:val="26"/>
        </w:rPr>
        <w:t xml:space="preserve"> </w:t>
      </w:r>
      <w:r>
        <w:rPr>
          <w:w w:val="99"/>
          <w:sz w:val="26"/>
          <w:szCs w:val="26"/>
        </w:rPr>
        <w:t>class activities</w:t>
      </w:r>
      <w:r>
        <w:rPr>
          <w:sz w:val="26"/>
          <w:szCs w:val="26"/>
        </w:rPr>
        <w:t xml:space="preserve"> </w:t>
      </w:r>
      <w:r>
        <w:rPr>
          <w:w w:val="99"/>
          <w:sz w:val="26"/>
          <w:szCs w:val="26"/>
        </w:rPr>
        <w:t>in</w:t>
      </w:r>
      <w:r>
        <w:rPr>
          <w:sz w:val="26"/>
          <w:szCs w:val="26"/>
        </w:rPr>
        <w:t xml:space="preserve"> </w:t>
      </w:r>
      <w:r>
        <w:rPr>
          <w:w w:val="99"/>
          <w:sz w:val="26"/>
          <w:szCs w:val="26"/>
        </w:rPr>
        <w:t>your</w:t>
      </w:r>
      <w:r>
        <w:rPr>
          <w:sz w:val="26"/>
          <w:szCs w:val="26"/>
        </w:rPr>
        <w:t xml:space="preserve"> </w:t>
      </w:r>
      <w:r>
        <w:rPr>
          <w:w w:val="99"/>
          <w:sz w:val="26"/>
          <w:szCs w:val="26"/>
        </w:rPr>
        <w:t>journals</w:t>
      </w:r>
      <w:r>
        <w:rPr>
          <w:sz w:val="26"/>
          <w:szCs w:val="26"/>
        </w:rPr>
        <w:t xml:space="preserve"> </w:t>
      </w:r>
      <w:r>
        <w:rPr>
          <w:w w:val="99"/>
          <w:sz w:val="26"/>
          <w:szCs w:val="26"/>
        </w:rPr>
        <w:t>as</w:t>
      </w:r>
      <w:r>
        <w:rPr>
          <w:sz w:val="26"/>
          <w:szCs w:val="26"/>
        </w:rPr>
        <w:t xml:space="preserve"> </w:t>
      </w:r>
      <w:r>
        <w:rPr>
          <w:w w:val="99"/>
          <w:sz w:val="26"/>
          <w:szCs w:val="26"/>
        </w:rPr>
        <w:t>well</w:t>
      </w:r>
      <w:r>
        <w:rPr>
          <w:sz w:val="26"/>
          <w:szCs w:val="26"/>
        </w:rPr>
        <w:t xml:space="preserve"> </w:t>
      </w:r>
      <w:r>
        <w:rPr>
          <w:w w:val="99"/>
          <w:sz w:val="26"/>
          <w:szCs w:val="26"/>
        </w:rPr>
        <w:t>as</w:t>
      </w:r>
      <w:r>
        <w:rPr>
          <w:sz w:val="26"/>
          <w:szCs w:val="26"/>
        </w:rPr>
        <w:t xml:space="preserve"> </w:t>
      </w:r>
      <w:r>
        <w:rPr>
          <w:w w:val="99"/>
          <w:sz w:val="26"/>
          <w:szCs w:val="26"/>
        </w:rPr>
        <w:t>maintain</w:t>
      </w:r>
      <w:r>
        <w:rPr>
          <w:sz w:val="26"/>
          <w:szCs w:val="26"/>
        </w:rPr>
        <w:t xml:space="preserve"> </w:t>
      </w:r>
      <w:r>
        <w:rPr>
          <w:w w:val="99"/>
          <w:sz w:val="26"/>
          <w:szCs w:val="26"/>
        </w:rPr>
        <w:t>a</w:t>
      </w:r>
      <w:r>
        <w:rPr>
          <w:sz w:val="26"/>
          <w:szCs w:val="26"/>
        </w:rPr>
        <w:t xml:space="preserve"> </w:t>
      </w:r>
      <w:r>
        <w:rPr>
          <w:w w:val="99"/>
          <w:sz w:val="26"/>
          <w:szCs w:val="26"/>
        </w:rPr>
        <w:t>record</w:t>
      </w:r>
      <w:r>
        <w:rPr>
          <w:sz w:val="26"/>
          <w:szCs w:val="26"/>
        </w:rPr>
        <w:t xml:space="preserve"> </w:t>
      </w:r>
      <w:r>
        <w:rPr>
          <w:w w:val="99"/>
          <w:sz w:val="26"/>
          <w:szCs w:val="26"/>
        </w:rPr>
        <w:t>of</w:t>
      </w:r>
      <w:r>
        <w:rPr>
          <w:sz w:val="26"/>
          <w:szCs w:val="26"/>
        </w:rPr>
        <w:t xml:space="preserve"> </w:t>
      </w:r>
      <w:r>
        <w:rPr>
          <w:w w:val="99"/>
          <w:sz w:val="26"/>
          <w:szCs w:val="26"/>
        </w:rPr>
        <w:t>Holden’s</w:t>
      </w:r>
      <w:r>
        <w:rPr>
          <w:sz w:val="26"/>
          <w:szCs w:val="26"/>
        </w:rPr>
        <w:t xml:space="preserve"> </w:t>
      </w:r>
      <w:r>
        <w:rPr>
          <w:w w:val="99"/>
          <w:sz w:val="26"/>
          <w:szCs w:val="26"/>
        </w:rPr>
        <w:t>observations</w:t>
      </w:r>
      <w:r>
        <w:rPr>
          <w:sz w:val="26"/>
          <w:szCs w:val="26"/>
        </w:rPr>
        <w:t xml:space="preserve"> </w:t>
      </w:r>
      <w:r>
        <w:rPr>
          <w:w w:val="99"/>
          <w:sz w:val="26"/>
          <w:szCs w:val="26"/>
        </w:rPr>
        <w:t>about</w:t>
      </w:r>
      <w:r>
        <w:rPr>
          <w:sz w:val="26"/>
          <w:szCs w:val="26"/>
        </w:rPr>
        <w:t xml:space="preserve"> </w:t>
      </w:r>
      <w:r>
        <w:rPr>
          <w:w w:val="99"/>
          <w:sz w:val="26"/>
          <w:szCs w:val="26"/>
        </w:rPr>
        <w:t>the</w:t>
      </w:r>
      <w:r>
        <w:rPr>
          <w:sz w:val="26"/>
          <w:szCs w:val="26"/>
        </w:rPr>
        <w:t xml:space="preserve"> </w:t>
      </w:r>
      <w:r>
        <w:rPr>
          <w:w w:val="99"/>
          <w:sz w:val="26"/>
          <w:szCs w:val="26"/>
        </w:rPr>
        <w:t>people</w:t>
      </w:r>
    </w:p>
    <w:p w:rsidR="00AD3EBA" w:rsidRDefault="002727A8">
      <w:pPr>
        <w:spacing w:line="280" w:lineRule="exact"/>
        <w:ind w:left="100"/>
        <w:rPr>
          <w:sz w:val="26"/>
          <w:szCs w:val="26"/>
        </w:rPr>
      </w:pPr>
      <w:r>
        <w:rPr>
          <w:w w:val="99"/>
          <w:sz w:val="26"/>
          <w:szCs w:val="26"/>
        </w:rPr>
        <w:t>around</w:t>
      </w:r>
      <w:r>
        <w:rPr>
          <w:sz w:val="26"/>
          <w:szCs w:val="26"/>
        </w:rPr>
        <w:t xml:space="preserve"> </w:t>
      </w:r>
      <w:r>
        <w:rPr>
          <w:w w:val="99"/>
          <w:sz w:val="26"/>
          <w:szCs w:val="26"/>
        </w:rPr>
        <w:t>him</w:t>
      </w:r>
      <w:r>
        <w:rPr>
          <w:sz w:val="26"/>
          <w:szCs w:val="26"/>
        </w:rPr>
        <w:t xml:space="preserve"> </w:t>
      </w:r>
      <w:r>
        <w:rPr>
          <w:w w:val="99"/>
          <w:sz w:val="26"/>
          <w:szCs w:val="26"/>
        </w:rPr>
        <w:t>and</w:t>
      </w:r>
      <w:r>
        <w:rPr>
          <w:sz w:val="26"/>
          <w:szCs w:val="26"/>
        </w:rPr>
        <w:t xml:space="preserve"> </w:t>
      </w:r>
      <w:r>
        <w:rPr>
          <w:w w:val="99"/>
          <w:sz w:val="26"/>
          <w:szCs w:val="26"/>
        </w:rPr>
        <w:t>about</w:t>
      </w:r>
      <w:r>
        <w:rPr>
          <w:sz w:val="26"/>
          <w:szCs w:val="26"/>
        </w:rPr>
        <w:t xml:space="preserve"> </w:t>
      </w:r>
      <w:r>
        <w:rPr>
          <w:w w:val="99"/>
          <w:sz w:val="26"/>
          <w:szCs w:val="26"/>
        </w:rPr>
        <w:t>his</w:t>
      </w:r>
      <w:r>
        <w:rPr>
          <w:sz w:val="26"/>
          <w:szCs w:val="26"/>
        </w:rPr>
        <w:t xml:space="preserve"> </w:t>
      </w:r>
      <w:r>
        <w:rPr>
          <w:w w:val="99"/>
          <w:sz w:val="26"/>
          <w:szCs w:val="26"/>
        </w:rPr>
        <w:t>surroundings.</w:t>
      </w:r>
      <w:r>
        <w:rPr>
          <w:sz w:val="26"/>
          <w:szCs w:val="26"/>
        </w:rPr>
        <w:t xml:space="preserve"> </w:t>
      </w:r>
      <w:r>
        <w:rPr>
          <w:w w:val="99"/>
          <w:sz w:val="26"/>
          <w:szCs w:val="26"/>
        </w:rPr>
        <w:t>In</w:t>
      </w:r>
      <w:r>
        <w:rPr>
          <w:sz w:val="26"/>
          <w:szCs w:val="26"/>
        </w:rPr>
        <w:t xml:space="preserve"> </w:t>
      </w:r>
      <w:r>
        <w:rPr>
          <w:w w:val="99"/>
          <w:sz w:val="26"/>
          <w:szCs w:val="26"/>
        </w:rPr>
        <w:t>addition,</w:t>
      </w:r>
      <w:r>
        <w:rPr>
          <w:sz w:val="26"/>
          <w:szCs w:val="26"/>
        </w:rPr>
        <w:t xml:space="preserve"> </w:t>
      </w:r>
      <w:r>
        <w:rPr>
          <w:w w:val="99"/>
          <w:sz w:val="26"/>
          <w:szCs w:val="26"/>
        </w:rPr>
        <w:t>you</w:t>
      </w:r>
      <w:r>
        <w:rPr>
          <w:sz w:val="26"/>
          <w:szCs w:val="26"/>
        </w:rPr>
        <w:t xml:space="preserve"> </w:t>
      </w:r>
      <w:r>
        <w:rPr>
          <w:w w:val="99"/>
          <w:sz w:val="26"/>
          <w:szCs w:val="26"/>
        </w:rPr>
        <w:t>will</w:t>
      </w:r>
      <w:r>
        <w:rPr>
          <w:sz w:val="26"/>
          <w:szCs w:val="26"/>
        </w:rPr>
        <w:t xml:space="preserve"> </w:t>
      </w:r>
      <w:r>
        <w:rPr>
          <w:w w:val="99"/>
          <w:sz w:val="26"/>
          <w:szCs w:val="26"/>
        </w:rPr>
        <w:t>record</w:t>
      </w:r>
      <w:r>
        <w:rPr>
          <w:sz w:val="26"/>
          <w:szCs w:val="26"/>
        </w:rPr>
        <w:t xml:space="preserve"> </w:t>
      </w:r>
      <w:r>
        <w:rPr>
          <w:w w:val="99"/>
          <w:sz w:val="26"/>
          <w:szCs w:val="26"/>
        </w:rPr>
        <w:t>your</w:t>
      </w:r>
      <w:r>
        <w:rPr>
          <w:sz w:val="26"/>
          <w:szCs w:val="26"/>
        </w:rPr>
        <w:t xml:space="preserve"> </w:t>
      </w:r>
      <w:r>
        <w:rPr>
          <w:w w:val="99"/>
          <w:sz w:val="26"/>
          <w:szCs w:val="26"/>
        </w:rPr>
        <w:t>personal</w:t>
      </w:r>
    </w:p>
    <w:p w:rsidR="00AD3EBA" w:rsidRDefault="002727A8">
      <w:pPr>
        <w:spacing w:line="280" w:lineRule="exact"/>
        <w:ind w:left="100"/>
        <w:rPr>
          <w:sz w:val="26"/>
          <w:szCs w:val="26"/>
        </w:rPr>
      </w:pPr>
      <w:r>
        <w:rPr>
          <w:w w:val="99"/>
          <w:sz w:val="26"/>
          <w:szCs w:val="26"/>
        </w:rPr>
        <w:t>observations/reflections</w:t>
      </w:r>
      <w:r>
        <w:rPr>
          <w:sz w:val="26"/>
          <w:szCs w:val="26"/>
        </w:rPr>
        <w:t xml:space="preserve"> </w:t>
      </w:r>
      <w:r>
        <w:rPr>
          <w:w w:val="99"/>
          <w:sz w:val="26"/>
          <w:szCs w:val="26"/>
        </w:rPr>
        <w:t>about</w:t>
      </w:r>
      <w:r>
        <w:rPr>
          <w:sz w:val="26"/>
          <w:szCs w:val="26"/>
        </w:rPr>
        <w:t xml:space="preserve"> </w:t>
      </w:r>
      <w:r>
        <w:rPr>
          <w:w w:val="99"/>
          <w:sz w:val="26"/>
          <w:szCs w:val="26"/>
        </w:rPr>
        <w:t>the</w:t>
      </w:r>
      <w:r>
        <w:rPr>
          <w:sz w:val="26"/>
          <w:szCs w:val="26"/>
        </w:rPr>
        <w:t xml:space="preserve"> </w:t>
      </w:r>
      <w:r>
        <w:rPr>
          <w:w w:val="99"/>
          <w:sz w:val="26"/>
          <w:szCs w:val="26"/>
        </w:rPr>
        <w:t>novel</w:t>
      </w:r>
      <w:r>
        <w:rPr>
          <w:sz w:val="26"/>
          <w:szCs w:val="26"/>
        </w:rPr>
        <w:t xml:space="preserve"> </w:t>
      </w:r>
      <w:r>
        <w:rPr>
          <w:w w:val="99"/>
          <w:sz w:val="26"/>
          <w:szCs w:val="26"/>
        </w:rPr>
        <w:t>and</w:t>
      </w:r>
      <w:r>
        <w:rPr>
          <w:sz w:val="26"/>
          <w:szCs w:val="26"/>
        </w:rPr>
        <w:t xml:space="preserve"> </w:t>
      </w:r>
      <w:r>
        <w:rPr>
          <w:w w:val="99"/>
          <w:sz w:val="26"/>
          <w:szCs w:val="26"/>
        </w:rPr>
        <w:t>all</w:t>
      </w:r>
      <w:r>
        <w:rPr>
          <w:sz w:val="26"/>
          <w:szCs w:val="26"/>
        </w:rPr>
        <w:t xml:space="preserve"> </w:t>
      </w:r>
      <w:r>
        <w:rPr>
          <w:w w:val="99"/>
          <w:sz w:val="26"/>
          <w:szCs w:val="26"/>
        </w:rPr>
        <w:t>that</w:t>
      </w:r>
      <w:r>
        <w:rPr>
          <w:sz w:val="26"/>
          <w:szCs w:val="26"/>
        </w:rPr>
        <w:t xml:space="preserve"> </w:t>
      </w:r>
      <w:r>
        <w:rPr>
          <w:w w:val="99"/>
          <w:sz w:val="26"/>
          <w:szCs w:val="26"/>
        </w:rPr>
        <w:t>inspires</w:t>
      </w:r>
      <w:r>
        <w:rPr>
          <w:sz w:val="26"/>
          <w:szCs w:val="26"/>
        </w:rPr>
        <w:t xml:space="preserve"> </w:t>
      </w:r>
      <w:r>
        <w:rPr>
          <w:w w:val="99"/>
          <w:sz w:val="26"/>
          <w:szCs w:val="26"/>
        </w:rPr>
        <w:t>you.</w:t>
      </w:r>
    </w:p>
    <w:p w:rsidR="00AD3EBA" w:rsidRDefault="00AD3EBA">
      <w:pPr>
        <w:spacing w:before="12" w:line="280" w:lineRule="exact"/>
        <w:rPr>
          <w:sz w:val="28"/>
          <w:szCs w:val="28"/>
        </w:rPr>
      </w:pPr>
    </w:p>
    <w:p w:rsidR="00AD3EBA" w:rsidRDefault="002727A8">
      <w:pPr>
        <w:spacing w:line="280" w:lineRule="exact"/>
        <w:ind w:left="100" w:right="223"/>
        <w:rPr>
          <w:sz w:val="26"/>
          <w:szCs w:val="26"/>
        </w:rPr>
      </w:pPr>
      <w:r>
        <w:rPr>
          <w:w w:val="99"/>
          <w:sz w:val="26"/>
          <w:szCs w:val="26"/>
        </w:rPr>
        <w:t>Each</w:t>
      </w:r>
      <w:r>
        <w:rPr>
          <w:sz w:val="26"/>
          <w:szCs w:val="26"/>
        </w:rPr>
        <w:t xml:space="preserve"> </w:t>
      </w:r>
      <w:r>
        <w:rPr>
          <w:w w:val="99"/>
          <w:sz w:val="26"/>
          <w:szCs w:val="26"/>
        </w:rPr>
        <w:t>journal</w:t>
      </w:r>
      <w:r>
        <w:rPr>
          <w:sz w:val="26"/>
          <w:szCs w:val="26"/>
        </w:rPr>
        <w:t xml:space="preserve"> </w:t>
      </w:r>
      <w:r>
        <w:rPr>
          <w:w w:val="99"/>
          <w:sz w:val="26"/>
          <w:szCs w:val="26"/>
        </w:rPr>
        <w:t>entry</w:t>
      </w:r>
      <w:r>
        <w:rPr>
          <w:sz w:val="26"/>
          <w:szCs w:val="26"/>
        </w:rPr>
        <w:t xml:space="preserve"> </w:t>
      </w:r>
      <w:r>
        <w:rPr>
          <w:w w:val="99"/>
          <w:sz w:val="26"/>
          <w:szCs w:val="26"/>
        </w:rPr>
        <w:t>should</w:t>
      </w:r>
      <w:r>
        <w:rPr>
          <w:sz w:val="26"/>
          <w:szCs w:val="26"/>
        </w:rPr>
        <w:t xml:space="preserve"> </w:t>
      </w:r>
      <w:r>
        <w:rPr>
          <w:w w:val="99"/>
          <w:sz w:val="26"/>
          <w:szCs w:val="26"/>
        </w:rPr>
        <w:t>be</w:t>
      </w:r>
      <w:r>
        <w:rPr>
          <w:sz w:val="26"/>
          <w:szCs w:val="26"/>
        </w:rPr>
        <w:t xml:space="preserve"> </w:t>
      </w:r>
      <w:r>
        <w:rPr>
          <w:w w:val="99"/>
          <w:sz w:val="26"/>
          <w:szCs w:val="26"/>
        </w:rPr>
        <w:t>organized</w:t>
      </w:r>
      <w:r>
        <w:rPr>
          <w:sz w:val="26"/>
          <w:szCs w:val="26"/>
        </w:rPr>
        <w:t xml:space="preserve"> </w:t>
      </w:r>
      <w:r>
        <w:rPr>
          <w:w w:val="99"/>
          <w:sz w:val="26"/>
          <w:szCs w:val="26"/>
        </w:rPr>
        <w:t>by</w:t>
      </w:r>
      <w:r>
        <w:rPr>
          <w:sz w:val="26"/>
          <w:szCs w:val="26"/>
        </w:rPr>
        <w:t xml:space="preserve"> </w:t>
      </w:r>
      <w:r>
        <w:rPr>
          <w:w w:val="99"/>
          <w:sz w:val="26"/>
          <w:szCs w:val="26"/>
        </w:rPr>
        <w:t>DATE.</w:t>
      </w:r>
      <w:r>
        <w:rPr>
          <w:sz w:val="26"/>
          <w:szCs w:val="26"/>
        </w:rPr>
        <w:t xml:space="preserve"> </w:t>
      </w:r>
      <w:r>
        <w:rPr>
          <w:w w:val="99"/>
          <w:sz w:val="26"/>
          <w:szCs w:val="26"/>
        </w:rPr>
        <w:t>All</w:t>
      </w:r>
      <w:r>
        <w:rPr>
          <w:sz w:val="26"/>
          <w:szCs w:val="26"/>
        </w:rPr>
        <w:t xml:space="preserve"> </w:t>
      </w:r>
      <w:r>
        <w:rPr>
          <w:w w:val="99"/>
          <w:sz w:val="26"/>
          <w:szCs w:val="26"/>
        </w:rPr>
        <w:t>class</w:t>
      </w:r>
      <w:r>
        <w:rPr>
          <w:sz w:val="26"/>
          <w:szCs w:val="26"/>
        </w:rPr>
        <w:t xml:space="preserve"> </w:t>
      </w:r>
      <w:r>
        <w:rPr>
          <w:w w:val="99"/>
          <w:sz w:val="26"/>
          <w:szCs w:val="26"/>
        </w:rPr>
        <w:t>work</w:t>
      </w:r>
      <w:r>
        <w:rPr>
          <w:sz w:val="26"/>
          <w:szCs w:val="26"/>
        </w:rPr>
        <w:t xml:space="preserve"> </w:t>
      </w:r>
      <w:r>
        <w:rPr>
          <w:w w:val="99"/>
          <w:sz w:val="26"/>
          <w:szCs w:val="26"/>
        </w:rPr>
        <w:t>and</w:t>
      </w:r>
      <w:r>
        <w:rPr>
          <w:sz w:val="26"/>
          <w:szCs w:val="26"/>
        </w:rPr>
        <w:t xml:space="preserve"> </w:t>
      </w:r>
      <w:r>
        <w:rPr>
          <w:w w:val="99"/>
          <w:sz w:val="26"/>
          <w:szCs w:val="26"/>
        </w:rPr>
        <w:t>homework</w:t>
      </w:r>
      <w:r>
        <w:rPr>
          <w:sz w:val="26"/>
          <w:szCs w:val="26"/>
        </w:rPr>
        <w:t xml:space="preserve"> </w:t>
      </w:r>
      <w:r>
        <w:rPr>
          <w:w w:val="99"/>
          <w:sz w:val="26"/>
          <w:szCs w:val="26"/>
        </w:rPr>
        <w:t>activities</w:t>
      </w:r>
      <w:r>
        <w:rPr>
          <w:sz w:val="26"/>
          <w:szCs w:val="26"/>
        </w:rPr>
        <w:t xml:space="preserve"> </w:t>
      </w:r>
      <w:r>
        <w:rPr>
          <w:w w:val="99"/>
          <w:sz w:val="26"/>
          <w:szCs w:val="26"/>
        </w:rPr>
        <w:t>should</w:t>
      </w:r>
      <w:r>
        <w:rPr>
          <w:sz w:val="26"/>
          <w:szCs w:val="26"/>
        </w:rPr>
        <w:t xml:space="preserve"> </w:t>
      </w:r>
      <w:r>
        <w:rPr>
          <w:w w:val="99"/>
          <w:sz w:val="26"/>
          <w:szCs w:val="26"/>
        </w:rPr>
        <w:t>be clearly</w:t>
      </w:r>
      <w:r>
        <w:rPr>
          <w:sz w:val="26"/>
          <w:szCs w:val="26"/>
        </w:rPr>
        <w:t xml:space="preserve"> </w:t>
      </w:r>
      <w:r>
        <w:rPr>
          <w:w w:val="99"/>
          <w:sz w:val="26"/>
          <w:szCs w:val="26"/>
        </w:rPr>
        <w:t>labeled</w:t>
      </w:r>
      <w:r>
        <w:rPr>
          <w:sz w:val="26"/>
          <w:szCs w:val="26"/>
        </w:rPr>
        <w:t xml:space="preserve"> </w:t>
      </w:r>
      <w:r>
        <w:rPr>
          <w:w w:val="99"/>
          <w:sz w:val="26"/>
          <w:szCs w:val="26"/>
        </w:rPr>
        <w:t>with</w:t>
      </w:r>
      <w:r>
        <w:rPr>
          <w:sz w:val="26"/>
          <w:szCs w:val="26"/>
        </w:rPr>
        <w:t xml:space="preserve"> </w:t>
      </w:r>
      <w:r>
        <w:rPr>
          <w:w w:val="99"/>
          <w:sz w:val="26"/>
          <w:szCs w:val="26"/>
        </w:rPr>
        <w:t>a</w:t>
      </w:r>
      <w:r>
        <w:rPr>
          <w:sz w:val="26"/>
          <w:szCs w:val="26"/>
        </w:rPr>
        <w:t xml:space="preserve"> </w:t>
      </w:r>
      <w:r>
        <w:rPr>
          <w:w w:val="99"/>
          <w:sz w:val="26"/>
          <w:szCs w:val="26"/>
        </w:rPr>
        <w:t>heading</w:t>
      </w:r>
      <w:r>
        <w:rPr>
          <w:sz w:val="26"/>
          <w:szCs w:val="26"/>
        </w:rPr>
        <w:t xml:space="preserve"> </w:t>
      </w:r>
      <w:r>
        <w:rPr>
          <w:w w:val="99"/>
          <w:sz w:val="26"/>
          <w:szCs w:val="26"/>
        </w:rPr>
        <w:t>for</w:t>
      </w:r>
      <w:r>
        <w:rPr>
          <w:sz w:val="26"/>
          <w:szCs w:val="26"/>
        </w:rPr>
        <w:t xml:space="preserve"> </w:t>
      </w:r>
      <w:r>
        <w:rPr>
          <w:w w:val="99"/>
          <w:sz w:val="26"/>
          <w:szCs w:val="26"/>
        </w:rPr>
        <w:t>each</w:t>
      </w:r>
      <w:r>
        <w:rPr>
          <w:sz w:val="26"/>
          <w:szCs w:val="26"/>
        </w:rPr>
        <w:t xml:space="preserve"> </w:t>
      </w:r>
      <w:r>
        <w:rPr>
          <w:w w:val="99"/>
          <w:sz w:val="26"/>
          <w:szCs w:val="26"/>
        </w:rPr>
        <w:t>section.</w:t>
      </w:r>
      <w:r>
        <w:rPr>
          <w:sz w:val="26"/>
          <w:szCs w:val="26"/>
        </w:rPr>
        <w:t xml:space="preserve"> </w:t>
      </w:r>
      <w:r>
        <w:rPr>
          <w:w w:val="99"/>
          <w:sz w:val="26"/>
          <w:szCs w:val="26"/>
        </w:rPr>
        <w:t>I</w:t>
      </w:r>
      <w:r>
        <w:rPr>
          <w:sz w:val="26"/>
          <w:szCs w:val="26"/>
        </w:rPr>
        <w:t xml:space="preserve"> </w:t>
      </w:r>
      <w:r>
        <w:rPr>
          <w:w w:val="99"/>
          <w:sz w:val="26"/>
          <w:szCs w:val="26"/>
        </w:rPr>
        <w:t>cannot</w:t>
      </w:r>
      <w:r>
        <w:rPr>
          <w:sz w:val="26"/>
          <w:szCs w:val="26"/>
        </w:rPr>
        <w:t xml:space="preserve"> </w:t>
      </w:r>
      <w:r>
        <w:rPr>
          <w:w w:val="99"/>
          <w:sz w:val="26"/>
          <w:szCs w:val="26"/>
        </w:rPr>
        <w:t>attribute</w:t>
      </w:r>
      <w:r>
        <w:rPr>
          <w:sz w:val="26"/>
          <w:szCs w:val="26"/>
        </w:rPr>
        <w:t xml:space="preserve"> </w:t>
      </w:r>
      <w:r>
        <w:rPr>
          <w:w w:val="99"/>
          <w:sz w:val="26"/>
          <w:szCs w:val="26"/>
        </w:rPr>
        <w:t>points</w:t>
      </w:r>
      <w:r>
        <w:rPr>
          <w:sz w:val="26"/>
          <w:szCs w:val="26"/>
        </w:rPr>
        <w:t xml:space="preserve"> </w:t>
      </w:r>
      <w:r>
        <w:rPr>
          <w:w w:val="99"/>
          <w:sz w:val="26"/>
          <w:szCs w:val="26"/>
        </w:rPr>
        <w:t>to</w:t>
      </w:r>
      <w:r>
        <w:rPr>
          <w:sz w:val="26"/>
          <w:szCs w:val="26"/>
        </w:rPr>
        <w:t xml:space="preserve"> </w:t>
      </w:r>
      <w:r>
        <w:rPr>
          <w:w w:val="99"/>
          <w:sz w:val="26"/>
          <w:szCs w:val="26"/>
        </w:rPr>
        <w:t>unlabeled</w:t>
      </w:r>
      <w:r>
        <w:rPr>
          <w:sz w:val="26"/>
          <w:szCs w:val="26"/>
        </w:rPr>
        <w:t xml:space="preserve"> </w:t>
      </w:r>
      <w:r>
        <w:rPr>
          <w:w w:val="99"/>
          <w:sz w:val="26"/>
          <w:szCs w:val="26"/>
        </w:rPr>
        <w:t>sections!</w:t>
      </w:r>
    </w:p>
    <w:p w:rsidR="00AD3EBA" w:rsidRDefault="00AD3EBA">
      <w:pPr>
        <w:spacing w:before="9" w:line="200" w:lineRule="exact"/>
        <w:sectPr w:rsidR="00AD3EBA">
          <w:pgSz w:w="12240" w:h="15840"/>
          <w:pgMar w:top="900" w:right="600" w:bottom="280" w:left="620" w:header="711" w:footer="0" w:gutter="0"/>
          <w:cols w:space="720"/>
        </w:sectPr>
      </w:pPr>
    </w:p>
    <w:p w:rsidR="00AD3EBA" w:rsidRDefault="002727A8">
      <w:pPr>
        <w:spacing w:before="32"/>
        <w:ind w:left="100" w:right="-53"/>
        <w:rPr>
          <w:sz w:val="22"/>
          <w:szCs w:val="22"/>
        </w:rPr>
      </w:pPr>
      <w:r>
        <w:rPr>
          <w:sz w:val="22"/>
          <w:szCs w:val="22"/>
        </w:rPr>
        <w:t>MODEL:</w:t>
      </w:r>
    </w:p>
    <w:p w:rsidR="00AD3EBA" w:rsidRDefault="002727A8">
      <w:pPr>
        <w:spacing w:line="200" w:lineRule="exact"/>
      </w:pPr>
      <w:r>
        <w:br w:type="column"/>
      </w:r>
    </w:p>
    <w:p w:rsidR="00AD3EBA" w:rsidRDefault="00AD3EBA">
      <w:pPr>
        <w:spacing w:before="1" w:line="200" w:lineRule="exact"/>
      </w:pPr>
    </w:p>
    <w:p w:rsidR="00AD3EBA" w:rsidRDefault="002727A8">
      <w:pPr>
        <w:spacing w:line="512" w:lineRule="auto"/>
        <w:ind w:right="1084"/>
        <w:rPr>
          <w:rFonts w:ascii="Arial" w:eastAsia="Arial" w:hAnsi="Arial" w:cs="Arial"/>
          <w:sz w:val="22"/>
          <w:szCs w:val="22"/>
        </w:rPr>
      </w:pPr>
      <w:r>
        <w:rPr>
          <w:rFonts w:ascii="Arial" w:eastAsia="Arial" w:hAnsi="Arial" w:cs="Arial"/>
          <w:b/>
          <w:sz w:val="22"/>
          <w:szCs w:val="22"/>
        </w:rPr>
        <w:t>DATE Aim:</w:t>
      </w:r>
    </w:p>
    <w:p w:rsidR="00AD3EBA" w:rsidRDefault="002727A8">
      <w:pPr>
        <w:spacing w:before="8" w:line="240" w:lineRule="exact"/>
        <w:ind w:left="62" w:right="-53"/>
        <w:rPr>
          <w:rFonts w:ascii="Arial" w:eastAsia="Arial" w:hAnsi="Arial" w:cs="Arial"/>
          <w:sz w:val="22"/>
          <w:szCs w:val="22"/>
        </w:rPr>
      </w:pPr>
      <w:r>
        <w:rPr>
          <w:rFonts w:ascii="Arial" w:eastAsia="Arial" w:hAnsi="Arial" w:cs="Arial"/>
          <w:b/>
          <w:position w:val="-1"/>
          <w:sz w:val="22"/>
          <w:szCs w:val="22"/>
        </w:rPr>
        <w:t>Class Activities</w:t>
      </w:r>
    </w:p>
    <w:p w:rsidR="00AD3EBA" w:rsidRDefault="002727A8">
      <w:pPr>
        <w:spacing w:line="200" w:lineRule="exact"/>
      </w:pPr>
      <w:r>
        <w:br w:type="column"/>
      </w:r>
    </w:p>
    <w:p w:rsidR="00AD3EBA" w:rsidRDefault="00AD3EBA">
      <w:pPr>
        <w:spacing w:line="200" w:lineRule="exact"/>
      </w:pPr>
    </w:p>
    <w:p w:rsidR="00AD3EBA" w:rsidRDefault="00AD3EBA">
      <w:pPr>
        <w:spacing w:before="12" w:line="260" w:lineRule="exact"/>
        <w:rPr>
          <w:sz w:val="26"/>
          <w:szCs w:val="26"/>
        </w:rPr>
      </w:pPr>
    </w:p>
    <w:p w:rsidR="00AD3EBA" w:rsidRDefault="002727A8">
      <w:pPr>
        <w:rPr>
          <w:rFonts w:ascii="Arial" w:eastAsia="Arial" w:hAnsi="Arial" w:cs="Arial"/>
          <w:sz w:val="22"/>
          <w:szCs w:val="22"/>
        </w:rPr>
        <w:sectPr w:rsidR="00AD3EBA">
          <w:type w:val="continuous"/>
          <w:pgSz w:w="12240" w:h="15840"/>
          <w:pgMar w:top="900" w:right="600" w:bottom="280" w:left="620" w:header="720" w:footer="720" w:gutter="0"/>
          <w:cols w:num="3" w:space="720" w:equalWidth="0">
            <w:col w:w="988" w:space="1800"/>
            <w:col w:w="1648" w:space="460"/>
            <w:col w:w="6124"/>
          </w:cols>
        </w:sectPr>
      </w:pPr>
      <w:r>
        <w:pict>
          <v:group id="_x0000_s1155" style="position:absolute;margin-left:161.95pt;margin-top:-19.2pt;width:284.6pt;height:208.25pt;z-index:-2342;mso-position-horizontal-relative:page" coordorigin="3239,-384" coordsize="5692,4165">
            <v:shape id="_x0000_s1809" type="#_x0000_t75" style="position:absolute;left:3240;top:-379;width:5688;height:4152">
              <v:imagedata r:id="rId18" o:title=""/>
            </v:shape>
            <v:shape id="_x0000_s1808" style="position:absolute;left:8906;top:1224;width:14;height:0" coordorigin="8906,1224" coordsize="14,0" path="m8906,1224r15,e" filled="f" strokeweight=".82pt">
              <v:path arrowok="t"/>
            </v:shape>
            <v:shape id="_x0000_s1807" style="position:absolute;left:8906;top:1193;width:14;height:0" coordorigin="8906,1193" coordsize="14,0" path="m8906,1193r15,e" filled="f" strokeweight=".82pt">
              <v:path arrowok="t"/>
            </v:shape>
            <v:shape id="_x0000_s1806" style="position:absolute;left:8906;top:1164;width:14;height:0" coordorigin="8906,1164" coordsize="14,0" path="m8906,1164r15,e" filled="f" strokeweight=".82pt">
              <v:path arrowok="t"/>
            </v:shape>
            <v:shape id="_x0000_s1805" style="position:absolute;left:8906;top:1133;width:14;height:0" coordorigin="8906,1133" coordsize="14,0" path="m8906,1133r15,e" filled="f" strokeweight=".82pt">
              <v:path arrowok="t"/>
            </v:shape>
            <v:shape id="_x0000_s1804" style="position:absolute;left:8906;top:1104;width:14;height:0" coordorigin="8906,1104" coordsize="14,0" path="m8906,1104r15,e" filled="f" strokeweight=".82pt">
              <v:path arrowok="t"/>
            </v:shape>
            <v:shape id="_x0000_s1803" style="position:absolute;left:8906;top:1073;width:14;height:0" coordorigin="8906,1073" coordsize="14,0" path="m8906,1073r15,e" filled="f" strokeweight=".82pt">
              <v:path arrowok="t"/>
            </v:shape>
            <v:shape id="_x0000_s1802" style="position:absolute;left:8906;top:1044;width:14;height:0" coordorigin="8906,1044" coordsize="14,0" path="m8906,1044r15,e" filled="f" strokeweight=".82pt">
              <v:path arrowok="t"/>
            </v:shape>
            <v:shape id="_x0000_s1801" style="position:absolute;left:8906;top:1013;width:14;height:0" coordorigin="8906,1013" coordsize="14,0" path="m8906,1013r15,e" filled="f" strokeweight=".82pt">
              <v:path arrowok="t"/>
            </v:shape>
            <v:shape id="_x0000_s1800" style="position:absolute;left:8906;top:984;width:14;height:0" coordorigin="8906,984" coordsize="14,0" path="m8906,984r15,e" filled="f" strokeweight=".82pt">
              <v:path arrowok="t"/>
            </v:shape>
            <v:shape id="_x0000_s1799" style="position:absolute;left:8906;top:953;width:14;height:0" coordorigin="8906,953" coordsize="14,0" path="m8906,953r15,e" filled="f" strokeweight=".82pt">
              <v:path arrowok="t"/>
            </v:shape>
            <v:shape id="_x0000_s1798" style="position:absolute;left:8906;top:924;width:14;height:0" coordorigin="8906,924" coordsize="14,0" path="m8906,924r15,e" filled="f" strokeweight=".82pt">
              <v:path arrowok="t"/>
            </v:shape>
            <v:shape id="_x0000_s1797" style="position:absolute;left:8906;top:893;width:14;height:0" coordorigin="8906,893" coordsize="14,0" path="m8906,893r15,e" filled="f" strokeweight=".82pt">
              <v:path arrowok="t"/>
            </v:shape>
            <v:shape id="_x0000_s1796" style="position:absolute;left:8906;top:864;width:14;height:0" coordorigin="8906,864" coordsize="14,0" path="m8906,864r15,e" filled="f" strokeweight=".82pt">
              <v:path arrowok="t"/>
            </v:shape>
            <v:shape id="_x0000_s1795" style="position:absolute;left:8906;top:833;width:14;height:0" coordorigin="8906,833" coordsize="14,0" path="m8906,833r15,e" filled="f" strokeweight=".82pt">
              <v:path arrowok="t"/>
            </v:shape>
            <v:shape id="_x0000_s1794" style="position:absolute;left:8906;top:804;width:14;height:0" coordorigin="8906,804" coordsize="14,0" path="m8906,804r15,e" filled="f" strokeweight=".82pt">
              <v:path arrowok="t"/>
            </v:shape>
            <v:shape id="_x0000_s1793" style="position:absolute;left:8906;top:773;width:14;height:0" coordorigin="8906,773" coordsize="14,0" path="m8906,773r15,e" filled="f" strokeweight=".82pt">
              <v:path arrowok="t"/>
            </v:shape>
            <v:shape id="_x0000_s1792" style="position:absolute;left:8906;top:744;width:14;height:0" coordorigin="8906,744" coordsize="14,0" path="m8906,744r15,e" filled="f" strokeweight=".82pt">
              <v:path arrowok="t"/>
            </v:shape>
            <v:shape id="_x0000_s1791" style="position:absolute;left:8906;top:713;width:14;height:0" coordorigin="8906,713" coordsize="14,0" path="m8906,713r15,e" filled="f" strokeweight=".82pt">
              <v:path arrowok="t"/>
            </v:shape>
            <v:shape id="_x0000_s1790" style="position:absolute;left:8906;top:684;width:14;height:0" coordorigin="8906,684" coordsize="14,0" path="m8906,684r15,e" filled="f" strokeweight=".82pt">
              <v:path arrowok="t"/>
            </v:shape>
            <v:shape id="_x0000_s1789" style="position:absolute;left:8906;top:653;width:14;height:0" coordorigin="8906,653" coordsize="14,0" path="m8906,653r15,e" filled="f" strokeweight=".82pt">
              <v:path arrowok="t"/>
            </v:shape>
            <v:shape id="_x0000_s1788" style="position:absolute;left:8906;top:624;width:14;height:0" coordorigin="8906,624" coordsize="14,0" path="m8906,624r15,e" filled="f" strokeweight=".82pt">
              <v:path arrowok="t"/>
            </v:shape>
            <v:shape id="_x0000_s1787" style="position:absolute;left:8906;top:593;width:14;height:0" coordorigin="8906,593" coordsize="14,0" path="m8906,593r15,e" filled="f" strokeweight=".82pt">
              <v:path arrowok="t"/>
            </v:shape>
            <v:shape id="_x0000_s1786" style="position:absolute;left:8906;top:564;width:14;height:0" coordorigin="8906,564" coordsize="14,0" path="m8906,564r15,e" filled="f" strokeweight=".82pt">
              <v:path arrowok="t"/>
            </v:shape>
            <v:shape id="_x0000_s1785" style="position:absolute;left:8906;top:533;width:14;height:0" coordorigin="8906,533" coordsize="14,0" path="m8906,533r15,e" filled="f" strokeweight=".82pt">
              <v:path arrowok="t"/>
            </v:shape>
            <v:shape id="_x0000_s1784" style="position:absolute;left:8906;top:504;width:14;height:0" coordorigin="8906,504" coordsize="14,0" path="m8906,504r15,e" filled="f" strokeweight=".82pt">
              <v:path arrowok="t"/>
            </v:shape>
            <v:shape id="_x0000_s1783" style="position:absolute;left:8906;top:473;width:14;height:0" coordorigin="8906,473" coordsize="14,0" path="m8906,473r15,e" filled="f" strokeweight=".82pt">
              <v:path arrowok="t"/>
            </v:shape>
            <v:shape id="_x0000_s1782" style="position:absolute;left:8906;top:444;width:14;height:0" coordorigin="8906,444" coordsize="14,0" path="m8906,444r15,e" filled="f" strokeweight=".82pt">
              <v:path arrowok="t"/>
            </v:shape>
            <v:shape id="_x0000_s1781" style="position:absolute;left:8906;top:413;width:14;height:0" coordorigin="8906,413" coordsize="14,0" path="m8906,413r15,e" filled="f" strokeweight=".82pt">
              <v:path arrowok="t"/>
            </v:shape>
            <v:shape id="_x0000_s1780" style="position:absolute;left:8906;top:384;width:14;height:0" coordorigin="8906,384" coordsize="14,0" path="m8906,384r15,e" filled="f" strokeweight=".82pt">
              <v:path arrowok="t"/>
            </v:shape>
            <v:shape id="_x0000_s1779" style="position:absolute;left:8906;top:353;width:14;height:0" coordorigin="8906,353" coordsize="14,0" path="m8906,353r15,e" filled="f" strokeweight=".82pt">
              <v:path arrowok="t"/>
            </v:shape>
            <v:shape id="_x0000_s1778" style="position:absolute;left:8906;top:324;width:14;height:0" coordorigin="8906,324" coordsize="14,0" path="m8906,324r15,e" filled="f" strokeweight=".82pt">
              <v:path arrowok="t"/>
            </v:shape>
            <v:shape id="_x0000_s1777" style="position:absolute;left:8906;top:293;width:14;height:0" coordorigin="8906,293" coordsize="14,0" path="m8906,293r15,e" filled="f" strokeweight=".82pt">
              <v:path arrowok="t"/>
            </v:shape>
            <v:shape id="_x0000_s1776" style="position:absolute;left:8906;top:264;width:14;height:0" coordorigin="8906,264" coordsize="14,0" path="m8906,264r15,e" filled="f" strokeweight=".82pt">
              <v:path arrowok="t"/>
            </v:shape>
            <v:shape id="_x0000_s1775" style="position:absolute;left:8906;top:233;width:14;height:0" coordorigin="8906,233" coordsize="14,0" path="m8906,233r15,e" filled="f" strokeweight=".82pt">
              <v:path arrowok="t"/>
            </v:shape>
            <v:shape id="_x0000_s1774" style="position:absolute;left:8906;top:204;width:14;height:0" coordorigin="8906,204" coordsize="14,0" path="m8906,204r15,e" filled="f" strokeweight=".82pt">
              <v:path arrowok="t"/>
            </v:shape>
            <v:shape id="_x0000_s1773" style="position:absolute;left:8906;top:173;width:14;height:0" coordorigin="8906,173" coordsize="14,0" path="m8906,173r15,e" filled="f" strokeweight=".82pt">
              <v:path arrowok="t"/>
            </v:shape>
            <v:shape id="_x0000_s1772" style="position:absolute;left:8906;top:144;width:14;height:0" coordorigin="8906,144" coordsize="14,0" path="m8906,144r15,e" filled="f" strokeweight=".82pt">
              <v:path arrowok="t"/>
            </v:shape>
            <v:shape id="_x0000_s1771" style="position:absolute;left:8906;top:113;width:14;height:0" coordorigin="8906,113" coordsize="14,0" path="m8906,113r15,e" filled="f" strokeweight=".82pt">
              <v:path arrowok="t"/>
            </v:shape>
            <v:shape id="_x0000_s1770" style="position:absolute;left:8906;top:84;width:14;height:0" coordorigin="8906,84" coordsize="14,0" path="m8906,84r15,e" filled="f" strokeweight=".82pt">
              <v:path arrowok="t"/>
            </v:shape>
            <v:shape id="_x0000_s1769" style="position:absolute;left:8906;top:53;width:14;height:0" coordorigin="8906,53" coordsize="14,0" path="m8906,53r15,e" filled="f" strokeweight=".82pt">
              <v:path arrowok="t"/>
            </v:shape>
            <v:shape id="_x0000_s1768" style="position:absolute;left:8906;top:24;width:14;height:0" coordorigin="8906,24" coordsize="14,0" path="m8906,24r15,e" filled="f" strokeweight=".82pt">
              <v:path arrowok="t"/>
            </v:shape>
            <v:shape id="_x0000_s1767" style="position:absolute;left:8906;top:-7;width:14;height:0" coordorigin="8906,-7" coordsize="14,0" path="m8906,-7r15,e" filled="f" strokeweight=".82pt">
              <v:path arrowok="t"/>
            </v:shape>
            <v:shape id="_x0000_s1766" style="position:absolute;left:8906;top:-36;width:14;height:0" coordorigin="8906,-36" coordsize="14,0" path="m8906,-36r15,e" filled="f" strokeweight=".82pt">
              <v:path arrowok="t"/>
            </v:shape>
            <v:shape id="_x0000_s1765" style="position:absolute;left:8906;top:-67;width:14;height:0" coordorigin="8906,-67" coordsize="14,0" path="m8906,-67r15,e" filled="f" strokeweight=".82pt">
              <v:path arrowok="t"/>
            </v:shape>
            <v:shape id="_x0000_s1764" style="position:absolute;left:8906;top:-96;width:14;height:0" coordorigin="8906,-96" coordsize="14,0" path="m8906,-96r15,e" filled="f" strokeweight=".82pt">
              <v:path arrowok="t"/>
            </v:shape>
            <v:shape id="_x0000_s1763" style="position:absolute;left:8906;top:-127;width:14;height:0" coordorigin="8906,-127" coordsize="14,0" path="m8906,-127r15,e" filled="f" strokeweight=".82pt">
              <v:path arrowok="t"/>
            </v:shape>
            <v:shape id="_x0000_s1762" style="position:absolute;left:8906;top:-156;width:14;height:0" coordorigin="8906,-156" coordsize="14,0" path="m8906,-156r15,e" filled="f" strokeweight=".82pt">
              <v:path arrowok="t"/>
            </v:shape>
            <v:shape id="_x0000_s1761" style="position:absolute;left:8906;top:-187;width:14;height:0" coordorigin="8906,-187" coordsize="14,0" path="m8906,-187r15,e" filled="f" strokeweight=".82pt">
              <v:path arrowok="t"/>
            </v:shape>
            <v:shape id="_x0000_s1760" style="position:absolute;left:8906;top:-216;width:14;height:0" coordorigin="8906,-216" coordsize="14,0" path="m8906,-216r15,e" filled="f" strokeweight=".82pt">
              <v:path arrowok="t"/>
            </v:shape>
            <v:shape id="_x0000_s1759" style="position:absolute;left:8906;top:-247;width:14;height:0" coordorigin="8906,-247" coordsize="14,0" path="m8906,-247r15,e" filled="f" strokeweight=".82pt">
              <v:path arrowok="t"/>
            </v:shape>
            <v:shape id="_x0000_s1758" style="position:absolute;left:8906;top:-276;width:14;height:0" coordorigin="8906,-276" coordsize="14,0" path="m8906,-276r15,e" filled="f" strokeweight=".82pt">
              <v:path arrowok="t"/>
            </v:shape>
            <v:shape id="_x0000_s1757" style="position:absolute;left:8906;top:-307;width:14;height:0" coordorigin="8906,-307" coordsize="14,0" path="m8906,-307r15,e" filled="f" strokeweight=".82pt">
              <v:path arrowok="t"/>
            </v:shape>
            <v:shape id="_x0000_s1756" style="position:absolute;left:8906;top:-336;width:14;height:0" coordorigin="8906,-336" coordsize="14,0" path="m8906,-336r15,e" filled="f" strokeweight=".82pt">
              <v:path arrowok="t"/>
            </v:shape>
            <v:shape id="_x0000_s1755" style="position:absolute;left:8899;top:-374;width:22;height:14" coordorigin="8899,-374" coordsize="22,14" path="m8906,-367r8,7l8921,-360r,-7l8914,-367r,-7l8899,-374r,14l8914,-360r-8,-7xe" fillcolor="black" stroked="f">
              <v:path arrowok="t"/>
            </v:shape>
            <v:shape id="_x0000_s1754" style="position:absolute;left:8868;top:-367;width:17;height:0" coordorigin="8868,-367" coordsize="17,0" path="m8868,-367r17,e" filled="f" strokeweight=".82pt">
              <v:path arrowok="t"/>
            </v:shape>
            <v:shape id="_x0000_s1753" style="position:absolute;left:8839;top:-367;width:14;height:0" coordorigin="8839,-367" coordsize="14,0" path="m8839,-367r15,e" filled="f" strokeweight=".82pt">
              <v:path arrowok="t"/>
            </v:shape>
            <v:shape id="_x0000_s1752" style="position:absolute;left:8808;top:-367;width:17;height:0" coordorigin="8808,-367" coordsize="17,0" path="m8808,-367r17,e" filled="f" strokeweight=".82pt">
              <v:path arrowok="t"/>
            </v:shape>
            <v:shape id="_x0000_s1751" style="position:absolute;left:8779;top:-367;width:14;height:0" coordorigin="8779,-367" coordsize="14,0" path="m8779,-367r15,e" filled="f" strokeweight=".82pt">
              <v:path arrowok="t"/>
            </v:shape>
            <v:shape id="_x0000_s1750" style="position:absolute;left:8748;top:-367;width:17;height:0" coordorigin="8748,-367" coordsize="17,0" path="m8748,-367r17,e" filled="f" strokeweight=".82pt">
              <v:path arrowok="t"/>
            </v:shape>
            <v:shape id="_x0000_s1749" style="position:absolute;left:8719;top:-367;width:14;height:0" coordorigin="8719,-367" coordsize="14,0" path="m8719,-367r15,e" filled="f" strokeweight=".82pt">
              <v:path arrowok="t"/>
            </v:shape>
            <v:shape id="_x0000_s1748" style="position:absolute;left:8688;top:-367;width:17;height:0" coordorigin="8688,-367" coordsize="17,0" path="m8688,-367r17,e" filled="f" strokeweight=".82pt">
              <v:path arrowok="t"/>
            </v:shape>
            <v:shape id="_x0000_s1747" style="position:absolute;left:8659;top:-367;width:14;height:0" coordorigin="8659,-367" coordsize="14,0" path="m8659,-367r15,e" filled="f" strokeweight=".82pt">
              <v:path arrowok="t"/>
            </v:shape>
            <v:shape id="_x0000_s1746" style="position:absolute;left:8628;top:-367;width:17;height:0" coordorigin="8628,-367" coordsize="17,0" path="m8628,-367r17,e" filled="f" strokeweight=".82pt">
              <v:path arrowok="t"/>
            </v:shape>
            <v:shape id="_x0000_s1745" style="position:absolute;left:8599;top:-367;width:14;height:0" coordorigin="8599,-367" coordsize="14,0" path="m8599,-367r15,e" filled="f" strokeweight=".82pt">
              <v:path arrowok="t"/>
            </v:shape>
            <v:shape id="_x0000_s1744" style="position:absolute;left:8568;top:-367;width:17;height:0" coordorigin="8568,-367" coordsize="17,0" path="m8568,-367r17,e" filled="f" strokeweight=".82pt">
              <v:path arrowok="t"/>
            </v:shape>
            <v:shape id="_x0000_s1743" style="position:absolute;left:8539;top:-367;width:14;height:0" coordorigin="8539,-367" coordsize="14,0" path="m8539,-367r15,e" filled="f" strokeweight=".82pt">
              <v:path arrowok="t"/>
            </v:shape>
            <v:shape id="_x0000_s1742" style="position:absolute;left:8508;top:-367;width:17;height:0" coordorigin="8508,-367" coordsize="17,0" path="m8508,-367r17,e" filled="f" strokeweight=".82pt">
              <v:path arrowok="t"/>
            </v:shape>
            <v:shape id="_x0000_s1741" style="position:absolute;left:8479;top:-367;width:14;height:0" coordorigin="8479,-367" coordsize="14,0" path="m8479,-367r15,e" filled="f" strokeweight=".82pt">
              <v:path arrowok="t"/>
            </v:shape>
            <v:shape id="_x0000_s1740" style="position:absolute;left:8448;top:-367;width:17;height:0" coordorigin="8448,-367" coordsize="17,0" path="m8448,-367r17,e" filled="f" strokeweight=".82pt">
              <v:path arrowok="t"/>
            </v:shape>
            <v:shape id="_x0000_s1739" style="position:absolute;left:8419;top:-367;width:14;height:0" coordorigin="8419,-367" coordsize="14,0" path="m8419,-367r15,e" filled="f" strokeweight=".82pt">
              <v:path arrowok="t"/>
            </v:shape>
            <v:shape id="_x0000_s1738" style="position:absolute;left:8388;top:-367;width:17;height:0" coordorigin="8388,-367" coordsize="17,0" path="m8388,-367r17,e" filled="f" strokeweight=".82pt">
              <v:path arrowok="t"/>
            </v:shape>
            <v:shape id="_x0000_s1737" style="position:absolute;left:8359;top:-367;width:14;height:0" coordorigin="8359,-367" coordsize="14,0" path="m8359,-367r15,e" filled="f" strokeweight=".82pt">
              <v:path arrowok="t"/>
            </v:shape>
            <v:shape id="_x0000_s1736" style="position:absolute;left:8328;top:-367;width:17;height:0" coordorigin="8328,-367" coordsize="17,0" path="m8328,-367r17,e" filled="f" strokeweight=".82pt">
              <v:path arrowok="t"/>
            </v:shape>
            <v:shape id="_x0000_s1735" style="position:absolute;left:8299;top:-367;width:14;height:0" coordorigin="8299,-367" coordsize="14,0" path="m8299,-367r15,e" filled="f" strokeweight=".82pt">
              <v:path arrowok="t"/>
            </v:shape>
            <v:shape id="_x0000_s1734" style="position:absolute;left:8268;top:-367;width:17;height:0" coordorigin="8268,-367" coordsize="17,0" path="m8268,-367r17,e" filled="f" strokeweight=".82pt">
              <v:path arrowok="t"/>
            </v:shape>
            <v:shape id="_x0000_s1733" style="position:absolute;left:8239;top:-367;width:14;height:0" coordorigin="8239,-367" coordsize="14,0" path="m8239,-367r15,e" filled="f" strokeweight=".82pt">
              <v:path arrowok="t"/>
            </v:shape>
            <v:shape id="_x0000_s1732" style="position:absolute;left:8208;top:-367;width:17;height:0" coordorigin="8208,-367" coordsize="17,0" path="m8208,-367r17,e" filled="f" strokeweight=".82pt">
              <v:path arrowok="t"/>
            </v:shape>
            <v:shape id="_x0000_s1731" style="position:absolute;left:8179;top:-367;width:14;height:0" coordorigin="8179,-367" coordsize="14,0" path="m8179,-367r15,e" filled="f" strokeweight=".82pt">
              <v:path arrowok="t"/>
            </v:shape>
            <v:shape id="_x0000_s1730" style="position:absolute;left:8148;top:-367;width:17;height:0" coordorigin="8148,-367" coordsize="17,0" path="m8148,-367r17,e" filled="f" strokeweight=".82pt">
              <v:path arrowok="t"/>
            </v:shape>
            <v:shape id="_x0000_s1729" style="position:absolute;left:8119;top:-367;width:14;height:0" coordorigin="8119,-367" coordsize="14,0" path="m8119,-367r15,e" filled="f" strokeweight=".82pt">
              <v:path arrowok="t"/>
            </v:shape>
            <v:shape id="_x0000_s1728" style="position:absolute;left:8088;top:-367;width:17;height:0" coordorigin="8088,-367" coordsize="17,0" path="m8088,-367r17,e" filled="f" strokeweight=".82pt">
              <v:path arrowok="t"/>
            </v:shape>
            <v:shape id="_x0000_s1727" style="position:absolute;left:8059;top:-367;width:14;height:0" coordorigin="8059,-367" coordsize="14,0" path="m8059,-367r15,e" filled="f" strokeweight=".82pt">
              <v:path arrowok="t"/>
            </v:shape>
            <v:shape id="_x0000_s1726" style="position:absolute;left:8028;top:-367;width:17;height:0" coordorigin="8028,-367" coordsize="17,0" path="m8028,-367r17,e" filled="f" strokeweight=".82pt">
              <v:path arrowok="t"/>
            </v:shape>
            <v:shape id="_x0000_s1725" style="position:absolute;left:7999;top:-367;width:14;height:0" coordorigin="7999,-367" coordsize="14,0" path="m7999,-367r15,e" filled="f" strokeweight=".82pt">
              <v:path arrowok="t"/>
            </v:shape>
            <v:shape id="_x0000_s1724" style="position:absolute;left:7968;top:-367;width:17;height:0" coordorigin="7968,-367" coordsize="17,0" path="m7968,-367r17,e" filled="f" strokeweight=".82pt">
              <v:path arrowok="t"/>
            </v:shape>
            <v:shape id="_x0000_s1723" style="position:absolute;left:7939;top:-367;width:14;height:0" coordorigin="7939,-367" coordsize="14,0" path="m7939,-367r15,e" filled="f" strokeweight=".82pt">
              <v:path arrowok="t"/>
            </v:shape>
            <v:shape id="_x0000_s1722" style="position:absolute;left:7908;top:-367;width:17;height:0" coordorigin="7908,-367" coordsize="17,0" path="m7908,-367r17,e" filled="f" strokeweight=".82pt">
              <v:path arrowok="t"/>
            </v:shape>
            <v:shape id="_x0000_s1721" style="position:absolute;left:7879;top:-367;width:14;height:0" coordorigin="7879,-367" coordsize="14,0" path="m7879,-367r15,e" filled="f" strokeweight=".82pt">
              <v:path arrowok="t"/>
            </v:shape>
            <v:shape id="_x0000_s1720" style="position:absolute;left:7848;top:-367;width:17;height:0" coordorigin="7848,-367" coordsize="17,0" path="m7848,-367r17,e" filled="f" strokeweight=".82pt">
              <v:path arrowok="t"/>
            </v:shape>
            <v:shape id="_x0000_s1719" style="position:absolute;left:7819;top:-367;width:14;height:0" coordorigin="7819,-367" coordsize="14,0" path="m7819,-367r15,e" filled="f" strokeweight=".82pt">
              <v:path arrowok="t"/>
            </v:shape>
            <v:shape id="_x0000_s1718" style="position:absolute;left:7788;top:-367;width:17;height:0" coordorigin="7788,-367" coordsize="17,0" path="m7788,-367r17,e" filled="f" strokeweight=".82pt">
              <v:path arrowok="t"/>
            </v:shape>
            <v:shape id="_x0000_s1717" style="position:absolute;left:7759;top:-367;width:14;height:0" coordorigin="7759,-367" coordsize="14,0" path="m7759,-367r15,e" filled="f" strokeweight=".82pt">
              <v:path arrowok="t"/>
            </v:shape>
            <v:shape id="_x0000_s1716" style="position:absolute;left:7728;top:-367;width:17;height:0" coordorigin="7728,-367" coordsize="17,0" path="m7728,-367r17,e" filled="f" strokeweight=".82pt">
              <v:path arrowok="t"/>
            </v:shape>
            <v:shape id="_x0000_s1715" style="position:absolute;left:7699;top:-367;width:14;height:0" coordorigin="7699,-367" coordsize="14,0" path="m7699,-367r15,e" filled="f" strokeweight=".82pt">
              <v:path arrowok="t"/>
            </v:shape>
            <v:shape id="_x0000_s1714" style="position:absolute;left:7668;top:-367;width:17;height:0" coordorigin="7668,-367" coordsize="17,0" path="m7668,-367r17,e" filled="f" strokeweight=".82pt">
              <v:path arrowok="t"/>
            </v:shape>
            <v:shape id="_x0000_s1713" style="position:absolute;left:7639;top:-367;width:14;height:0" coordorigin="7639,-367" coordsize="14,0" path="m7639,-367r15,e" filled="f" strokeweight=".82pt">
              <v:path arrowok="t"/>
            </v:shape>
            <v:shape id="_x0000_s1712" style="position:absolute;left:7608;top:-367;width:17;height:0" coordorigin="7608,-367" coordsize="17,0" path="m7608,-367r17,e" filled="f" strokeweight=".82pt">
              <v:path arrowok="t"/>
            </v:shape>
            <v:shape id="_x0000_s1711" style="position:absolute;left:7579;top:-367;width:14;height:0" coordorigin="7579,-367" coordsize="14,0" path="m7579,-367r15,e" filled="f" strokeweight=".82pt">
              <v:path arrowok="t"/>
            </v:shape>
            <v:shape id="_x0000_s1710" style="position:absolute;left:7548;top:-367;width:17;height:0" coordorigin="7548,-367" coordsize="17,0" path="m7548,-367r17,e" filled="f" strokeweight=".82pt">
              <v:path arrowok="t"/>
            </v:shape>
            <v:shape id="_x0000_s1709" style="position:absolute;left:7519;top:-367;width:14;height:0" coordorigin="7519,-367" coordsize="14,0" path="m7519,-367r15,e" filled="f" strokeweight=".82pt">
              <v:path arrowok="t"/>
            </v:shape>
            <v:shape id="_x0000_s1708" style="position:absolute;left:7488;top:-367;width:17;height:0" coordorigin="7488,-367" coordsize="17,0" path="m7488,-367r17,e" filled="f" strokeweight=".82pt">
              <v:path arrowok="t"/>
            </v:shape>
            <v:shape id="_x0000_s1707" style="position:absolute;left:7459;top:-367;width:14;height:0" coordorigin="7459,-367" coordsize="14,0" path="m7459,-367r15,e" filled="f" strokeweight=".82pt">
              <v:path arrowok="t"/>
            </v:shape>
            <v:shape id="_x0000_s1706" style="position:absolute;left:7428;top:-367;width:17;height:0" coordorigin="7428,-367" coordsize="17,0" path="m7428,-367r17,e" filled="f" strokeweight=".82pt">
              <v:path arrowok="t"/>
            </v:shape>
            <v:shape id="_x0000_s1705" style="position:absolute;left:7399;top:-367;width:14;height:0" coordorigin="7399,-367" coordsize="14,0" path="m7399,-367r15,e" filled="f" strokeweight=".82pt">
              <v:path arrowok="t"/>
            </v:shape>
            <v:shape id="_x0000_s1704" style="position:absolute;left:7368;top:-367;width:17;height:0" coordorigin="7368,-367" coordsize="17,0" path="m7368,-367r17,e" filled="f" strokeweight=".82pt">
              <v:path arrowok="t"/>
            </v:shape>
            <v:shape id="_x0000_s1703" style="position:absolute;left:7339;top:-367;width:14;height:0" coordorigin="7339,-367" coordsize="14,0" path="m7339,-367r15,e" filled="f" strokeweight=".82pt">
              <v:path arrowok="t"/>
            </v:shape>
            <v:shape id="_x0000_s1702" style="position:absolute;left:7308;top:-367;width:17;height:0" coordorigin="7308,-367" coordsize="17,0" path="m7308,-367r17,e" filled="f" strokeweight=".82pt">
              <v:path arrowok="t"/>
            </v:shape>
            <v:shape id="_x0000_s1701" style="position:absolute;left:7279;top:-367;width:14;height:0" coordorigin="7279,-367" coordsize="14,0" path="m7279,-367r15,e" filled="f" strokeweight=".82pt">
              <v:path arrowok="t"/>
            </v:shape>
            <v:shape id="_x0000_s1700" style="position:absolute;left:7248;top:-367;width:17;height:0" coordorigin="7248,-367" coordsize="17,0" path="m7248,-367r17,e" filled="f" strokeweight=".82pt">
              <v:path arrowok="t"/>
            </v:shape>
            <v:shape id="_x0000_s1699" style="position:absolute;left:7219;top:-367;width:14;height:0" coordorigin="7219,-367" coordsize="14,0" path="m7219,-367r15,e" filled="f" strokeweight=".82pt">
              <v:path arrowok="t"/>
            </v:shape>
            <v:shape id="_x0000_s1698" style="position:absolute;left:7188;top:-367;width:17;height:0" coordorigin="7188,-367" coordsize="17,0" path="m7188,-367r17,e" filled="f" strokeweight=".82pt">
              <v:path arrowok="t"/>
            </v:shape>
            <v:shape id="_x0000_s1697" style="position:absolute;left:7159;top:-367;width:14;height:0" coordorigin="7159,-367" coordsize="14,0" path="m7159,-367r15,e" filled="f" strokeweight=".82pt">
              <v:path arrowok="t"/>
            </v:shape>
            <v:shape id="_x0000_s1696" style="position:absolute;left:7128;top:-367;width:17;height:0" coordorigin="7128,-367" coordsize="17,0" path="m7128,-367r17,e" filled="f" strokeweight=".82pt">
              <v:path arrowok="t"/>
            </v:shape>
            <v:shape id="_x0000_s1695" style="position:absolute;left:7099;top:-367;width:14;height:0" coordorigin="7099,-367" coordsize="14,0" path="m7099,-367r15,e" filled="f" strokeweight=".82pt">
              <v:path arrowok="t"/>
            </v:shape>
            <v:shape id="_x0000_s1694" style="position:absolute;left:7068;top:-367;width:17;height:0" coordorigin="7068,-367" coordsize="17,0" path="m7068,-367r17,e" filled="f" strokeweight=".82pt">
              <v:path arrowok="t"/>
            </v:shape>
            <v:shape id="_x0000_s1693" style="position:absolute;left:7039;top:-367;width:14;height:0" coordorigin="7039,-367" coordsize="14,0" path="m7039,-367r15,e" filled="f" strokeweight=".82pt">
              <v:path arrowok="t"/>
            </v:shape>
            <v:shape id="_x0000_s1692" style="position:absolute;left:7008;top:-367;width:17;height:0" coordorigin="7008,-367" coordsize="17,0" path="m7008,-367r17,e" filled="f" strokeweight=".82pt">
              <v:path arrowok="t"/>
            </v:shape>
            <v:shape id="_x0000_s1691" style="position:absolute;left:6979;top:-367;width:14;height:0" coordorigin="6979,-367" coordsize="14,0" path="m6979,-367r15,e" filled="f" strokeweight=".82pt">
              <v:path arrowok="t"/>
            </v:shape>
            <v:shape id="_x0000_s1690" style="position:absolute;left:6948;top:-367;width:17;height:0" coordorigin="6948,-367" coordsize="17,0" path="m6948,-367r17,e" filled="f" strokeweight=".82pt">
              <v:path arrowok="t"/>
            </v:shape>
            <v:shape id="_x0000_s1689" style="position:absolute;left:6919;top:-367;width:14;height:0" coordorigin="6919,-367" coordsize="14,0" path="m6919,-367r15,e" filled="f" strokeweight=".82pt">
              <v:path arrowok="t"/>
            </v:shape>
            <v:shape id="_x0000_s1688" style="position:absolute;left:6888;top:-367;width:17;height:0" coordorigin="6888,-367" coordsize="17,0" path="m6888,-367r17,e" filled="f" strokeweight=".82pt">
              <v:path arrowok="t"/>
            </v:shape>
            <v:shape id="_x0000_s1687" style="position:absolute;left:6859;top:-367;width:14;height:0" coordorigin="6859,-367" coordsize="14,0" path="m6859,-367r15,e" filled="f" strokeweight=".82pt">
              <v:path arrowok="t"/>
            </v:shape>
            <v:shape id="_x0000_s1686" style="position:absolute;left:6828;top:-367;width:17;height:0" coordorigin="6828,-367" coordsize="17,0" path="m6828,-367r17,e" filled="f" strokeweight=".82pt">
              <v:path arrowok="t"/>
            </v:shape>
            <v:shape id="_x0000_s1685" style="position:absolute;left:6799;top:-367;width:14;height:0" coordorigin="6799,-367" coordsize="14,0" path="m6799,-367r15,e" filled="f" strokeweight=".82pt">
              <v:path arrowok="t"/>
            </v:shape>
            <v:shape id="_x0000_s1684" style="position:absolute;left:6768;top:-367;width:17;height:0" coordorigin="6768,-367" coordsize="17,0" path="m6768,-367r17,e" filled="f" strokeweight=".82pt">
              <v:path arrowok="t"/>
            </v:shape>
            <v:shape id="_x0000_s1683" style="position:absolute;left:6739;top:-367;width:14;height:0" coordorigin="6739,-367" coordsize="14,0" path="m6739,-367r15,e" filled="f" strokeweight=".82pt">
              <v:path arrowok="t"/>
            </v:shape>
            <v:shape id="_x0000_s1682" style="position:absolute;left:6708;top:-367;width:17;height:0" coordorigin="6708,-367" coordsize="17,0" path="m6708,-367r17,e" filled="f" strokeweight=".82pt">
              <v:path arrowok="t"/>
            </v:shape>
            <v:shape id="_x0000_s1681" style="position:absolute;left:6679;top:-367;width:14;height:0" coordorigin="6679,-367" coordsize="14,0" path="m6679,-367r15,e" filled="f" strokeweight=".82pt">
              <v:path arrowok="t"/>
            </v:shape>
            <v:shape id="_x0000_s1680" style="position:absolute;left:6648;top:-367;width:17;height:0" coordorigin="6648,-367" coordsize="17,0" path="m6648,-367r17,e" filled="f" strokeweight=".82pt">
              <v:path arrowok="t"/>
            </v:shape>
            <v:shape id="_x0000_s1679" style="position:absolute;left:6619;top:-367;width:14;height:0" coordorigin="6619,-367" coordsize="14,0" path="m6619,-367r15,e" filled="f" strokeweight=".82pt">
              <v:path arrowok="t"/>
            </v:shape>
            <v:shape id="_x0000_s1678" style="position:absolute;left:6588;top:-367;width:17;height:0" coordorigin="6588,-367" coordsize="17,0" path="m6588,-367r17,e" filled="f" strokeweight=".82pt">
              <v:path arrowok="t"/>
            </v:shape>
            <v:shape id="_x0000_s1677" style="position:absolute;left:6559;top:-367;width:14;height:0" coordorigin="6559,-367" coordsize="14,0" path="m6559,-367r15,e" filled="f" strokeweight=".82pt">
              <v:path arrowok="t"/>
            </v:shape>
            <v:shape id="_x0000_s1676" style="position:absolute;left:6528;top:-367;width:17;height:0" coordorigin="6528,-367" coordsize="17,0" path="m6528,-367r17,e" filled="f" strokeweight=".82pt">
              <v:path arrowok="t"/>
            </v:shape>
            <v:shape id="_x0000_s1675" style="position:absolute;left:6499;top:-367;width:14;height:0" coordorigin="6499,-367" coordsize="14,0" path="m6499,-367r15,e" filled="f" strokeweight=".82pt">
              <v:path arrowok="t"/>
            </v:shape>
            <v:shape id="_x0000_s1674" style="position:absolute;left:6468;top:-367;width:17;height:0" coordorigin="6468,-367" coordsize="17,0" path="m6468,-367r17,e" filled="f" strokeweight=".82pt">
              <v:path arrowok="t"/>
            </v:shape>
            <v:shape id="_x0000_s1673" style="position:absolute;left:6439;top:-367;width:14;height:0" coordorigin="6439,-367" coordsize="14,0" path="m6439,-367r15,e" filled="f" strokeweight=".82pt">
              <v:path arrowok="t"/>
            </v:shape>
            <v:shape id="_x0000_s1672" style="position:absolute;left:6408;top:-367;width:17;height:0" coordorigin="6408,-367" coordsize="17,0" path="m6408,-367r17,e" filled="f" strokeweight=".82pt">
              <v:path arrowok="t"/>
            </v:shape>
            <v:shape id="_x0000_s1671" style="position:absolute;left:6379;top:-367;width:14;height:0" coordorigin="6379,-367" coordsize="14,0" path="m6379,-367r15,e" filled="f" strokeweight=".82pt">
              <v:path arrowok="t"/>
            </v:shape>
            <v:shape id="_x0000_s1670" style="position:absolute;left:6348;top:-367;width:17;height:0" coordorigin="6348,-367" coordsize="17,0" path="m6348,-367r17,e" filled="f" strokeweight=".82pt">
              <v:path arrowok="t"/>
            </v:shape>
            <v:shape id="_x0000_s1669" style="position:absolute;left:6319;top:-367;width:14;height:0" coordorigin="6319,-367" coordsize="14,0" path="m6319,-367r15,e" filled="f" strokeweight=".82pt">
              <v:path arrowok="t"/>
            </v:shape>
            <v:shape id="_x0000_s1668" style="position:absolute;left:6288;top:-367;width:17;height:0" coordorigin="6288,-367" coordsize="17,0" path="m6288,-367r17,e" filled="f" strokeweight=".82pt">
              <v:path arrowok="t"/>
            </v:shape>
            <v:shape id="_x0000_s1667" style="position:absolute;left:6259;top:-367;width:14;height:0" coordorigin="6259,-367" coordsize="14,0" path="m6259,-367r15,e" filled="f" strokeweight=".82pt">
              <v:path arrowok="t"/>
            </v:shape>
            <v:shape id="_x0000_s1666" style="position:absolute;left:6228;top:-367;width:17;height:0" coordorigin="6228,-367" coordsize="17,0" path="m6228,-367r17,e" filled="f" strokeweight=".82pt">
              <v:path arrowok="t"/>
            </v:shape>
            <v:shape id="_x0000_s1665" style="position:absolute;left:6199;top:-367;width:14;height:0" coordorigin="6199,-367" coordsize="14,0" path="m6199,-367r15,e" filled="f" strokeweight=".82pt">
              <v:path arrowok="t"/>
            </v:shape>
            <v:shape id="_x0000_s1664" style="position:absolute;left:6168;top:-367;width:17;height:0" coordorigin="6168,-367" coordsize="17,0" path="m6168,-367r17,e" filled="f" strokeweight=".82pt">
              <v:path arrowok="t"/>
            </v:shape>
            <v:shape id="_x0000_s1663" style="position:absolute;left:6139;top:-367;width:14;height:0" coordorigin="6139,-367" coordsize="14,0" path="m6139,-367r15,e" filled="f" strokeweight=".82pt">
              <v:path arrowok="t"/>
            </v:shape>
            <v:shape id="_x0000_s1662" style="position:absolute;left:6108;top:-367;width:17;height:0" coordorigin="6108,-367" coordsize="17,0" path="m6108,-367r17,e" filled="f" strokeweight=".82pt">
              <v:path arrowok="t"/>
            </v:shape>
            <v:shape id="_x0000_s1661" style="position:absolute;left:6079;top:-367;width:14;height:0" coordorigin="6079,-367" coordsize="14,0" path="m6079,-367r15,e" filled="f" strokeweight=".82pt">
              <v:path arrowok="t"/>
            </v:shape>
            <v:shape id="_x0000_s1660" style="position:absolute;left:6048;top:-367;width:17;height:0" coordorigin="6048,-367" coordsize="17,0" path="m6048,-367r17,e" filled="f" strokeweight=".82pt">
              <v:path arrowok="t"/>
            </v:shape>
            <v:shape id="_x0000_s1659" style="position:absolute;left:6019;top:-367;width:14;height:0" coordorigin="6019,-367" coordsize="14,0" path="m6019,-367r15,e" filled="f" strokeweight=".82pt">
              <v:path arrowok="t"/>
            </v:shape>
            <v:shape id="_x0000_s1658" style="position:absolute;left:5988;top:-367;width:17;height:0" coordorigin="5988,-367" coordsize="17,0" path="m5988,-367r17,e" filled="f" strokeweight=".82pt">
              <v:path arrowok="t"/>
            </v:shape>
            <v:shape id="_x0000_s1657" style="position:absolute;left:5959;top:-367;width:14;height:0" coordorigin="5959,-367" coordsize="14,0" path="m5959,-367r15,e" filled="f" strokeweight=".82pt">
              <v:path arrowok="t"/>
            </v:shape>
            <v:shape id="_x0000_s1656" style="position:absolute;left:5928;top:-367;width:17;height:0" coordorigin="5928,-367" coordsize="17,0" path="m5928,-367r17,e" filled="f" strokeweight=".82pt">
              <v:path arrowok="t"/>
            </v:shape>
            <v:shape id="_x0000_s1655" style="position:absolute;left:5899;top:-367;width:14;height:0" coordorigin="5899,-367" coordsize="14,0" path="m5899,-367r15,e" filled="f" strokeweight=".82pt">
              <v:path arrowok="t"/>
            </v:shape>
            <v:shape id="_x0000_s1654" style="position:absolute;left:5868;top:-367;width:17;height:0" coordorigin="5868,-367" coordsize="17,0" path="m5868,-367r17,e" filled="f" strokeweight=".82pt">
              <v:path arrowok="t"/>
            </v:shape>
            <v:shape id="_x0000_s1653" style="position:absolute;left:5839;top:-367;width:14;height:0" coordorigin="5839,-367" coordsize="14,0" path="m5839,-367r15,e" filled="f" strokeweight=".82pt">
              <v:path arrowok="t"/>
            </v:shape>
            <v:shape id="_x0000_s1652" style="position:absolute;left:5808;top:-367;width:17;height:0" coordorigin="5808,-367" coordsize="17,0" path="m5808,-367r17,e" filled="f" strokeweight=".82pt">
              <v:path arrowok="t"/>
            </v:shape>
            <v:shape id="_x0000_s1651" style="position:absolute;left:5779;top:-367;width:14;height:0" coordorigin="5779,-367" coordsize="14,0" path="m5779,-367r15,e" filled="f" strokeweight=".82pt">
              <v:path arrowok="t"/>
            </v:shape>
            <v:shape id="_x0000_s1650" style="position:absolute;left:5748;top:-367;width:17;height:0" coordorigin="5748,-367" coordsize="17,0" path="m5748,-367r17,e" filled="f" strokeweight=".82pt">
              <v:path arrowok="t"/>
            </v:shape>
            <v:shape id="_x0000_s1649" style="position:absolute;left:5719;top:-367;width:14;height:0" coordorigin="5719,-367" coordsize="14,0" path="m5719,-367r15,e" filled="f" strokeweight=".82pt">
              <v:path arrowok="t"/>
            </v:shape>
            <v:shape id="_x0000_s1648" style="position:absolute;left:5688;top:-367;width:17;height:0" coordorigin="5688,-367" coordsize="17,0" path="m5688,-367r17,e" filled="f" strokeweight=".82pt">
              <v:path arrowok="t"/>
            </v:shape>
            <v:shape id="_x0000_s1647" style="position:absolute;left:5659;top:-367;width:14;height:0" coordorigin="5659,-367" coordsize="14,0" path="m5659,-367r15,e" filled="f" strokeweight=".82pt">
              <v:path arrowok="t"/>
            </v:shape>
            <v:shape id="_x0000_s1646" style="position:absolute;left:5628;top:-367;width:17;height:0" coordorigin="5628,-367" coordsize="17,0" path="m5628,-367r17,e" filled="f" strokeweight=".82pt">
              <v:path arrowok="t"/>
            </v:shape>
            <v:shape id="_x0000_s1645" style="position:absolute;left:5599;top:-367;width:14;height:0" coordorigin="5599,-367" coordsize="14,0" path="m5599,-367r15,e" filled="f" strokeweight=".82pt">
              <v:path arrowok="t"/>
            </v:shape>
            <v:shape id="_x0000_s1644" style="position:absolute;left:5568;top:-367;width:17;height:0" coordorigin="5568,-367" coordsize="17,0" path="m5568,-367r17,e" filled="f" strokeweight=".82pt">
              <v:path arrowok="t"/>
            </v:shape>
            <v:shape id="_x0000_s1643" style="position:absolute;left:5539;top:-367;width:14;height:0" coordorigin="5539,-367" coordsize="14,0" path="m5539,-367r15,e" filled="f" strokeweight=".82pt">
              <v:path arrowok="t"/>
            </v:shape>
            <v:shape id="_x0000_s1642" style="position:absolute;left:5508;top:-367;width:17;height:0" coordorigin="5508,-367" coordsize="17,0" path="m5508,-367r17,e" filled="f" strokeweight=".82pt">
              <v:path arrowok="t"/>
            </v:shape>
            <v:shape id="_x0000_s1641" style="position:absolute;left:5479;top:-367;width:14;height:0" coordorigin="5479,-367" coordsize="14,0" path="m5479,-367r15,e" filled="f" strokeweight=".82pt">
              <v:path arrowok="t"/>
            </v:shape>
            <v:shape id="_x0000_s1640" style="position:absolute;left:5448;top:-367;width:17;height:0" coordorigin="5448,-367" coordsize="17,0" path="m5448,-367r17,e" filled="f" strokeweight=".82pt">
              <v:path arrowok="t"/>
            </v:shape>
            <v:shape id="_x0000_s1639" style="position:absolute;left:5419;top:-367;width:14;height:0" coordorigin="5419,-367" coordsize="14,0" path="m5419,-367r15,e" filled="f" strokeweight=".82pt">
              <v:path arrowok="t"/>
            </v:shape>
            <v:shape id="_x0000_s1638" style="position:absolute;left:5388;top:-367;width:17;height:0" coordorigin="5388,-367" coordsize="17,0" path="m5388,-367r17,e" filled="f" strokeweight=".82pt">
              <v:path arrowok="t"/>
            </v:shape>
            <v:shape id="_x0000_s1637" style="position:absolute;left:5359;top:-367;width:14;height:0" coordorigin="5359,-367" coordsize="14,0" path="m5359,-367r15,e" filled="f" strokeweight=".82pt">
              <v:path arrowok="t"/>
            </v:shape>
            <v:shape id="_x0000_s1636" style="position:absolute;left:5328;top:-367;width:17;height:0" coordorigin="5328,-367" coordsize="17,0" path="m5328,-367r17,e" filled="f" strokeweight=".82pt">
              <v:path arrowok="t"/>
            </v:shape>
            <v:shape id="_x0000_s1635" style="position:absolute;left:5299;top:-367;width:14;height:0" coordorigin="5299,-367" coordsize="14,0" path="m5299,-367r15,e" filled="f" strokeweight=".82pt">
              <v:path arrowok="t"/>
            </v:shape>
            <v:shape id="_x0000_s1634" style="position:absolute;left:5268;top:-367;width:17;height:0" coordorigin="5268,-367" coordsize="17,0" path="m5268,-367r17,e" filled="f" strokeweight=".82pt">
              <v:path arrowok="t"/>
            </v:shape>
            <v:shape id="_x0000_s1633" style="position:absolute;left:5239;top:-367;width:14;height:0" coordorigin="5239,-367" coordsize="14,0" path="m5239,-367r15,e" filled="f" strokeweight=".82pt">
              <v:path arrowok="t"/>
            </v:shape>
            <v:shape id="_x0000_s1632" style="position:absolute;left:5208;top:-367;width:17;height:0" coordorigin="5208,-367" coordsize="17,0" path="m5208,-367r17,e" filled="f" strokeweight=".82pt">
              <v:path arrowok="t"/>
            </v:shape>
            <v:shape id="_x0000_s1631" style="position:absolute;left:5179;top:-367;width:14;height:0" coordorigin="5179,-367" coordsize="14,0" path="m5179,-367r15,e" filled="f" strokeweight=".82pt">
              <v:path arrowok="t"/>
            </v:shape>
            <v:shape id="_x0000_s1630" style="position:absolute;left:5148;top:-367;width:17;height:0" coordorigin="5148,-367" coordsize="17,0" path="m5148,-367r17,e" filled="f" strokeweight=".82pt">
              <v:path arrowok="t"/>
            </v:shape>
            <v:shape id="_x0000_s1629" style="position:absolute;left:5119;top:-367;width:14;height:0" coordorigin="5119,-367" coordsize="14,0" path="m5119,-367r15,e" filled="f" strokeweight=".82pt">
              <v:path arrowok="t"/>
            </v:shape>
            <v:shape id="_x0000_s1628" style="position:absolute;left:5088;top:-367;width:17;height:0" coordorigin="5088,-367" coordsize="17,0" path="m5088,-367r17,e" filled="f" strokeweight=".82pt">
              <v:path arrowok="t"/>
            </v:shape>
            <v:shape id="_x0000_s1627" style="position:absolute;left:5059;top:-367;width:14;height:0" coordorigin="5059,-367" coordsize="14,0" path="m5059,-367r15,e" filled="f" strokeweight=".82pt">
              <v:path arrowok="t"/>
            </v:shape>
            <v:shape id="_x0000_s1626" style="position:absolute;left:5028;top:-367;width:17;height:0" coordorigin="5028,-367" coordsize="17,0" path="m5028,-367r17,e" filled="f" strokeweight=".82pt">
              <v:path arrowok="t"/>
            </v:shape>
            <v:shape id="_x0000_s1625" style="position:absolute;left:4999;top:-367;width:14;height:0" coordorigin="4999,-367" coordsize="14,0" path="m4999,-367r15,e" filled="f" strokeweight=".82pt">
              <v:path arrowok="t"/>
            </v:shape>
            <v:shape id="_x0000_s1624" style="position:absolute;left:4968;top:-367;width:17;height:0" coordorigin="4968,-367" coordsize="17,0" path="m4968,-367r17,e" filled="f" strokeweight=".82pt">
              <v:path arrowok="t"/>
            </v:shape>
            <v:shape id="_x0000_s1623" style="position:absolute;left:4939;top:-367;width:14;height:0" coordorigin="4939,-367" coordsize="14,0" path="m4939,-367r15,e" filled="f" strokeweight=".82pt">
              <v:path arrowok="t"/>
            </v:shape>
            <v:shape id="_x0000_s1622" style="position:absolute;left:4908;top:-367;width:17;height:0" coordorigin="4908,-367" coordsize="17,0" path="m4908,-367r17,e" filled="f" strokeweight=".82pt">
              <v:path arrowok="t"/>
            </v:shape>
            <v:shape id="_x0000_s1621" style="position:absolute;left:4879;top:-367;width:14;height:0" coordorigin="4879,-367" coordsize="14,0" path="m4879,-367r15,e" filled="f" strokeweight=".82pt">
              <v:path arrowok="t"/>
            </v:shape>
            <v:shape id="_x0000_s1620" style="position:absolute;left:4848;top:-367;width:17;height:0" coordorigin="4848,-367" coordsize="17,0" path="m4848,-367r17,e" filled="f" strokeweight=".82pt">
              <v:path arrowok="t"/>
            </v:shape>
            <v:shape id="_x0000_s1619" style="position:absolute;left:4819;top:-367;width:14;height:0" coordorigin="4819,-367" coordsize="14,0" path="m4819,-367r15,e" filled="f" strokeweight=".82pt">
              <v:path arrowok="t"/>
            </v:shape>
            <v:shape id="_x0000_s1618" style="position:absolute;left:4788;top:-367;width:17;height:0" coordorigin="4788,-367" coordsize="17,0" path="m4788,-367r17,e" filled="f" strokeweight=".82pt">
              <v:path arrowok="t"/>
            </v:shape>
            <v:shape id="_x0000_s1617" style="position:absolute;left:4759;top:-367;width:14;height:0" coordorigin="4759,-367" coordsize="14,0" path="m4759,-367r15,e" filled="f" strokeweight=".82pt">
              <v:path arrowok="t"/>
            </v:shape>
            <v:shape id="_x0000_s1616" style="position:absolute;left:4728;top:-367;width:17;height:0" coordorigin="4728,-367" coordsize="17,0" path="m4728,-367r17,e" filled="f" strokeweight=".82pt">
              <v:path arrowok="t"/>
            </v:shape>
            <v:shape id="_x0000_s1615" style="position:absolute;left:4699;top:-367;width:14;height:0" coordorigin="4699,-367" coordsize="14,0" path="m4699,-367r15,e" filled="f" strokeweight=".82pt">
              <v:path arrowok="t"/>
            </v:shape>
            <v:shape id="_x0000_s1614" style="position:absolute;left:4668;top:-367;width:17;height:0" coordorigin="4668,-367" coordsize="17,0" path="m4668,-367r17,e" filled="f" strokeweight=".82pt">
              <v:path arrowok="t"/>
            </v:shape>
            <v:shape id="_x0000_s1613" style="position:absolute;left:4639;top:-367;width:14;height:0" coordorigin="4639,-367" coordsize="14,0" path="m4639,-367r15,e" filled="f" strokeweight=".82pt">
              <v:path arrowok="t"/>
            </v:shape>
            <v:shape id="_x0000_s1612" style="position:absolute;left:4608;top:-367;width:17;height:0" coordorigin="4608,-367" coordsize="17,0" path="m4608,-367r17,e" filled="f" strokeweight=".82pt">
              <v:path arrowok="t"/>
            </v:shape>
            <v:shape id="_x0000_s1611" style="position:absolute;left:4579;top:-367;width:14;height:0" coordorigin="4579,-367" coordsize="14,0" path="m4579,-367r15,e" filled="f" strokeweight=".82pt">
              <v:path arrowok="t"/>
            </v:shape>
            <v:shape id="_x0000_s1610" style="position:absolute;left:4548;top:-367;width:17;height:0" coordorigin="4548,-367" coordsize="17,0" path="m4548,-367r17,e" filled="f" strokeweight=".82pt">
              <v:path arrowok="t"/>
            </v:shape>
            <v:shape id="_x0000_s1609" style="position:absolute;left:4519;top:-367;width:14;height:0" coordorigin="4519,-367" coordsize="14,0" path="m4519,-367r15,e" filled="f" strokeweight=".82pt">
              <v:path arrowok="t"/>
            </v:shape>
            <v:shape id="_x0000_s1608" style="position:absolute;left:4488;top:-367;width:17;height:0" coordorigin="4488,-367" coordsize="17,0" path="m4488,-367r17,e" filled="f" strokeweight=".82pt">
              <v:path arrowok="t"/>
            </v:shape>
            <v:shape id="_x0000_s1607" style="position:absolute;left:4459;top:-367;width:14;height:0" coordorigin="4459,-367" coordsize="14,0" path="m4459,-367r15,e" filled="f" strokeweight=".82pt">
              <v:path arrowok="t"/>
            </v:shape>
            <v:shape id="_x0000_s1606" style="position:absolute;left:4428;top:-367;width:17;height:0" coordorigin="4428,-367" coordsize="17,0" path="m4428,-367r17,e" filled="f" strokeweight=".82pt">
              <v:path arrowok="t"/>
            </v:shape>
            <v:shape id="_x0000_s1605" style="position:absolute;left:4399;top:-367;width:14;height:0" coordorigin="4399,-367" coordsize="14,0" path="m4399,-367r15,e" filled="f" strokeweight=".82pt">
              <v:path arrowok="t"/>
            </v:shape>
            <v:shape id="_x0000_s1604" style="position:absolute;left:4368;top:-367;width:17;height:0" coordorigin="4368,-367" coordsize="17,0" path="m4368,-367r17,e" filled="f" strokeweight=".82pt">
              <v:path arrowok="t"/>
            </v:shape>
            <v:shape id="_x0000_s1603" style="position:absolute;left:4339;top:-367;width:14;height:0" coordorigin="4339,-367" coordsize="14,0" path="m4339,-367r15,e" filled="f" strokeweight=".82pt">
              <v:path arrowok="t"/>
            </v:shape>
            <v:shape id="_x0000_s1602" style="position:absolute;left:4308;top:-367;width:17;height:0" coordorigin="4308,-367" coordsize="17,0" path="m4308,-367r17,e" filled="f" strokeweight=".82pt">
              <v:path arrowok="t"/>
            </v:shape>
            <v:shape id="_x0000_s1601" style="position:absolute;left:4279;top:-367;width:14;height:0" coordorigin="4279,-367" coordsize="14,0" path="m4279,-367r15,e" filled="f" strokeweight=".82pt">
              <v:path arrowok="t"/>
            </v:shape>
            <v:shape id="_x0000_s1600" style="position:absolute;left:4248;top:-367;width:17;height:0" coordorigin="4248,-367" coordsize="17,0" path="m4248,-367r17,e" filled="f" strokeweight=".82pt">
              <v:path arrowok="t"/>
            </v:shape>
            <v:shape id="_x0000_s1599" style="position:absolute;left:4219;top:-367;width:14;height:0" coordorigin="4219,-367" coordsize="14,0" path="m4219,-367r15,e" filled="f" strokeweight=".82pt">
              <v:path arrowok="t"/>
            </v:shape>
            <v:shape id="_x0000_s1598" style="position:absolute;left:4188;top:-367;width:17;height:0" coordorigin="4188,-367" coordsize="17,0" path="m4188,-367r17,e" filled="f" strokeweight=".82pt">
              <v:path arrowok="t"/>
            </v:shape>
            <v:shape id="_x0000_s1597" style="position:absolute;left:4159;top:-367;width:14;height:0" coordorigin="4159,-367" coordsize="14,0" path="m4159,-367r15,e" filled="f" strokeweight=".82pt">
              <v:path arrowok="t"/>
            </v:shape>
            <v:shape id="_x0000_s1596" style="position:absolute;left:4128;top:-367;width:17;height:0" coordorigin="4128,-367" coordsize="17,0" path="m4128,-367r17,e" filled="f" strokeweight=".82pt">
              <v:path arrowok="t"/>
            </v:shape>
            <v:shape id="_x0000_s1595" style="position:absolute;left:4099;top:-367;width:14;height:0" coordorigin="4099,-367" coordsize="14,0" path="m4099,-367r15,e" filled="f" strokeweight=".82pt">
              <v:path arrowok="t"/>
            </v:shape>
            <v:shape id="_x0000_s1594" style="position:absolute;left:4068;top:-367;width:17;height:0" coordorigin="4068,-367" coordsize="17,0" path="m4068,-367r17,e" filled="f" strokeweight=".82pt">
              <v:path arrowok="t"/>
            </v:shape>
            <v:shape id="_x0000_s1593" style="position:absolute;left:4039;top:-367;width:14;height:0" coordorigin="4039,-367" coordsize="14,0" path="m4039,-367r15,e" filled="f" strokeweight=".82pt">
              <v:path arrowok="t"/>
            </v:shape>
            <v:shape id="_x0000_s1592" style="position:absolute;left:4008;top:-367;width:17;height:0" coordorigin="4008,-367" coordsize="17,0" path="m4008,-367r17,e" filled="f" strokeweight=".82pt">
              <v:path arrowok="t"/>
            </v:shape>
            <v:shape id="_x0000_s1591" style="position:absolute;left:3979;top:-367;width:14;height:0" coordorigin="3979,-367" coordsize="14,0" path="m3979,-367r15,e" filled="f" strokeweight=".82pt">
              <v:path arrowok="t"/>
            </v:shape>
            <v:shape id="_x0000_s1590" style="position:absolute;left:3948;top:-367;width:17;height:0" coordorigin="3948,-367" coordsize="17,0" path="m3948,-367r17,e" filled="f" strokeweight=".82pt">
              <v:path arrowok="t"/>
            </v:shape>
            <v:shape id="_x0000_s1589" style="position:absolute;left:3919;top:-367;width:14;height:0" coordorigin="3919,-367" coordsize="14,0" path="m3919,-367r15,e" filled="f" strokeweight=".82pt">
              <v:path arrowok="t"/>
            </v:shape>
            <v:shape id="_x0000_s1588" style="position:absolute;left:3888;top:-367;width:17;height:0" coordorigin="3888,-367" coordsize="17,0" path="m3888,-367r17,e" filled="f" strokeweight=".82pt">
              <v:path arrowok="t"/>
            </v:shape>
            <v:shape id="_x0000_s1587" style="position:absolute;left:3859;top:-367;width:14;height:0" coordorigin="3859,-367" coordsize="14,0" path="m3859,-367r15,e" filled="f" strokeweight=".82pt">
              <v:path arrowok="t"/>
            </v:shape>
            <v:shape id="_x0000_s1586" style="position:absolute;left:3828;top:-367;width:17;height:0" coordorigin="3828,-367" coordsize="17,0" path="m3828,-367r17,e" filled="f" strokeweight=".82pt">
              <v:path arrowok="t"/>
            </v:shape>
            <v:shape id="_x0000_s1585" style="position:absolute;left:3799;top:-367;width:14;height:0" coordorigin="3799,-367" coordsize="14,0" path="m3799,-367r15,e" filled="f" strokeweight=".82pt">
              <v:path arrowok="t"/>
            </v:shape>
            <v:shape id="_x0000_s1584" style="position:absolute;left:3768;top:-367;width:17;height:0" coordorigin="3768,-367" coordsize="17,0" path="m3768,-367r17,e" filled="f" strokeweight=".82pt">
              <v:path arrowok="t"/>
            </v:shape>
            <v:shape id="_x0000_s1583" style="position:absolute;left:3739;top:-367;width:14;height:0" coordorigin="3739,-367" coordsize="14,0" path="m3739,-367r15,e" filled="f" strokeweight=".82pt">
              <v:path arrowok="t"/>
            </v:shape>
            <v:shape id="_x0000_s1582" style="position:absolute;left:3708;top:-367;width:17;height:0" coordorigin="3708,-367" coordsize="17,0" path="m3708,-367r17,e" filled="f" strokeweight=".82pt">
              <v:path arrowok="t"/>
            </v:shape>
            <v:shape id="_x0000_s1581" style="position:absolute;left:3679;top:-367;width:14;height:0" coordorigin="3679,-367" coordsize="14,0" path="m3679,-367r15,e" filled="f" strokeweight=".82pt">
              <v:path arrowok="t"/>
            </v:shape>
            <v:shape id="_x0000_s1580" style="position:absolute;left:3648;top:-367;width:17;height:0" coordorigin="3648,-367" coordsize="17,0" path="m3648,-367r17,e" filled="f" strokeweight=".82pt">
              <v:path arrowok="t"/>
            </v:shape>
            <v:shape id="_x0000_s1579" style="position:absolute;left:3619;top:-367;width:14;height:0" coordorigin="3619,-367" coordsize="14,0" path="m3619,-367r15,e" filled="f" strokeweight=".82pt">
              <v:path arrowok="t"/>
            </v:shape>
            <v:shape id="_x0000_s1578" style="position:absolute;left:3588;top:-367;width:17;height:0" coordorigin="3588,-367" coordsize="17,0" path="m3588,-367r17,e" filled="f" strokeweight=".82pt">
              <v:path arrowok="t"/>
            </v:shape>
            <v:shape id="_x0000_s1577" style="position:absolute;left:3559;top:-367;width:14;height:0" coordorigin="3559,-367" coordsize="14,0" path="m3559,-367r15,e" filled="f" strokeweight=".82pt">
              <v:path arrowok="t"/>
            </v:shape>
            <v:shape id="_x0000_s1576" style="position:absolute;left:3528;top:-367;width:17;height:0" coordorigin="3528,-367" coordsize="17,0" path="m3528,-367r17,e" filled="f" strokeweight=".82pt">
              <v:path arrowok="t"/>
            </v:shape>
            <v:shape id="_x0000_s1575" style="position:absolute;left:3499;top:-367;width:14;height:0" coordorigin="3499,-367" coordsize="14,0" path="m3499,-367r15,e" filled="f" strokeweight=".82pt">
              <v:path arrowok="t"/>
            </v:shape>
            <v:shape id="_x0000_s1574" style="position:absolute;left:3468;top:-367;width:17;height:0" coordorigin="3468,-367" coordsize="17,0" path="m3468,-367r17,e" filled="f" strokeweight=".82pt">
              <v:path arrowok="t"/>
            </v:shape>
            <v:shape id="_x0000_s1573" style="position:absolute;left:3439;top:-367;width:14;height:0" coordorigin="3439,-367" coordsize="14,0" path="m3439,-367r15,e" filled="f" strokeweight=".82pt">
              <v:path arrowok="t"/>
            </v:shape>
            <v:shape id="_x0000_s1572" style="position:absolute;left:3408;top:-367;width:17;height:0" coordorigin="3408,-367" coordsize="17,0" path="m3408,-367r17,e" filled="f" strokeweight=".82pt">
              <v:path arrowok="t"/>
            </v:shape>
            <v:shape id="_x0000_s1571" style="position:absolute;left:3379;top:-367;width:14;height:0" coordorigin="3379,-367" coordsize="14,0" path="m3379,-367r15,e" filled="f" strokeweight=".82pt">
              <v:path arrowok="t"/>
            </v:shape>
            <v:shape id="_x0000_s1570" style="position:absolute;left:3348;top:-367;width:17;height:0" coordorigin="3348,-367" coordsize="17,0" path="m3348,-367r17,e" filled="f" strokeweight=".82pt">
              <v:path arrowok="t"/>
            </v:shape>
            <v:shape id="_x0000_s1569" style="position:absolute;left:3319;top:-367;width:14;height:0" coordorigin="3319,-367" coordsize="14,0" path="m3319,-367r15,e" filled="f" strokeweight=".82pt">
              <v:path arrowok="t"/>
            </v:shape>
            <v:shape id="_x0000_s1568" style="position:absolute;left:3288;top:-367;width:17;height:0" coordorigin="3288,-367" coordsize="17,0" path="m3288,-367r17,e" filled="f" strokeweight=".82pt">
              <v:path arrowok="t"/>
            </v:shape>
            <v:shape id="_x0000_s1567" style="position:absolute;left:3259;top:-367;width:14;height:0" coordorigin="3259,-367" coordsize="14,0" path="m3259,-367r15,e" filled="f" strokeweight=".82pt">
              <v:path arrowok="t"/>
            </v:shape>
            <v:shape id="_x0000_s1566" style="position:absolute;left:3247;top:-348;width:14;height:0" coordorigin="3247,-348" coordsize="14,0" path="m3247,-348r15,e" filled="f" strokeweight=".82pt">
              <v:path arrowok="t"/>
            </v:shape>
            <v:shape id="_x0000_s1565" style="position:absolute;left:3247;top:-319;width:14;height:0" coordorigin="3247,-319" coordsize="14,0" path="m3247,-319r15,e" filled="f" strokeweight=".82pt">
              <v:path arrowok="t"/>
            </v:shape>
            <v:shape id="_x0000_s1564" style="position:absolute;left:3247;top:-288;width:14;height:0" coordorigin="3247,-288" coordsize="14,0" path="m3247,-288r15,e" filled="f" strokeweight=".82pt">
              <v:path arrowok="t"/>
            </v:shape>
            <v:shape id="_x0000_s1563" style="position:absolute;left:3247;top:-259;width:14;height:0" coordorigin="3247,-259" coordsize="14,0" path="m3247,-259r15,e" filled="f" strokeweight=".82pt">
              <v:path arrowok="t"/>
            </v:shape>
            <v:shape id="_x0000_s1562" style="position:absolute;left:3247;top:-228;width:14;height:0" coordorigin="3247,-228" coordsize="14,0" path="m3247,-228r15,e" filled="f" strokeweight=".82pt">
              <v:path arrowok="t"/>
            </v:shape>
            <v:shape id="_x0000_s1561" style="position:absolute;left:3247;top:-199;width:14;height:0" coordorigin="3247,-199" coordsize="14,0" path="m3247,-199r15,e" filled="f" strokeweight=".82pt">
              <v:path arrowok="t"/>
            </v:shape>
            <v:shape id="_x0000_s1560" style="position:absolute;left:3247;top:-168;width:14;height:0" coordorigin="3247,-168" coordsize="14,0" path="m3247,-168r15,e" filled="f" strokeweight=".82pt">
              <v:path arrowok="t"/>
            </v:shape>
            <v:shape id="_x0000_s1559" style="position:absolute;left:3247;top:-139;width:14;height:0" coordorigin="3247,-139" coordsize="14,0" path="m3247,-139r15,e" filled="f" strokeweight=".82pt">
              <v:path arrowok="t"/>
            </v:shape>
            <v:shape id="_x0000_s1558" style="position:absolute;left:3247;top:-108;width:14;height:0" coordorigin="3247,-108" coordsize="14,0" path="m3247,-108r15,e" filled="f" strokeweight=".82pt">
              <v:path arrowok="t"/>
            </v:shape>
            <v:shape id="_x0000_s1557" style="position:absolute;left:3247;top:-79;width:14;height:0" coordorigin="3247,-79" coordsize="14,0" path="m3247,-79r15,e" filled="f" strokeweight=".82pt">
              <v:path arrowok="t"/>
            </v:shape>
            <v:shape id="_x0000_s1556" style="position:absolute;left:3247;top:-48;width:14;height:0" coordorigin="3247,-48" coordsize="14,0" path="m3247,-48r15,e" filled="f" strokeweight=".82pt">
              <v:path arrowok="t"/>
            </v:shape>
            <v:shape id="_x0000_s1555" style="position:absolute;left:3247;top:-19;width:14;height:0" coordorigin="3247,-19" coordsize="14,0" path="m3247,-19r15,e" filled="f" strokeweight=".82pt">
              <v:path arrowok="t"/>
            </v:shape>
            <v:shape id="_x0000_s1554" style="position:absolute;left:3247;top:12;width:14;height:0" coordorigin="3247,12" coordsize="14,0" path="m3247,12r15,e" filled="f" strokeweight=".82pt">
              <v:path arrowok="t"/>
            </v:shape>
            <v:shape id="_x0000_s1553" style="position:absolute;left:3247;top:41;width:14;height:0" coordorigin="3247,41" coordsize="14,0" path="m3247,41r15,e" filled="f" strokeweight=".82pt">
              <v:path arrowok="t"/>
            </v:shape>
            <v:shape id="_x0000_s1552" style="position:absolute;left:3247;top:72;width:14;height:0" coordorigin="3247,72" coordsize="14,0" path="m3247,72r15,e" filled="f" strokeweight=".82pt">
              <v:path arrowok="t"/>
            </v:shape>
            <v:shape id="_x0000_s1551" style="position:absolute;left:3247;top:101;width:14;height:0" coordorigin="3247,101" coordsize="14,0" path="m3247,101r15,e" filled="f" strokeweight=".82pt">
              <v:path arrowok="t"/>
            </v:shape>
            <v:shape id="_x0000_s1550" style="position:absolute;left:3247;top:132;width:14;height:0" coordorigin="3247,132" coordsize="14,0" path="m3247,132r15,e" filled="f" strokeweight=".82pt">
              <v:path arrowok="t"/>
            </v:shape>
            <v:shape id="_x0000_s1549" style="position:absolute;left:3247;top:161;width:14;height:0" coordorigin="3247,161" coordsize="14,0" path="m3247,161r15,e" filled="f" strokeweight=".82pt">
              <v:path arrowok="t"/>
            </v:shape>
            <v:shape id="_x0000_s1548" style="position:absolute;left:3247;top:192;width:14;height:0" coordorigin="3247,192" coordsize="14,0" path="m3247,192r15,e" filled="f" strokeweight=".82pt">
              <v:path arrowok="t"/>
            </v:shape>
            <v:shape id="_x0000_s1547" style="position:absolute;left:3247;top:221;width:14;height:0" coordorigin="3247,221" coordsize="14,0" path="m3247,221r15,e" filled="f" strokeweight=".82pt">
              <v:path arrowok="t"/>
            </v:shape>
            <v:shape id="_x0000_s1546" style="position:absolute;left:3247;top:252;width:14;height:0" coordorigin="3247,252" coordsize="14,0" path="m3247,252r15,e" filled="f" strokeweight=".82pt">
              <v:path arrowok="t"/>
            </v:shape>
            <v:shape id="_x0000_s1545" style="position:absolute;left:3247;top:281;width:14;height:0" coordorigin="3247,281" coordsize="14,0" path="m3247,281r15,e" filled="f" strokeweight=".82pt">
              <v:path arrowok="t"/>
            </v:shape>
            <v:shape id="_x0000_s1544" style="position:absolute;left:3247;top:312;width:14;height:0" coordorigin="3247,312" coordsize="14,0" path="m3247,312r15,e" filled="f" strokeweight=".82pt">
              <v:path arrowok="t"/>
            </v:shape>
            <v:shape id="_x0000_s1543" style="position:absolute;left:3247;top:341;width:14;height:0" coordorigin="3247,341" coordsize="14,0" path="m3247,341r15,e" filled="f" strokeweight=".82pt">
              <v:path arrowok="t"/>
            </v:shape>
            <v:shape id="_x0000_s1542" style="position:absolute;left:3247;top:372;width:14;height:0" coordorigin="3247,372" coordsize="14,0" path="m3247,372r15,e" filled="f" strokeweight=".82pt">
              <v:path arrowok="t"/>
            </v:shape>
            <v:shape id="_x0000_s1541" style="position:absolute;left:3247;top:401;width:14;height:0" coordorigin="3247,401" coordsize="14,0" path="m3247,401r15,e" filled="f" strokeweight=".82pt">
              <v:path arrowok="t"/>
            </v:shape>
            <v:shape id="_x0000_s1540" style="position:absolute;left:3247;top:432;width:14;height:0" coordorigin="3247,432" coordsize="14,0" path="m3247,432r15,e" filled="f" strokeweight=".82pt">
              <v:path arrowok="t"/>
            </v:shape>
            <v:shape id="_x0000_s1539" style="position:absolute;left:3247;top:461;width:14;height:0" coordorigin="3247,461" coordsize="14,0" path="m3247,461r15,e" filled="f" strokeweight=".82pt">
              <v:path arrowok="t"/>
            </v:shape>
            <v:shape id="_x0000_s1538" style="position:absolute;left:3247;top:492;width:14;height:0" coordorigin="3247,492" coordsize="14,0" path="m3247,492r15,e" filled="f" strokeweight=".82pt">
              <v:path arrowok="t"/>
            </v:shape>
            <v:shape id="_x0000_s1537" style="position:absolute;left:3247;top:521;width:14;height:0" coordorigin="3247,521" coordsize="14,0" path="m3247,521r15,e" filled="f" strokeweight=".82pt">
              <v:path arrowok="t"/>
            </v:shape>
            <v:shape id="_x0000_s1536" style="position:absolute;left:3247;top:552;width:14;height:0" coordorigin="3247,552" coordsize="14,0" path="m3247,552r15,e" filled="f" strokeweight=".82pt">
              <v:path arrowok="t"/>
            </v:shape>
            <v:shape id="_x0000_s1535" style="position:absolute;left:3247;top:581;width:14;height:0" coordorigin="3247,581" coordsize="14,0" path="m3247,581r15,e" filled="f" strokeweight=".82pt">
              <v:path arrowok="t"/>
            </v:shape>
            <v:shape id="_x0000_s1534" style="position:absolute;left:3247;top:612;width:14;height:0" coordorigin="3247,612" coordsize="14,0" path="m3247,612r15,e" filled="f" strokeweight=".82pt">
              <v:path arrowok="t"/>
            </v:shape>
            <v:shape id="_x0000_s1533" style="position:absolute;left:3247;top:641;width:14;height:0" coordorigin="3247,641" coordsize="14,0" path="m3247,641r15,e" filled="f" strokeweight=".82pt">
              <v:path arrowok="t"/>
            </v:shape>
            <v:shape id="_x0000_s1532" style="position:absolute;left:3247;top:672;width:14;height:0" coordorigin="3247,672" coordsize="14,0" path="m3247,672r15,e" filled="f" strokeweight=".82pt">
              <v:path arrowok="t"/>
            </v:shape>
            <v:shape id="_x0000_s1531" style="position:absolute;left:3247;top:701;width:14;height:0" coordorigin="3247,701" coordsize="14,0" path="m3247,701r15,e" filled="f" strokeweight=".82pt">
              <v:path arrowok="t"/>
            </v:shape>
            <v:shape id="_x0000_s1530" style="position:absolute;left:3247;top:732;width:14;height:0" coordorigin="3247,732" coordsize="14,0" path="m3247,732r15,e" filled="f" strokeweight=".82pt">
              <v:path arrowok="t"/>
            </v:shape>
            <v:shape id="_x0000_s1529" style="position:absolute;left:3247;top:761;width:14;height:0" coordorigin="3247,761" coordsize="14,0" path="m3247,761r15,e" filled="f" strokeweight=".82pt">
              <v:path arrowok="t"/>
            </v:shape>
            <v:shape id="_x0000_s1528" style="position:absolute;left:3247;top:792;width:14;height:0" coordorigin="3247,792" coordsize="14,0" path="m3247,792r15,e" filled="f" strokeweight=".82pt">
              <v:path arrowok="t"/>
            </v:shape>
            <v:shape id="_x0000_s1527" style="position:absolute;left:3247;top:821;width:14;height:0" coordorigin="3247,821" coordsize="14,0" path="m3247,821r15,e" filled="f" strokeweight=".82pt">
              <v:path arrowok="t"/>
            </v:shape>
            <v:shape id="_x0000_s1526" style="position:absolute;left:3247;top:852;width:14;height:0" coordorigin="3247,852" coordsize="14,0" path="m3247,852r15,e" filled="f" strokeweight=".82pt">
              <v:path arrowok="t"/>
            </v:shape>
            <v:shape id="_x0000_s1525" style="position:absolute;left:3247;top:881;width:14;height:0" coordorigin="3247,881" coordsize="14,0" path="m3247,881r15,e" filled="f" strokeweight=".82pt">
              <v:path arrowok="t"/>
            </v:shape>
            <v:shape id="_x0000_s1524" style="position:absolute;left:3247;top:912;width:14;height:0" coordorigin="3247,912" coordsize="14,0" path="m3247,912r15,e" filled="f" strokeweight=".82pt">
              <v:path arrowok="t"/>
            </v:shape>
            <v:shape id="_x0000_s1523" style="position:absolute;left:3247;top:941;width:14;height:0" coordorigin="3247,941" coordsize="14,0" path="m3247,941r15,e" filled="f" strokeweight=".82pt">
              <v:path arrowok="t"/>
            </v:shape>
            <v:shape id="_x0000_s1522" style="position:absolute;left:3247;top:972;width:14;height:0" coordorigin="3247,972" coordsize="14,0" path="m3247,972r15,e" filled="f" strokeweight=".82pt">
              <v:path arrowok="t"/>
            </v:shape>
            <v:shape id="_x0000_s1521" style="position:absolute;left:3247;top:1001;width:14;height:0" coordorigin="3247,1001" coordsize="14,0" path="m3247,1001r15,e" filled="f" strokeweight=".82pt">
              <v:path arrowok="t"/>
            </v:shape>
            <v:shape id="_x0000_s1520" style="position:absolute;left:3247;top:1032;width:14;height:0" coordorigin="3247,1032" coordsize="14,0" path="m3247,1032r15,e" filled="f" strokeweight=".82pt">
              <v:path arrowok="t"/>
            </v:shape>
            <v:shape id="_x0000_s1519" style="position:absolute;left:3247;top:1061;width:14;height:0" coordorigin="3247,1061" coordsize="14,0" path="m3247,1061r15,e" filled="f" strokeweight=".82pt">
              <v:path arrowok="t"/>
            </v:shape>
            <v:shape id="_x0000_s1518" style="position:absolute;left:3247;top:1092;width:14;height:0" coordorigin="3247,1092" coordsize="14,0" path="m3247,1092r15,e" filled="f" strokeweight=".82pt">
              <v:path arrowok="t"/>
            </v:shape>
            <v:shape id="_x0000_s1517" style="position:absolute;left:3247;top:1121;width:14;height:0" coordorigin="3247,1121" coordsize="14,0" path="m3247,1121r15,e" filled="f" strokeweight=".82pt">
              <v:path arrowok="t"/>
            </v:shape>
            <v:shape id="_x0000_s1516" style="position:absolute;left:3247;top:1152;width:14;height:0" coordorigin="3247,1152" coordsize="14,0" path="m3247,1152r15,e" filled="f" strokeweight=".82pt">
              <v:path arrowok="t"/>
            </v:shape>
            <v:shape id="_x0000_s1515" style="position:absolute;left:3247;top:1181;width:14;height:0" coordorigin="3247,1181" coordsize="14,0" path="m3247,1181r15,e" filled="f" strokeweight=".82pt">
              <v:path arrowok="t"/>
            </v:shape>
            <v:shape id="_x0000_s1514" style="position:absolute;left:3247;top:1212;width:14;height:0" coordorigin="3247,1212" coordsize="14,0" path="m3247,1212r15,e" filled="f" strokeweight=".82pt">
              <v:path arrowok="t"/>
            </v:shape>
            <v:shape id="_x0000_s1513" style="position:absolute;left:3247;top:1241;width:14;height:0" coordorigin="3247,1241" coordsize="14,0" path="m3247,1241r15,e" filled="f" strokeweight=".82pt">
              <v:path arrowok="t"/>
            </v:shape>
            <v:shape id="_x0000_s1512" style="position:absolute;left:3247;top:1272;width:14;height:0" coordorigin="3247,1272" coordsize="14,0" path="m3247,1272r15,e" filled="f" strokeweight=".82pt">
              <v:path arrowok="t"/>
            </v:shape>
            <v:shape id="_x0000_s1511" style="position:absolute;left:3247;top:1301;width:14;height:0" coordorigin="3247,1301" coordsize="14,0" path="m3247,1301r15,e" filled="f" strokeweight=".82pt">
              <v:path arrowok="t"/>
            </v:shape>
            <v:shape id="_x0000_s1510" style="position:absolute;left:3247;top:1332;width:14;height:0" coordorigin="3247,1332" coordsize="14,0" path="m3247,1332r15,e" filled="f" strokeweight=".82pt">
              <v:path arrowok="t"/>
            </v:shape>
            <v:shape id="_x0000_s1509" style="position:absolute;left:3247;top:1361;width:14;height:0" coordorigin="3247,1361" coordsize="14,0" path="m3247,1361r15,e" filled="f" strokeweight=".82pt">
              <v:path arrowok="t"/>
            </v:shape>
            <v:shape id="_x0000_s1508" style="position:absolute;left:3247;top:1392;width:14;height:0" coordorigin="3247,1392" coordsize="14,0" path="m3247,1392r15,e" filled="f" strokeweight=".82pt">
              <v:path arrowok="t"/>
            </v:shape>
            <v:shape id="_x0000_s1507" style="position:absolute;left:3247;top:1421;width:14;height:0" coordorigin="3247,1421" coordsize="14,0" path="m3247,1421r15,e" filled="f" strokeweight=".82pt">
              <v:path arrowok="t"/>
            </v:shape>
            <v:shape id="_x0000_s1506" style="position:absolute;left:3247;top:1452;width:14;height:0" coordorigin="3247,1452" coordsize="14,0" path="m3247,1452r15,e" filled="f" strokeweight=".82pt">
              <v:path arrowok="t"/>
            </v:shape>
            <v:shape id="_x0000_s1505" style="position:absolute;left:3247;top:1481;width:14;height:0" coordorigin="3247,1481" coordsize="14,0" path="m3247,1481r15,e" filled="f" strokeweight=".82pt">
              <v:path arrowok="t"/>
            </v:shape>
            <v:shape id="_x0000_s1504" style="position:absolute;left:3247;top:1512;width:14;height:0" coordorigin="3247,1512" coordsize="14,0" path="m3247,1512r15,e" filled="f" strokeweight=".82pt">
              <v:path arrowok="t"/>
            </v:shape>
            <v:shape id="_x0000_s1503" style="position:absolute;left:3247;top:1541;width:14;height:0" coordorigin="3247,1541" coordsize="14,0" path="m3247,1541r15,e" filled="f" strokeweight=".82pt">
              <v:path arrowok="t"/>
            </v:shape>
            <v:shape id="_x0000_s1502" style="position:absolute;left:3247;top:1572;width:14;height:0" coordorigin="3247,1572" coordsize="14,0" path="m3247,1572r15,e" filled="f" strokeweight=".82pt">
              <v:path arrowok="t"/>
            </v:shape>
            <v:shape id="_x0000_s1501" style="position:absolute;left:3247;top:1601;width:14;height:0" coordorigin="3247,1601" coordsize="14,0" path="m3247,1601r15,e" filled="f" strokeweight=".82pt">
              <v:path arrowok="t"/>
            </v:shape>
            <v:shape id="_x0000_s1500" style="position:absolute;left:3247;top:1632;width:14;height:0" coordorigin="3247,1632" coordsize="14,0" path="m3247,1632r15,e" filled="f" strokeweight=".82pt">
              <v:path arrowok="t"/>
            </v:shape>
            <v:shape id="_x0000_s1499" style="position:absolute;left:3247;top:1661;width:14;height:0" coordorigin="3247,1661" coordsize="14,0" path="m3247,1661r15,e" filled="f" strokeweight=".82pt">
              <v:path arrowok="t"/>
            </v:shape>
            <v:shape id="_x0000_s1498" style="position:absolute;left:3247;top:1692;width:14;height:0" coordorigin="3247,1692" coordsize="14,0" path="m3247,1692r15,e" filled="f" strokeweight=".82pt">
              <v:path arrowok="t"/>
            </v:shape>
            <v:shape id="_x0000_s1497" style="position:absolute;left:3247;top:1721;width:14;height:0" coordorigin="3247,1721" coordsize="14,0" path="m3247,1721r15,e" filled="f" strokeweight=".82pt">
              <v:path arrowok="t"/>
            </v:shape>
            <v:shape id="_x0000_s1496" style="position:absolute;left:3247;top:1752;width:14;height:0" coordorigin="3247,1752" coordsize="14,0" path="m3247,1752r15,e" filled="f" strokeweight=".82pt">
              <v:path arrowok="t"/>
            </v:shape>
            <v:shape id="_x0000_s1495" style="position:absolute;left:3247;top:1781;width:14;height:0" coordorigin="3247,1781" coordsize="14,0" path="m3247,1781r15,e" filled="f" strokeweight=".82pt">
              <v:path arrowok="t"/>
            </v:shape>
            <v:shape id="_x0000_s1494" style="position:absolute;left:3247;top:1812;width:14;height:0" coordorigin="3247,1812" coordsize="14,0" path="m3247,1812r15,e" filled="f" strokeweight=".82pt">
              <v:path arrowok="t"/>
            </v:shape>
            <v:shape id="_x0000_s1493" style="position:absolute;left:3247;top:1841;width:14;height:0" coordorigin="3247,1841" coordsize="14,0" path="m3247,1841r15,e" filled="f" strokeweight=".82pt">
              <v:path arrowok="t"/>
            </v:shape>
            <v:shape id="_x0000_s1492" style="position:absolute;left:3247;top:1872;width:14;height:0" coordorigin="3247,1872" coordsize="14,0" path="m3247,1872r15,e" filled="f" strokeweight=".82pt">
              <v:path arrowok="t"/>
            </v:shape>
            <v:shape id="_x0000_s1491" style="position:absolute;left:3247;top:1901;width:14;height:0" coordorigin="3247,1901" coordsize="14,0" path="m3247,1901r15,e" filled="f" strokeweight=".82pt">
              <v:path arrowok="t"/>
            </v:shape>
            <v:shape id="_x0000_s1490" style="position:absolute;left:3247;top:1932;width:14;height:0" coordorigin="3247,1932" coordsize="14,0" path="m3247,1932r15,e" filled="f" strokeweight=".82pt">
              <v:path arrowok="t"/>
            </v:shape>
            <v:shape id="_x0000_s1489" style="position:absolute;left:3247;top:1961;width:14;height:0" coordorigin="3247,1961" coordsize="14,0" path="m3247,1961r15,e" filled="f" strokeweight=".82pt">
              <v:path arrowok="t"/>
            </v:shape>
            <v:shape id="_x0000_s1488" style="position:absolute;left:3247;top:1992;width:14;height:0" coordorigin="3247,1992" coordsize="14,0" path="m3247,1992r15,e" filled="f" strokeweight=".82pt">
              <v:path arrowok="t"/>
            </v:shape>
            <v:shape id="_x0000_s1487" style="position:absolute;left:3247;top:2021;width:14;height:0" coordorigin="3247,2021" coordsize="14,0" path="m3247,2021r15,e" filled="f" strokeweight=".82pt">
              <v:path arrowok="t"/>
            </v:shape>
            <v:shape id="_x0000_s1486" style="position:absolute;left:3247;top:2052;width:14;height:0" coordorigin="3247,2052" coordsize="14,0" path="m3247,2052r15,e" filled="f" strokeweight=".82pt">
              <v:path arrowok="t"/>
            </v:shape>
            <v:shape id="_x0000_s1485" style="position:absolute;left:3247;top:2081;width:14;height:0" coordorigin="3247,2081" coordsize="14,0" path="m3247,2081r15,e" filled="f" strokeweight=".82pt">
              <v:path arrowok="t"/>
            </v:shape>
            <v:shape id="_x0000_s1484" style="position:absolute;left:3247;top:2112;width:14;height:0" coordorigin="3247,2112" coordsize="14,0" path="m3247,2112r15,e" filled="f" strokeweight=".82pt">
              <v:path arrowok="t"/>
            </v:shape>
            <v:shape id="_x0000_s1483" style="position:absolute;left:3247;top:2141;width:14;height:0" coordorigin="3247,2141" coordsize="14,0" path="m3247,2141r15,e" filled="f" strokeweight=".82pt">
              <v:path arrowok="t"/>
            </v:shape>
            <v:shape id="_x0000_s1482" style="position:absolute;left:3247;top:2172;width:14;height:0" coordorigin="3247,2172" coordsize="14,0" path="m3247,2172r15,e" filled="f" strokeweight=".82pt">
              <v:path arrowok="t"/>
            </v:shape>
            <v:shape id="_x0000_s1481" style="position:absolute;left:3247;top:2201;width:14;height:0" coordorigin="3247,2201" coordsize="14,0" path="m3247,2201r15,e" filled="f" strokeweight=".82pt">
              <v:path arrowok="t"/>
            </v:shape>
            <v:shape id="_x0000_s1480" style="position:absolute;left:3247;top:2232;width:14;height:0" coordorigin="3247,2232" coordsize="14,0" path="m3247,2232r15,e" filled="f" strokeweight=".82pt">
              <v:path arrowok="t"/>
            </v:shape>
            <v:shape id="_x0000_s1479" style="position:absolute;left:3247;top:2261;width:14;height:0" coordorigin="3247,2261" coordsize="14,0" path="m3247,2261r15,e" filled="f" strokeweight=".82pt">
              <v:path arrowok="t"/>
            </v:shape>
            <v:shape id="_x0000_s1478" style="position:absolute;left:3247;top:2292;width:14;height:0" coordorigin="3247,2292" coordsize="14,0" path="m3247,2292r15,e" filled="f" strokeweight=".82pt">
              <v:path arrowok="t"/>
            </v:shape>
            <v:shape id="_x0000_s1477" style="position:absolute;left:3247;top:2321;width:14;height:0" coordorigin="3247,2321" coordsize="14,0" path="m3247,2321r15,e" filled="f" strokeweight=".82pt">
              <v:path arrowok="t"/>
            </v:shape>
            <v:shape id="_x0000_s1476" style="position:absolute;left:3247;top:2352;width:14;height:0" coordorigin="3247,2352" coordsize="14,0" path="m3247,2352r15,e" filled="f" strokeweight=".82pt">
              <v:path arrowok="t"/>
            </v:shape>
            <v:shape id="_x0000_s1475" style="position:absolute;left:3247;top:2381;width:14;height:0" coordorigin="3247,2381" coordsize="14,0" path="m3247,2381r15,e" filled="f" strokeweight=".82pt">
              <v:path arrowok="t"/>
            </v:shape>
            <v:shape id="_x0000_s1474" style="position:absolute;left:3247;top:2412;width:14;height:0" coordorigin="3247,2412" coordsize="14,0" path="m3247,2412r15,e" filled="f" strokeweight=".82pt">
              <v:path arrowok="t"/>
            </v:shape>
            <v:shape id="_x0000_s1473" style="position:absolute;left:3247;top:2441;width:14;height:0" coordorigin="3247,2441" coordsize="14,0" path="m3247,2441r15,e" filled="f" strokeweight=".82pt">
              <v:path arrowok="t"/>
            </v:shape>
            <v:shape id="_x0000_s1472" style="position:absolute;left:3247;top:2472;width:14;height:0" coordorigin="3247,2472" coordsize="14,0" path="m3247,2472r15,e" filled="f" strokeweight=".82pt">
              <v:path arrowok="t"/>
            </v:shape>
            <v:shape id="_x0000_s1471" style="position:absolute;left:3247;top:2501;width:14;height:0" coordorigin="3247,2501" coordsize="14,0" path="m3247,2501r15,e" filled="f" strokeweight=".82pt">
              <v:path arrowok="t"/>
            </v:shape>
            <v:shape id="_x0000_s1470" style="position:absolute;left:3247;top:2532;width:14;height:0" coordorigin="3247,2532" coordsize="14,0" path="m3247,2532r15,e" filled="f" strokeweight=".82pt">
              <v:path arrowok="t"/>
            </v:shape>
            <v:shape id="_x0000_s1469" style="position:absolute;left:3247;top:2561;width:14;height:0" coordorigin="3247,2561" coordsize="14,0" path="m3247,2561r15,e" filled="f" strokeweight=".82pt">
              <v:path arrowok="t"/>
            </v:shape>
            <v:shape id="_x0000_s1468" style="position:absolute;left:3247;top:2592;width:14;height:0" coordorigin="3247,2592" coordsize="14,0" path="m3247,2592r15,e" filled="f" strokeweight=".82pt">
              <v:path arrowok="t"/>
            </v:shape>
            <v:shape id="_x0000_s1467" style="position:absolute;left:3247;top:2621;width:14;height:0" coordorigin="3247,2621" coordsize="14,0" path="m3247,2621r15,e" filled="f" strokeweight=".82pt">
              <v:path arrowok="t"/>
            </v:shape>
            <v:shape id="_x0000_s1466" style="position:absolute;left:3247;top:2652;width:14;height:0" coordorigin="3247,2652" coordsize="14,0" path="m3247,2652r15,e" filled="f" strokeweight=".82pt">
              <v:path arrowok="t"/>
            </v:shape>
            <v:shape id="_x0000_s1465" style="position:absolute;left:3247;top:2681;width:14;height:0" coordorigin="3247,2681" coordsize="14,0" path="m3247,2681r15,e" filled="f" strokeweight=".82pt">
              <v:path arrowok="t"/>
            </v:shape>
            <v:shape id="_x0000_s1464" style="position:absolute;left:3247;top:2712;width:14;height:0" coordorigin="3247,2712" coordsize="14,0" path="m3247,2712r15,e" filled="f" strokeweight=".82pt">
              <v:path arrowok="t"/>
            </v:shape>
            <v:shape id="_x0000_s1463" style="position:absolute;left:3247;top:2741;width:14;height:0" coordorigin="3247,2741" coordsize="14,0" path="m3247,2741r15,e" filled="f" strokeweight=".82pt">
              <v:path arrowok="t"/>
            </v:shape>
            <v:shape id="_x0000_s1462" style="position:absolute;left:3247;top:2772;width:14;height:0" coordorigin="3247,2772" coordsize="14,0" path="m3247,2772r15,e" filled="f" strokeweight=".82pt">
              <v:path arrowok="t"/>
            </v:shape>
            <v:shape id="_x0000_s1461" style="position:absolute;left:3247;top:2801;width:14;height:0" coordorigin="3247,2801" coordsize="14,0" path="m3247,2801r15,e" filled="f" strokeweight=".82pt">
              <v:path arrowok="t"/>
            </v:shape>
            <v:shape id="_x0000_s1460" style="position:absolute;left:3247;top:2832;width:14;height:0" coordorigin="3247,2832" coordsize="14,0" path="m3247,2832r15,e" filled="f" strokeweight=".82pt">
              <v:path arrowok="t"/>
            </v:shape>
            <v:shape id="_x0000_s1459" style="position:absolute;left:3247;top:2861;width:14;height:0" coordorigin="3247,2861" coordsize="14,0" path="m3247,2861r15,e" filled="f" strokeweight=".82pt">
              <v:path arrowok="t"/>
            </v:shape>
            <v:shape id="_x0000_s1458" style="position:absolute;left:3247;top:2892;width:14;height:0" coordorigin="3247,2892" coordsize="14,0" path="m3247,2892r15,e" filled="f" strokeweight=".82pt">
              <v:path arrowok="t"/>
            </v:shape>
            <v:shape id="_x0000_s1457" style="position:absolute;left:3247;top:2921;width:14;height:0" coordorigin="3247,2921" coordsize="14,0" path="m3247,2921r15,e" filled="f" strokeweight=".82pt">
              <v:path arrowok="t"/>
            </v:shape>
            <v:shape id="_x0000_s1456" style="position:absolute;left:3247;top:2952;width:14;height:0" coordorigin="3247,2952" coordsize="14,0" path="m3247,2952r15,e" filled="f" strokeweight=".82pt">
              <v:path arrowok="t"/>
            </v:shape>
            <v:shape id="_x0000_s1455" style="position:absolute;left:3247;top:2981;width:14;height:0" coordorigin="3247,2981" coordsize="14,0" path="m3247,2981r15,e" filled="f" strokeweight=".82pt">
              <v:path arrowok="t"/>
            </v:shape>
            <v:shape id="_x0000_s1454" style="position:absolute;left:3247;top:3012;width:14;height:0" coordorigin="3247,3012" coordsize="14,0" path="m3247,3012r15,e" filled="f" strokeweight=".82pt">
              <v:path arrowok="t"/>
            </v:shape>
            <v:shape id="_x0000_s1453" style="position:absolute;left:3247;top:3041;width:14;height:0" coordorigin="3247,3041" coordsize="14,0" path="m3247,3041r15,e" filled="f" strokeweight=".82pt">
              <v:path arrowok="t"/>
            </v:shape>
            <v:shape id="_x0000_s1452" style="position:absolute;left:3247;top:3072;width:14;height:0" coordorigin="3247,3072" coordsize="14,0" path="m3247,3072r15,e" filled="f" strokeweight=".82pt">
              <v:path arrowok="t"/>
            </v:shape>
            <v:shape id="_x0000_s1451" style="position:absolute;left:3247;top:3101;width:14;height:0" coordorigin="3247,3101" coordsize="14,0" path="m3247,3101r15,e" filled="f" strokeweight=".82pt">
              <v:path arrowok="t"/>
            </v:shape>
            <v:shape id="_x0000_s1450" style="position:absolute;left:3247;top:3132;width:14;height:0" coordorigin="3247,3132" coordsize="14,0" path="m3247,3132r15,e" filled="f" strokeweight=".82pt">
              <v:path arrowok="t"/>
            </v:shape>
            <v:shape id="_x0000_s1449" style="position:absolute;left:3247;top:3161;width:14;height:0" coordorigin="3247,3161" coordsize="14,0" path="m3247,3161r15,e" filled="f" strokeweight=".82pt">
              <v:path arrowok="t"/>
            </v:shape>
            <v:shape id="_x0000_s1448" style="position:absolute;left:3247;top:3192;width:14;height:0" coordorigin="3247,3192" coordsize="14,0" path="m3247,3192r15,e" filled="f" strokeweight=".82pt">
              <v:path arrowok="t"/>
            </v:shape>
            <v:shape id="_x0000_s1447" style="position:absolute;left:3247;top:3221;width:14;height:0" coordorigin="3247,3221" coordsize="14,0" path="m3247,3221r15,e" filled="f" strokeweight=".82pt">
              <v:path arrowok="t"/>
            </v:shape>
            <v:shape id="_x0000_s1446" style="position:absolute;left:3247;top:3252;width:14;height:0" coordorigin="3247,3252" coordsize="14,0" path="m3247,3252r15,e" filled="f" strokeweight=".82pt">
              <v:path arrowok="t"/>
            </v:shape>
            <v:shape id="_x0000_s1445" style="position:absolute;left:3247;top:3281;width:14;height:0" coordorigin="3247,3281" coordsize="14,0" path="m3247,3281r15,e" filled="f" strokeweight=".82pt">
              <v:path arrowok="t"/>
            </v:shape>
            <v:shape id="_x0000_s1444" style="position:absolute;left:3247;top:3312;width:14;height:0" coordorigin="3247,3312" coordsize="14,0" path="m3247,3312r15,e" filled="f" strokeweight=".82pt">
              <v:path arrowok="t"/>
            </v:shape>
            <v:shape id="_x0000_s1443" style="position:absolute;left:3247;top:3341;width:14;height:0" coordorigin="3247,3341" coordsize="14,0" path="m3247,3341r15,e" filled="f" strokeweight=".82pt">
              <v:path arrowok="t"/>
            </v:shape>
            <v:shape id="_x0000_s1442" style="position:absolute;left:3247;top:3372;width:14;height:0" coordorigin="3247,3372" coordsize="14,0" path="m3247,3372r15,e" filled="f" strokeweight=".82pt">
              <v:path arrowok="t"/>
            </v:shape>
            <v:shape id="_x0000_s1441" style="position:absolute;left:3247;top:3401;width:14;height:0" coordorigin="3247,3401" coordsize="14,0" path="m3247,3401r15,e" filled="f" strokeweight=".82pt">
              <v:path arrowok="t"/>
            </v:shape>
            <v:shape id="_x0000_s1440" style="position:absolute;left:3247;top:3432;width:14;height:0" coordorigin="3247,3432" coordsize="14,0" path="m3247,3432r15,e" filled="f" strokeweight=".82pt">
              <v:path arrowok="t"/>
            </v:shape>
            <v:shape id="_x0000_s1439" style="position:absolute;left:3247;top:3461;width:14;height:0" coordorigin="3247,3461" coordsize="14,0" path="m3247,3461r15,e" filled="f" strokeweight=".82pt">
              <v:path arrowok="t"/>
            </v:shape>
            <v:shape id="_x0000_s1438" style="position:absolute;left:3247;top:3492;width:14;height:0" coordorigin="3247,3492" coordsize="14,0" path="m3247,3492r15,e" filled="f" strokeweight=".82pt">
              <v:path arrowok="t"/>
            </v:shape>
            <v:shape id="_x0000_s1437" style="position:absolute;left:3247;top:3521;width:14;height:0" coordorigin="3247,3521" coordsize="14,0" path="m3247,3521r15,e" filled="f" strokeweight=".82pt">
              <v:path arrowok="t"/>
            </v:shape>
            <v:shape id="_x0000_s1436" style="position:absolute;left:3247;top:3552;width:14;height:0" coordorigin="3247,3552" coordsize="14,0" path="m3247,3552r15,e" filled="f" strokeweight=".82pt">
              <v:path arrowok="t"/>
            </v:shape>
            <v:shape id="_x0000_s1435" style="position:absolute;left:3247;top:3581;width:14;height:0" coordorigin="3247,3581" coordsize="14,0" path="m3247,3581r15,e" filled="f" strokeweight=".82pt">
              <v:path arrowok="t"/>
            </v:shape>
            <v:shape id="_x0000_s1434" style="position:absolute;left:3247;top:3612;width:14;height:0" coordorigin="3247,3612" coordsize="14,0" path="m3247,3612r15,e" filled="f" strokeweight=".82pt">
              <v:path arrowok="t"/>
            </v:shape>
            <v:shape id="_x0000_s1433" style="position:absolute;left:3247;top:3641;width:14;height:0" coordorigin="3247,3641" coordsize="14,0" path="m3247,3641r15,e" filled="f" strokeweight=".82pt">
              <v:path arrowok="t"/>
            </v:shape>
            <v:shape id="_x0000_s1432" style="position:absolute;left:3247;top:3672;width:14;height:0" coordorigin="3247,3672" coordsize="14,0" path="m3247,3672r15,e" filled="f" strokeweight=".82pt">
              <v:path arrowok="t"/>
            </v:shape>
            <v:shape id="_x0000_s1431" style="position:absolute;left:3247;top:3701;width:14;height:0" coordorigin="3247,3701" coordsize="14,0" path="m3247,3701r15,e" filled="f" strokeweight=".82pt">
              <v:path arrowok="t"/>
            </v:shape>
            <v:shape id="_x0000_s1430" style="position:absolute;left:3247;top:3732;width:14;height:0" coordorigin="3247,3732" coordsize="14,0" path="m3247,3732r15,e" filled="f" strokeweight=".82pt">
              <v:path arrowok="t"/>
            </v:shape>
            <v:shape id="_x0000_s1429" style="position:absolute;left:3247;top:3761;width:14;height:0" coordorigin="3247,3761" coordsize="14,0" path="m3247,3761r15,e" filled="f" strokeweight=".82pt">
              <v:path arrowok="t"/>
            </v:shape>
            <v:shape id="_x0000_s1428" style="position:absolute;left:3266;top:3773;width:14;height:0" coordorigin="3266,3773" coordsize="14,0" path="m3266,3773r15,e" filled="f" strokeweight=".82pt">
              <v:path arrowok="t"/>
            </v:shape>
            <v:shape id="_x0000_s1427" style="position:absolute;left:3295;top:3773;width:17;height:0" coordorigin="3295,3773" coordsize="17,0" path="m3295,3773r17,e" filled="f" strokeweight=".82pt">
              <v:path arrowok="t"/>
            </v:shape>
            <v:shape id="_x0000_s1426" style="position:absolute;left:3326;top:3773;width:14;height:0" coordorigin="3326,3773" coordsize="14,0" path="m3326,3773r15,e" filled="f" strokeweight=".82pt">
              <v:path arrowok="t"/>
            </v:shape>
            <v:shape id="_x0000_s1425" style="position:absolute;left:3355;top:3773;width:17;height:0" coordorigin="3355,3773" coordsize="17,0" path="m3355,3773r17,e" filled="f" strokeweight=".82pt">
              <v:path arrowok="t"/>
            </v:shape>
            <v:shape id="_x0000_s1424" style="position:absolute;left:3386;top:3773;width:14;height:0" coordorigin="3386,3773" coordsize="14,0" path="m3386,3773r15,e" filled="f" strokeweight=".82pt">
              <v:path arrowok="t"/>
            </v:shape>
            <v:shape id="_x0000_s1423" style="position:absolute;left:3415;top:3773;width:17;height:0" coordorigin="3415,3773" coordsize="17,0" path="m3415,3773r17,e" filled="f" strokeweight=".82pt">
              <v:path arrowok="t"/>
            </v:shape>
            <v:shape id="_x0000_s1422" style="position:absolute;left:3446;top:3773;width:14;height:0" coordorigin="3446,3773" coordsize="14,0" path="m3446,3773r15,e" filled="f" strokeweight=".82pt">
              <v:path arrowok="t"/>
            </v:shape>
            <v:shape id="_x0000_s1421" style="position:absolute;left:3475;top:3773;width:17;height:0" coordorigin="3475,3773" coordsize="17,0" path="m3475,3773r17,e" filled="f" strokeweight=".82pt">
              <v:path arrowok="t"/>
            </v:shape>
            <v:shape id="_x0000_s1420" style="position:absolute;left:3506;top:3773;width:14;height:0" coordorigin="3506,3773" coordsize="14,0" path="m3506,3773r15,e" filled="f" strokeweight=".82pt">
              <v:path arrowok="t"/>
            </v:shape>
            <v:shape id="_x0000_s1419" style="position:absolute;left:3535;top:3773;width:17;height:0" coordorigin="3535,3773" coordsize="17,0" path="m3535,3773r17,e" filled="f" strokeweight=".82pt">
              <v:path arrowok="t"/>
            </v:shape>
            <v:shape id="_x0000_s1418" style="position:absolute;left:3566;top:3773;width:14;height:0" coordorigin="3566,3773" coordsize="14,0" path="m3566,3773r15,e" filled="f" strokeweight=".82pt">
              <v:path arrowok="t"/>
            </v:shape>
            <v:shape id="_x0000_s1417" style="position:absolute;left:3595;top:3773;width:17;height:0" coordorigin="3595,3773" coordsize="17,0" path="m3595,3773r17,e" filled="f" strokeweight=".82pt">
              <v:path arrowok="t"/>
            </v:shape>
            <v:shape id="_x0000_s1416" style="position:absolute;left:3626;top:3773;width:14;height:0" coordorigin="3626,3773" coordsize="14,0" path="m3626,3773r15,e" filled="f" strokeweight=".82pt">
              <v:path arrowok="t"/>
            </v:shape>
            <v:shape id="_x0000_s1415" style="position:absolute;left:3655;top:3773;width:17;height:0" coordorigin="3655,3773" coordsize="17,0" path="m3655,3773r17,e" filled="f" strokeweight=".82pt">
              <v:path arrowok="t"/>
            </v:shape>
            <v:shape id="_x0000_s1414" style="position:absolute;left:3686;top:3773;width:14;height:0" coordorigin="3686,3773" coordsize="14,0" path="m3686,3773r15,e" filled="f" strokeweight=".82pt">
              <v:path arrowok="t"/>
            </v:shape>
            <v:shape id="_x0000_s1413" style="position:absolute;left:3715;top:3773;width:17;height:0" coordorigin="3715,3773" coordsize="17,0" path="m3715,3773r17,e" filled="f" strokeweight=".82pt">
              <v:path arrowok="t"/>
            </v:shape>
            <v:shape id="_x0000_s1412" style="position:absolute;left:3746;top:3773;width:14;height:0" coordorigin="3746,3773" coordsize="14,0" path="m3746,3773r15,e" filled="f" strokeweight=".82pt">
              <v:path arrowok="t"/>
            </v:shape>
            <v:shape id="_x0000_s1411" style="position:absolute;left:3775;top:3773;width:17;height:0" coordorigin="3775,3773" coordsize="17,0" path="m3775,3773r17,e" filled="f" strokeweight=".82pt">
              <v:path arrowok="t"/>
            </v:shape>
            <v:shape id="_x0000_s1410" style="position:absolute;left:3806;top:3773;width:14;height:0" coordorigin="3806,3773" coordsize="14,0" path="m3806,3773r15,e" filled="f" strokeweight=".82pt">
              <v:path arrowok="t"/>
            </v:shape>
            <v:shape id="_x0000_s1409" style="position:absolute;left:3835;top:3773;width:17;height:0" coordorigin="3835,3773" coordsize="17,0" path="m3835,3773r17,e" filled="f" strokeweight=".82pt">
              <v:path arrowok="t"/>
            </v:shape>
            <v:shape id="_x0000_s1408" style="position:absolute;left:3866;top:3773;width:14;height:0" coordorigin="3866,3773" coordsize="14,0" path="m3866,3773r15,e" filled="f" strokeweight=".82pt">
              <v:path arrowok="t"/>
            </v:shape>
            <v:shape id="_x0000_s1407" style="position:absolute;left:3895;top:3773;width:17;height:0" coordorigin="3895,3773" coordsize="17,0" path="m3895,3773r17,e" filled="f" strokeweight=".82pt">
              <v:path arrowok="t"/>
            </v:shape>
            <v:shape id="_x0000_s1406" style="position:absolute;left:3926;top:3773;width:14;height:0" coordorigin="3926,3773" coordsize="14,0" path="m3926,3773r15,e" filled="f" strokeweight=".82pt">
              <v:path arrowok="t"/>
            </v:shape>
            <v:shape id="_x0000_s1405" style="position:absolute;left:3955;top:3773;width:17;height:0" coordorigin="3955,3773" coordsize="17,0" path="m3955,3773r17,e" filled="f" strokeweight=".82pt">
              <v:path arrowok="t"/>
            </v:shape>
            <v:shape id="_x0000_s1404" style="position:absolute;left:3986;top:3773;width:14;height:0" coordorigin="3986,3773" coordsize="14,0" path="m3986,3773r15,e" filled="f" strokeweight=".82pt">
              <v:path arrowok="t"/>
            </v:shape>
            <v:shape id="_x0000_s1403" style="position:absolute;left:4015;top:3773;width:17;height:0" coordorigin="4015,3773" coordsize="17,0" path="m4015,3773r17,e" filled="f" strokeweight=".82pt">
              <v:path arrowok="t"/>
            </v:shape>
            <v:shape id="_x0000_s1402" style="position:absolute;left:4046;top:3773;width:14;height:0" coordorigin="4046,3773" coordsize="14,0" path="m4046,3773r15,e" filled="f" strokeweight=".82pt">
              <v:path arrowok="t"/>
            </v:shape>
            <v:shape id="_x0000_s1401" style="position:absolute;left:4075;top:3773;width:17;height:0" coordorigin="4075,3773" coordsize="17,0" path="m4075,3773r17,e" filled="f" strokeweight=".82pt">
              <v:path arrowok="t"/>
            </v:shape>
            <v:shape id="_x0000_s1400" style="position:absolute;left:4106;top:3773;width:14;height:0" coordorigin="4106,3773" coordsize="14,0" path="m4106,3773r15,e" filled="f" strokeweight=".82pt">
              <v:path arrowok="t"/>
            </v:shape>
            <v:shape id="_x0000_s1399" style="position:absolute;left:4135;top:3773;width:17;height:0" coordorigin="4135,3773" coordsize="17,0" path="m4135,3773r17,e" filled="f" strokeweight=".82pt">
              <v:path arrowok="t"/>
            </v:shape>
            <v:shape id="_x0000_s1398" style="position:absolute;left:4166;top:3773;width:14;height:0" coordorigin="4166,3773" coordsize="14,0" path="m4166,3773r15,e" filled="f" strokeweight=".82pt">
              <v:path arrowok="t"/>
            </v:shape>
            <v:shape id="_x0000_s1397" style="position:absolute;left:4195;top:3773;width:17;height:0" coordorigin="4195,3773" coordsize="17,0" path="m4195,3773r17,e" filled="f" strokeweight=".82pt">
              <v:path arrowok="t"/>
            </v:shape>
            <v:shape id="_x0000_s1396" style="position:absolute;left:4226;top:3773;width:14;height:0" coordorigin="4226,3773" coordsize="14,0" path="m4226,3773r15,e" filled="f" strokeweight=".82pt">
              <v:path arrowok="t"/>
            </v:shape>
            <v:shape id="_x0000_s1395" style="position:absolute;left:4255;top:3773;width:17;height:0" coordorigin="4255,3773" coordsize="17,0" path="m4255,3773r17,e" filled="f" strokeweight=".82pt">
              <v:path arrowok="t"/>
            </v:shape>
            <v:shape id="_x0000_s1394" style="position:absolute;left:4286;top:3773;width:14;height:0" coordorigin="4286,3773" coordsize="14,0" path="m4286,3773r15,e" filled="f" strokeweight=".82pt">
              <v:path arrowok="t"/>
            </v:shape>
            <v:shape id="_x0000_s1393" style="position:absolute;left:4315;top:3773;width:17;height:0" coordorigin="4315,3773" coordsize="17,0" path="m4315,3773r17,e" filled="f" strokeweight=".82pt">
              <v:path arrowok="t"/>
            </v:shape>
            <v:shape id="_x0000_s1392" style="position:absolute;left:4346;top:3773;width:14;height:0" coordorigin="4346,3773" coordsize="14,0" path="m4346,3773r15,e" filled="f" strokeweight=".82pt">
              <v:path arrowok="t"/>
            </v:shape>
            <v:shape id="_x0000_s1391" style="position:absolute;left:4375;top:3773;width:17;height:0" coordorigin="4375,3773" coordsize="17,0" path="m4375,3773r17,e" filled="f" strokeweight=".82pt">
              <v:path arrowok="t"/>
            </v:shape>
            <v:shape id="_x0000_s1390" style="position:absolute;left:4406;top:3773;width:14;height:0" coordorigin="4406,3773" coordsize="14,0" path="m4406,3773r15,e" filled="f" strokeweight=".82pt">
              <v:path arrowok="t"/>
            </v:shape>
            <v:shape id="_x0000_s1389" style="position:absolute;left:4435;top:3773;width:17;height:0" coordorigin="4435,3773" coordsize="17,0" path="m4435,3773r17,e" filled="f" strokeweight=".82pt">
              <v:path arrowok="t"/>
            </v:shape>
            <v:shape id="_x0000_s1388" style="position:absolute;left:4466;top:3773;width:14;height:0" coordorigin="4466,3773" coordsize="14,0" path="m4466,3773r15,e" filled="f" strokeweight=".82pt">
              <v:path arrowok="t"/>
            </v:shape>
            <v:shape id="_x0000_s1387" style="position:absolute;left:4495;top:3773;width:17;height:0" coordorigin="4495,3773" coordsize="17,0" path="m4495,3773r17,e" filled="f" strokeweight=".82pt">
              <v:path arrowok="t"/>
            </v:shape>
            <v:shape id="_x0000_s1386" style="position:absolute;left:4526;top:3773;width:14;height:0" coordorigin="4526,3773" coordsize="14,0" path="m4526,3773r15,e" filled="f" strokeweight=".82pt">
              <v:path arrowok="t"/>
            </v:shape>
            <v:shape id="_x0000_s1385" style="position:absolute;left:4555;top:3773;width:17;height:0" coordorigin="4555,3773" coordsize="17,0" path="m4555,3773r17,e" filled="f" strokeweight=".82pt">
              <v:path arrowok="t"/>
            </v:shape>
            <v:shape id="_x0000_s1384" style="position:absolute;left:4586;top:3773;width:14;height:0" coordorigin="4586,3773" coordsize="14,0" path="m4586,3773r15,e" filled="f" strokeweight=".82pt">
              <v:path arrowok="t"/>
            </v:shape>
            <v:shape id="_x0000_s1383" style="position:absolute;left:4615;top:3773;width:17;height:0" coordorigin="4615,3773" coordsize="17,0" path="m4615,3773r17,e" filled="f" strokeweight=".82pt">
              <v:path arrowok="t"/>
            </v:shape>
            <v:shape id="_x0000_s1382" style="position:absolute;left:4646;top:3773;width:14;height:0" coordorigin="4646,3773" coordsize="14,0" path="m4646,3773r15,e" filled="f" strokeweight=".82pt">
              <v:path arrowok="t"/>
            </v:shape>
            <v:shape id="_x0000_s1381" style="position:absolute;left:4675;top:3773;width:17;height:0" coordorigin="4675,3773" coordsize="17,0" path="m4675,3773r17,e" filled="f" strokeweight=".82pt">
              <v:path arrowok="t"/>
            </v:shape>
            <v:shape id="_x0000_s1380" style="position:absolute;left:4706;top:3773;width:14;height:0" coordorigin="4706,3773" coordsize="14,0" path="m4706,3773r15,e" filled="f" strokeweight=".82pt">
              <v:path arrowok="t"/>
            </v:shape>
            <v:shape id="_x0000_s1379" style="position:absolute;left:4735;top:3773;width:17;height:0" coordorigin="4735,3773" coordsize="17,0" path="m4735,3773r17,e" filled="f" strokeweight=".82pt">
              <v:path arrowok="t"/>
            </v:shape>
            <v:shape id="_x0000_s1378" style="position:absolute;left:4766;top:3773;width:14;height:0" coordorigin="4766,3773" coordsize="14,0" path="m4766,3773r15,e" filled="f" strokeweight=".82pt">
              <v:path arrowok="t"/>
            </v:shape>
            <v:shape id="_x0000_s1377" style="position:absolute;left:4795;top:3773;width:17;height:0" coordorigin="4795,3773" coordsize="17,0" path="m4795,3773r17,e" filled="f" strokeweight=".82pt">
              <v:path arrowok="t"/>
            </v:shape>
            <v:shape id="_x0000_s1376" style="position:absolute;left:4826;top:3773;width:14;height:0" coordorigin="4826,3773" coordsize="14,0" path="m4826,3773r15,e" filled="f" strokeweight=".82pt">
              <v:path arrowok="t"/>
            </v:shape>
            <v:shape id="_x0000_s1375" style="position:absolute;left:4855;top:3773;width:17;height:0" coordorigin="4855,3773" coordsize="17,0" path="m4855,3773r17,e" filled="f" strokeweight=".82pt">
              <v:path arrowok="t"/>
            </v:shape>
            <v:shape id="_x0000_s1374" style="position:absolute;left:4886;top:3773;width:14;height:0" coordorigin="4886,3773" coordsize="14,0" path="m4886,3773r15,e" filled="f" strokeweight=".82pt">
              <v:path arrowok="t"/>
            </v:shape>
            <v:shape id="_x0000_s1373" style="position:absolute;left:4915;top:3773;width:17;height:0" coordorigin="4915,3773" coordsize="17,0" path="m4915,3773r17,e" filled="f" strokeweight=".82pt">
              <v:path arrowok="t"/>
            </v:shape>
            <v:shape id="_x0000_s1372" style="position:absolute;left:4946;top:3773;width:14;height:0" coordorigin="4946,3773" coordsize="14,0" path="m4946,3773r15,e" filled="f" strokeweight=".82pt">
              <v:path arrowok="t"/>
            </v:shape>
            <v:shape id="_x0000_s1371" style="position:absolute;left:4975;top:3773;width:17;height:0" coordorigin="4975,3773" coordsize="17,0" path="m4975,3773r17,e" filled="f" strokeweight=".82pt">
              <v:path arrowok="t"/>
            </v:shape>
            <v:shape id="_x0000_s1370" style="position:absolute;left:5006;top:3773;width:14;height:0" coordorigin="5006,3773" coordsize="14,0" path="m5006,3773r15,e" filled="f" strokeweight=".82pt">
              <v:path arrowok="t"/>
            </v:shape>
            <v:shape id="_x0000_s1369" style="position:absolute;left:5035;top:3773;width:17;height:0" coordorigin="5035,3773" coordsize="17,0" path="m5035,3773r17,e" filled="f" strokeweight=".82pt">
              <v:path arrowok="t"/>
            </v:shape>
            <v:shape id="_x0000_s1368" style="position:absolute;left:5066;top:3773;width:14;height:0" coordorigin="5066,3773" coordsize="14,0" path="m5066,3773r15,e" filled="f" strokeweight=".82pt">
              <v:path arrowok="t"/>
            </v:shape>
            <v:shape id="_x0000_s1367" style="position:absolute;left:5095;top:3773;width:17;height:0" coordorigin="5095,3773" coordsize="17,0" path="m5095,3773r17,e" filled="f" strokeweight=".82pt">
              <v:path arrowok="t"/>
            </v:shape>
            <v:shape id="_x0000_s1366" style="position:absolute;left:5126;top:3773;width:14;height:0" coordorigin="5126,3773" coordsize="14,0" path="m5126,3773r15,e" filled="f" strokeweight=".82pt">
              <v:path arrowok="t"/>
            </v:shape>
            <v:shape id="_x0000_s1365" style="position:absolute;left:5155;top:3773;width:17;height:0" coordorigin="5155,3773" coordsize="17,0" path="m5155,3773r17,e" filled="f" strokeweight=".82pt">
              <v:path arrowok="t"/>
            </v:shape>
            <v:shape id="_x0000_s1364" style="position:absolute;left:5186;top:3773;width:14;height:0" coordorigin="5186,3773" coordsize="14,0" path="m5186,3773r15,e" filled="f" strokeweight=".82pt">
              <v:path arrowok="t"/>
            </v:shape>
            <v:shape id="_x0000_s1363" style="position:absolute;left:5215;top:3773;width:17;height:0" coordorigin="5215,3773" coordsize="17,0" path="m5215,3773r17,e" filled="f" strokeweight=".82pt">
              <v:path arrowok="t"/>
            </v:shape>
            <v:shape id="_x0000_s1362" style="position:absolute;left:5246;top:3773;width:14;height:0" coordorigin="5246,3773" coordsize="14,0" path="m5246,3773r15,e" filled="f" strokeweight=".82pt">
              <v:path arrowok="t"/>
            </v:shape>
            <v:shape id="_x0000_s1361" style="position:absolute;left:5275;top:3773;width:17;height:0" coordorigin="5275,3773" coordsize="17,0" path="m5275,3773r17,e" filled="f" strokeweight=".82pt">
              <v:path arrowok="t"/>
            </v:shape>
            <v:shape id="_x0000_s1360" style="position:absolute;left:5306;top:3773;width:14;height:0" coordorigin="5306,3773" coordsize="14,0" path="m5306,3773r15,e" filled="f" strokeweight=".82pt">
              <v:path arrowok="t"/>
            </v:shape>
            <v:shape id="_x0000_s1359" style="position:absolute;left:5335;top:3773;width:17;height:0" coordorigin="5335,3773" coordsize="17,0" path="m5335,3773r17,e" filled="f" strokeweight=".82pt">
              <v:path arrowok="t"/>
            </v:shape>
            <v:shape id="_x0000_s1358" style="position:absolute;left:5366;top:3773;width:14;height:0" coordorigin="5366,3773" coordsize="14,0" path="m5366,3773r15,e" filled="f" strokeweight=".82pt">
              <v:path arrowok="t"/>
            </v:shape>
            <v:shape id="_x0000_s1357" style="position:absolute;left:5395;top:3773;width:17;height:0" coordorigin="5395,3773" coordsize="17,0" path="m5395,3773r17,e" filled="f" strokeweight=".82pt">
              <v:path arrowok="t"/>
            </v:shape>
            <v:shape id="_x0000_s1356" style="position:absolute;left:5426;top:3773;width:14;height:0" coordorigin="5426,3773" coordsize="14,0" path="m5426,3773r15,e" filled="f" strokeweight=".82pt">
              <v:path arrowok="t"/>
            </v:shape>
            <v:shape id="_x0000_s1355" style="position:absolute;left:5455;top:3773;width:17;height:0" coordorigin="5455,3773" coordsize="17,0" path="m5455,3773r17,e" filled="f" strokeweight=".82pt">
              <v:path arrowok="t"/>
            </v:shape>
            <v:shape id="_x0000_s1354" style="position:absolute;left:5486;top:3773;width:14;height:0" coordorigin="5486,3773" coordsize="14,0" path="m5486,3773r15,e" filled="f" strokeweight=".82pt">
              <v:path arrowok="t"/>
            </v:shape>
            <v:shape id="_x0000_s1353" style="position:absolute;left:5515;top:3773;width:17;height:0" coordorigin="5515,3773" coordsize="17,0" path="m5515,3773r17,e" filled="f" strokeweight=".82pt">
              <v:path arrowok="t"/>
            </v:shape>
            <v:shape id="_x0000_s1352" style="position:absolute;left:5546;top:3773;width:14;height:0" coordorigin="5546,3773" coordsize="14,0" path="m5546,3773r15,e" filled="f" strokeweight=".82pt">
              <v:path arrowok="t"/>
            </v:shape>
            <v:shape id="_x0000_s1351" style="position:absolute;left:5575;top:3773;width:17;height:0" coordorigin="5575,3773" coordsize="17,0" path="m5575,3773r17,e" filled="f" strokeweight=".82pt">
              <v:path arrowok="t"/>
            </v:shape>
            <v:shape id="_x0000_s1350" style="position:absolute;left:5606;top:3773;width:14;height:0" coordorigin="5606,3773" coordsize="14,0" path="m5606,3773r15,e" filled="f" strokeweight=".82pt">
              <v:path arrowok="t"/>
            </v:shape>
            <v:shape id="_x0000_s1349" style="position:absolute;left:5635;top:3773;width:17;height:0" coordorigin="5635,3773" coordsize="17,0" path="m5635,3773r17,e" filled="f" strokeweight=".82pt">
              <v:path arrowok="t"/>
            </v:shape>
            <v:shape id="_x0000_s1348" style="position:absolute;left:5666;top:3773;width:14;height:0" coordorigin="5666,3773" coordsize="14,0" path="m5666,3773r15,e" filled="f" strokeweight=".82pt">
              <v:path arrowok="t"/>
            </v:shape>
            <v:shape id="_x0000_s1347" style="position:absolute;left:5695;top:3773;width:17;height:0" coordorigin="5695,3773" coordsize="17,0" path="m5695,3773r17,e" filled="f" strokeweight=".82pt">
              <v:path arrowok="t"/>
            </v:shape>
            <v:shape id="_x0000_s1346" style="position:absolute;left:5726;top:3773;width:14;height:0" coordorigin="5726,3773" coordsize="14,0" path="m5726,3773r15,e" filled="f" strokeweight=".82pt">
              <v:path arrowok="t"/>
            </v:shape>
            <v:shape id="_x0000_s1345" style="position:absolute;left:5755;top:3773;width:17;height:0" coordorigin="5755,3773" coordsize="17,0" path="m5755,3773r17,e" filled="f" strokeweight=".82pt">
              <v:path arrowok="t"/>
            </v:shape>
            <v:shape id="_x0000_s1344" style="position:absolute;left:5786;top:3773;width:14;height:0" coordorigin="5786,3773" coordsize="14,0" path="m5786,3773r15,e" filled="f" strokeweight=".82pt">
              <v:path arrowok="t"/>
            </v:shape>
            <v:shape id="_x0000_s1343" style="position:absolute;left:5815;top:3773;width:17;height:0" coordorigin="5815,3773" coordsize="17,0" path="m5815,3773r17,e" filled="f" strokeweight=".82pt">
              <v:path arrowok="t"/>
            </v:shape>
            <v:shape id="_x0000_s1342" style="position:absolute;left:5846;top:3773;width:14;height:0" coordorigin="5846,3773" coordsize="14,0" path="m5846,3773r15,e" filled="f" strokeweight=".82pt">
              <v:path arrowok="t"/>
            </v:shape>
            <v:shape id="_x0000_s1341" style="position:absolute;left:5875;top:3773;width:17;height:0" coordorigin="5875,3773" coordsize="17,0" path="m5875,3773r17,e" filled="f" strokeweight=".82pt">
              <v:path arrowok="t"/>
            </v:shape>
            <v:shape id="_x0000_s1340" style="position:absolute;left:5906;top:3773;width:14;height:0" coordorigin="5906,3773" coordsize="14,0" path="m5906,3773r15,e" filled="f" strokeweight=".82pt">
              <v:path arrowok="t"/>
            </v:shape>
            <v:shape id="_x0000_s1339" style="position:absolute;left:5935;top:3773;width:17;height:0" coordorigin="5935,3773" coordsize="17,0" path="m5935,3773r17,e" filled="f" strokeweight=".82pt">
              <v:path arrowok="t"/>
            </v:shape>
            <v:shape id="_x0000_s1338" style="position:absolute;left:5966;top:3773;width:14;height:0" coordorigin="5966,3773" coordsize="14,0" path="m5966,3773r15,e" filled="f" strokeweight=".82pt">
              <v:path arrowok="t"/>
            </v:shape>
            <v:shape id="_x0000_s1337" style="position:absolute;left:5995;top:3773;width:17;height:0" coordorigin="5995,3773" coordsize="17,0" path="m5995,3773r17,e" filled="f" strokeweight=".82pt">
              <v:path arrowok="t"/>
            </v:shape>
            <v:shape id="_x0000_s1336" style="position:absolute;left:6026;top:3773;width:14;height:0" coordorigin="6026,3773" coordsize="14,0" path="m6026,3773r15,e" filled="f" strokeweight=".82pt">
              <v:path arrowok="t"/>
            </v:shape>
            <v:shape id="_x0000_s1335" style="position:absolute;left:6055;top:3773;width:17;height:0" coordorigin="6055,3773" coordsize="17,0" path="m6055,3773r17,e" filled="f" strokeweight=".82pt">
              <v:path arrowok="t"/>
            </v:shape>
            <v:shape id="_x0000_s1334" style="position:absolute;left:6086;top:3773;width:14;height:0" coordorigin="6086,3773" coordsize="14,0" path="m6086,3773r15,e" filled="f" strokeweight=".82pt">
              <v:path arrowok="t"/>
            </v:shape>
            <v:shape id="_x0000_s1333" style="position:absolute;left:6115;top:3773;width:17;height:0" coordorigin="6115,3773" coordsize="17,0" path="m6115,3773r17,e" filled="f" strokeweight=".82pt">
              <v:path arrowok="t"/>
            </v:shape>
            <v:shape id="_x0000_s1332" style="position:absolute;left:6146;top:3773;width:14;height:0" coordorigin="6146,3773" coordsize="14,0" path="m6146,3773r15,e" filled="f" strokeweight=".82pt">
              <v:path arrowok="t"/>
            </v:shape>
            <v:shape id="_x0000_s1331" style="position:absolute;left:6175;top:3773;width:17;height:0" coordorigin="6175,3773" coordsize="17,0" path="m6175,3773r17,e" filled="f" strokeweight=".82pt">
              <v:path arrowok="t"/>
            </v:shape>
            <v:shape id="_x0000_s1330" style="position:absolute;left:6206;top:3773;width:14;height:0" coordorigin="6206,3773" coordsize="14,0" path="m6206,3773r15,e" filled="f" strokeweight=".82pt">
              <v:path arrowok="t"/>
            </v:shape>
            <v:shape id="_x0000_s1329" style="position:absolute;left:6235;top:3773;width:17;height:0" coordorigin="6235,3773" coordsize="17,0" path="m6235,3773r17,e" filled="f" strokeweight=".82pt">
              <v:path arrowok="t"/>
            </v:shape>
            <v:shape id="_x0000_s1328" style="position:absolute;left:6266;top:3773;width:14;height:0" coordorigin="6266,3773" coordsize="14,0" path="m6266,3773r15,e" filled="f" strokeweight=".82pt">
              <v:path arrowok="t"/>
            </v:shape>
            <v:shape id="_x0000_s1327" style="position:absolute;left:6295;top:3773;width:17;height:0" coordorigin="6295,3773" coordsize="17,0" path="m6295,3773r17,e" filled="f" strokeweight=".82pt">
              <v:path arrowok="t"/>
            </v:shape>
            <v:shape id="_x0000_s1326" style="position:absolute;left:6326;top:3773;width:14;height:0" coordorigin="6326,3773" coordsize="14,0" path="m6326,3773r15,e" filled="f" strokeweight=".82pt">
              <v:path arrowok="t"/>
            </v:shape>
            <v:shape id="_x0000_s1325" style="position:absolute;left:6355;top:3773;width:17;height:0" coordorigin="6355,3773" coordsize="17,0" path="m6355,3773r17,e" filled="f" strokeweight=".82pt">
              <v:path arrowok="t"/>
            </v:shape>
            <v:shape id="_x0000_s1324" style="position:absolute;left:6386;top:3773;width:14;height:0" coordorigin="6386,3773" coordsize="14,0" path="m6386,3773r15,e" filled="f" strokeweight=".82pt">
              <v:path arrowok="t"/>
            </v:shape>
            <v:shape id="_x0000_s1323" style="position:absolute;left:6415;top:3773;width:17;height:0" coordorigin="6415,3773" coordsize="17,0" path="m6415,3773r17,e" filled="f" strokeweight=".82pt">
              <v:path arrowok="t"/>
            </v:shape>
            <v:shape id="_x0000_s1322" style="position:absolute;left:6446;top:3773;width:14;height:0" coordorigin="6446,3773" coordsize="14,0" path="m6446,3773r15,e" filled="f" strokeweight=".82pt">
              <v:path arrowok="t"/>
            </v:shape>
            <v:shape id="_x0000_s1321" style="position:absolute;left:6475;top:3773;width:17;height:0" coordorigin="6475,3773" coordsize="17,0" path="m6475,3773r17,e" filled="f" strokeweight=".82pt">
              <v:path arrowok="t"/>
            </v:shape>
            <v:shape id="_x0000_s1320" style="position:absolute;left:6506;top:3773;width:14;height:0" coordorigin="6506,3773" coordsize="14,0" path="m6506,3773r15,e" filled="f" strokeweight=".82pt">
              <v:path arrowok="t"/>
            </v:shape>
            <v:shape id="_x0000_s1319" style="position:absolute;left:6535;top:3773;width:17;height:0" coordorigin="6535,3773" coordsize="17,0" path="m6535,3773r17,e" filled="f" strokeweight=".82pt">
              <v:path arrowok="t"/>
            </v:shape>
            <v:shape id="_x0000_s1318" style="position:absolute;left:6566;top:3773;width:14;height:0" coordorigin="6566,3773" coordsize="14,0" path="m6566,3773r15,e" filled="f" strokeweight=".82pt">
              <v:path arrowok="t"/>
            </v:shape>
            <v:shape id="_x0000_s1317" style="position:absolute;left:6595;top:3773;width:17;height:0" coordorigin="6595,3773" coordsize="17,0" path="m6595,3773r17,e" filled="f" strokeweight=".82pt">
              <v:path arrowok="t"/>
            </v:shape>
            <v:shape id="_x0000_s1316" style="position:absolute;left:6626;top:3773;width:14;height:0" coordorigin="6626,3773" coordsize="14,0" path="m6626,3773r15,e" filled="f" strokeweight=".82pt">
              <v:path arrowok="t"/>
            </v:shape>
            <v:shape id="_x0000_s1315" style="position:absolute;left:6655;top:3773;width:17;height:0" coordorigin="6655,3773" coordsize="17,0" path="m6655,3773r17,e" filled="f" strokeweight=".82pt">
              <v:path arrowok="t"/>
            </v:shape>
            <v:shape id="_x0000_s1314" style="position:absolute;left:6686;top:3773;width:14;height:0" coordorigin="6686,3773" coordsize="14,0" path="m6686,3773r15,e" filled="f" strokeweight=".82pt">
              <v:path arrowok="t"/>
            </v:shape>
            <v:shape id="_x0000_s1313" style="position:absolute;left:6715;top:3773;width:17;height:0" coordorigin="6715,3773" coordsize="17,0" path="m6715,3773r17,e" filled="f" strokeweight=".82pt">
              <v:path arrowok="t"/>
            </v:shape>
            <v:shape id="_x0000_s1312" style="position:absolute;left:6746;top:3773;width:14;height:0" coordorigin="6746,3773" coordsize="14,0" path="m6746,3773r15,e" filled="f" strokeweight=".82pt">
              <v:path arrowok="t"/>
            </v:shape>
            <v:shape id="_x0000_s1311" style="position:absolute;left:6775;top:3773;width:17;height:0" coordorigin="6775,3773" coordsize="17,0" path="m6775,3773r17,e" filled="f" strokeweight=".82pt">
              <v:path arrowok="t"/>
            </v:shape>
            <v:shape id="_x0000_s1310" style="position:absolute;left:6806;top:3773;width:14;height:0" coordorigin="6806,3773" coordsize="14,0" path="m6806,3773r15,e" filled="f" strokeweight=".82pt">
              <v:path arrowok="t"/>
            </v:shape>
            <v:shape id="_x0000_s1309" style="position:absolute;left:6835;top:3773;width:17;height:0" coordorigin="6835,3773" coordsize="17,0" path="m6835,3773r17,e" filled="f" strokeweight=".82pt">
              <v:path arrowok="t"/>
            </v:shape>
            <v:shape id="_x0000_s1308" style="position:absolute;left:6866;top:3773;width:14;height:0" coordorigin="6866,3773" coordsize="14,0" path="m6866,3773r15,e" filled="f" strokeweight=".82pt">
              <v:path arrowok="t"/>
            </v:shape>
            <v:shape id="_x0000_s1307" style="position:absolute;left:6895;top:3773;width:17;height:0" coordorigin="6895,3773" coordsize="17,0" path="m6895,3773r17,e" filled="f" strokeweight=".82pt">
              <v:path arrowok="t"/>
            </v:shape>
            <v:shape id="_x0000_s1306" style="position:absolute;left:6926;top:3773;width:14;height:0" coordorigin="6926,3773" coordsize="14,0" path="m6926,3773r15,e" filled="f" strokeweight=".82pt">
              <v:path arrowok="t"/>
            </v:shape>
            <v:shape id="_x0000_s1305" style="position:absolute;left:6955;top:3773;width:17;height:0" coordorigin="6955,3773" coordsize="17,0" path="m6955,3773r17,e" filled="f" strokeweight=".82pt">
              <v:path arrowok="t"/>
            </v:shape>
            <v:shape id="_x0000_s1304" style="position:absolute;left:6986;top:3773;width:14;height:0" coordorigin="6986,3773" coordsize="14,0" path="m6986,3773r15,e" filled="f" strokeweight=".82pt">
              <v:path arrowok="t"/>
            </v:shape>
            <v:shape id="_x0000_s1303" style="position:absolute;left:7015;top:3773;width:17;height:0" coordorigin="7015,3773" coordsize="17,0" path="m7015,3773r17,e" filled="f" strokeweight=".82pt">
              <v:path arrowok="t"/>
            </v:shape>
            <v:shape id="_x0000_s1302" style="position:absolute;left:7046;top:3773;width:14;height:0" coordorigin="7046,3773" coordsize="14,0" path="m7046,3773r15,e" filled="f" strokeweight=".82pt">
              <v:path arrowok="t"/>
            </v:shape>
            <v:shape id="_x0000_s1301" style="position:absolute;left:7075;top:3773;width:17;height:0" coordorigin="7075,3773" coordsize="17,0" path="m7075,3773r17,e" filled="f" strokeweight=".82pt">
              <v:path arrowok="t"/>
            </v:shape>
            <v:shape id="_x0000_s1300" style="position:absolute;left:7106;top:3773;width:14;height:0" coordorigin="7106,3773" coordsize="14,0" path="m7106,3773r15,e" filled="f" strokeweight=".82pt">
              <v:path arrowok="t"/>
            </v:shape>
            <v:shape id="_x0000_s1299" style="position:absolute;left:7135;top:3773;width:17;height:0" coordorigin="7135,3773" coordsize="17,0" path="m7135,3773r17,e" filled="f" strokeweight=".82pt">
              <v:path arrowok="t"/>
            </v:shape>
            <v:shape id="_x0000_s1298" style="position:absolute;left:7166;top:3773;width:14;height:0" coordorigin="7166,3773" coordsize="14,0" path="m7166,3773r15,e" filled="f" strokeweight=".82pt">
              <v:path arrowok="t"/>
            </v:shape>
            <v:shape id="_x0000_s1297" style="position:absolute;left:7195;top:3773;width:17;height:0" coordorigin="7195,3773" coordsize="17,0" path="m7195,3773r17,e" filled="f" strokeweight=".82pt">
              <v:path arrowok="t"/>
            </v:shape>
            <v:shape id="_x0000_s1296" style="position:absolute;left:7226;top:3773;width:14;height:0" coordorigin="7226,3773" coordsize="14,0" path="m7226,3773r15,e" filled="f" strokeweight=".82pt">
              <v:path arrowok="t"/>
            </v:shape>
            <v:shape id="_x0000_s1295" style="position:absolute;left:7255;top:3773;width:17;height:0" coordorigin="7255,3773" coordsize="17,0" path="m7255,3773r17,e" filled="f" strokeweight=".82pt">
              <v:path arrowok="t"/>
            </v:shape>
            <v:shape id="_x0000_s1294" style="position:absolute;left:7286;top:3773;width:14;height:0" coordorigin="7286,3773" coordsize="14,0" path="m7286,3773r15,e" filled="f" strokeweight=".82pt">
              <v:path arrowok="t"/>
            </v:shape>
            <v:shape id="_x0000_s1293" style="position:absolute;left:7315;top:3773;width:17;height:0" coordorigin="7315,3773" coordsize="17,0" path="m7315,3773r17,e" filled="f" strokeweight=".82pt">
              <v:path arrowok="t"/>
            </v:shape>
            <v:shape id="_x0000_s1292" style="position:absolute;left:7346;top:3773;width:14;height:0" coordorigin="7346,3773" coordsize="14,0" path="m7346,3773r15,e" filled="f" strokeweight=".82pt">
              <v:path arrowok="t"/>
            </v:shape>
            <v:shape id="_x0000_s1291" style="position:absolute;left:7375;top:3773;width:17;height:0" coordorigin="7375,3773" coordsize="17,0" path="m7375,3773r17,e" filled="f" strokeweight=".82pt">
              <v:path arrowok="t"/>
            </v:shape>
            <v:shape id="_x0000_s1290" style="position:absolute;left:7406;top:3773;width:14;height:0" coordorigin="7406,3773" coordsize="14,0" path="m7406,3773r15,e" filled="f" strokeweight=".82pt">
              <v:path arrowok="t"/>
            </v:shape>
            <v:shape id="_x0000_s1289" style="position:absolute;left:7435;top:3773;width:17;height:0" coordorigin="7435,3773" coordsize="17,0" path="m7435,3773r17,e" filled="f" strokeweight=".82pt">
              <v:path arrowok="t"/>
            </v:shape>
            <v:shape id="_x0000_s1288" style="position:absolute;left:7466;top:3773;width:14;height:0" coordorigin="7466,3773" coordsize="14,0" path="m7466,3773r15,e" filled="f" strokeweight=".82pt">
              <v:path arrowok="t"/>
            </v:shape>
            <v:shape id="_x0000_s1287" style="position:absolute;left:7495;top:3773;width:17;height:0" coordorigin="7495,3773" coordsize="17,0" path="m7495,3773r17,e" filled="f" strokeweight=".82pt">
              <v:path arrowok="t"/>
            </v:shape>
            <v:shape id="_x0000_s1286" style="position:absolute;left:7526;top:3773;width:14;height:0" coordorigin="7526,3773" coordsize="14,0" path="m7526,3773r15,e" filled="f" strokeweight=".82pt">
              <v:path arrowok="t"/>
            </v:shape>
            <v:shape id="_x0000_s1285" style="position:absolute;left:7555;top:3773;width:17;height:0" coordorigin="7555,3773" coordsize="17,0" path="m7555,3773r17,e" filled="f" strokeweight=".82pt">
              <v:path arrowok="t"/>
            </v:shape>
            <v:shape id="_x0000_s1284" style="position:absolute;left:7586;top:3773;width:14;height:0" coordorigin="7586,3773" coordsize="14,0" path="m7586,3773r15,e" filled="f" strokeweight=".82pt">
              <v:path arrowok="t"/>
            </v:shape>
            <v:shape id="_x0000_s1283" style="position:absolute;left:7615;top:3773;width:17;height:0" coordorigin="7615,3773" coordsize="17,0" path="m7615,3773r17,e" filled="f" strokeweight=".82pt">
              <v:path arrowok="t"/>
            </v:shape>
            <v:shape id="_x0000_s1282" style="position:absolute;left:7646;top:3773;width:14;height:0" coordorigin="7646,3773" coordsize="14,0" path="m7646,3773r15,e" filled="f" strokeweight=".82pt">
              <v:path arrowok="t"/>
            </v:shape>
            <v:shape id="_x0000_s1281" style="position:absolute;left:7675;top:3773;width:17;height:0" coordorigin="7675,3773" coordsize="17,0" path="m7675,3773r17,e" filled="f" strokeweight=".82pt">
              <v:path arrowok="t"/>
            </v:shape>
            <v:shape id="_x0000_s1280" style="position:absolute;left:7706;top:3773;width:14;height:0" coordorigin="7706,3773" coordsize="14,0" path="m7706,3773r15,e" filled="f" strokeweight=".82pt">
              <v:path arrowok="t"/>
            </v:shape>
            <v:shape id="_x0000_s1279" style="position:absolute;left:7735;top:3773;width:17;height:0" coordorigin="7735,3773" coordsize="17,0" path="m7735,3773r17,e" filled="f" strokeweight=".82pt">
              <v:path arrowok="t"/>
            </v:shape>
            <v:shape id="_x0000_s1278" style="position:absolute;left:7766;top:3773;width:14;height:0" coordorigin="7766,3773" coordsize="14,0" path="m7766,3773r15,e" filled="f" strokeweight=".82pt">
              <v:path arrowok="t"/>
            </v:shape>
            <v:shape id="_x0000_s1277" style="position:absolute;left:7795;top:3773;width:17;height:0" coordorigin="7795,3773" coordsize="17,0" path="m7795,3773r17,e" filled="f" strokeweight=".82pt">
              <v:path arrowok="t"/>
            </v:shape>
            <v:shape id="_x0000_s1276" style="position:absolute;left:7826;top:3773;width:14;height:0" coordorigin="7826,3773" coordsize="14,0" path="m7826,3773r15,e" filled="f" strokeweight=".82pt">
              <v:path arrowok="t"/>
            </v:shape>
            <v:shape id="_x0000_s1275" style="position:absolute;left:7855;top:3773;width:17;height:0" coordorigin="7855,3773" coordsize="17,0" path="m7855,3773r17,e" filled="f" strokeweight=".82pt">
              <v:path arrowok="t"/>
            </v:shape>
            <v:shape id="_x0000_s1274" style="position:absolute;left:7886;top:3773;width:14;height:0" coordorigin="7886,3773" coordsize="14,0" path="m7886,3773r15,e" filled="f" strokeweight=".82pt">
              <v:path arrowok="t"/>
            </v:shape>
            <v:shape id="_x0000_s1273" style="position:absolute;left:7915;top:3773;width:17;height:0" coordorigin="7915,3773" coordsize="17,0" path="m7915,3773r17,e" filled="f" strokeweight=".82pt">
              <v:path arrowok="t"/>
            </v:shape>
            <v:shape id="_x0000_s1272" style="position:absolute;left:7946;top:3773;width:14;height:0" coordorigin="7946,3773" coordsize="14,0" path="m7946,3773r15,e" filled="f" strokeweight=".82pt">
              <v:path arrowok="t"/>
            </v:shape>
            <v:shape id="_x0000_s1271" style="position:absolute;left:7975;top:3773;width:17;height:0" coordorigin="7975,3773" coordsize="17,0" path="m7975,3773r17,e" filled="f" strokeweight=".82pt">
              <v:path arrowok="t"/>
            </v:shape>
            <v:shape id="_x0000_s1270" style="position:absolute;left:8006;top:3773;width:14;height:0" coordorigin="8006,3773" coordsize="14,0" path="m8006,3773r15,e" filled="f" strokeweight=".82pt">
              <v:path arrowok="t"/>
            </v:shape>
            <v:shape id="_x0000_s1269" style="position:absolute;left:8035;top:3773;width:17;height:0" coordorigin="8035,3773" coordsize="17,0" path="m8035,3773r17,e" filled="f" strokeweight=".82pt">
              <v:path arrowok="t"/>
            </v:shape>
            <v:shape id="_x0000_s1268" style="position:absolute;left:8066;top:3773;width:14;height:0" coordorigin="8066,3773" coordsize="14,0" path="m8066,3773r15,e" filled="f" strokeweight=".82pt">
              <v:path arrowok="t"/>
            </v:shape>
            <v:shape id="_x0000_s1267" style="position:absolute;left:8095;top:3773;width:17;height:0" coordorigin="8095,3773" coordsize="17,0" path="m8095,3773r17,e" filled="f" strokeweight=".82pt">
              <v:path arrowok="t"/>
            </v:shape>
            <v:shape id="_x0000_s1266" style="position:absolute;left:8126;top:3773;width:14;height:0" coordorigin="8126,3773" coordsize="14,0" path="m8126,3773r15,e" filled="f" strokeweight=".82pt">
              <v:path arrowok="t"/>
            </v:shape>
            <v:shape id="_x0000_s1265" style="position:absolute;left:8155;top:3773;width:17;height:0" coordorigin="8155,3773" coordsize="17,0" path="m8155,3773r17,e" filled="f" strokeweight=".82pt">
              <v:path arrowok="t"/>
            </v:shape>
            <v:shape id="_x0000_s1264" style="position:absolute;left:8186;top:3773;width:14;height:0" coordorigin="8186,3773" coordsize="14,0" path="m8186,3773r15,e" filled="f" strokeweight=".82pt">
              <v:path arrowok="t"/>
            </v:shape>
            <v:shape id="_x0000_s1263" style="position:absolute;left:8215;top:3773;width:17;height:0" coordorigin="8215,3773" coordsize="17,0" path="m8215,3773r17,e" filled="f" strokeweight=".82pt">
              <v:path arrowok="t"/>
            </v:shape>
            <v:shape id="_x0000_s1262" style="position:absolute;left:8246;top:3773;width:14;height:0" coordorigin="8246,3773" coordsize="14,0" path="m8246,3773r15,e" filled="f" strokeweight=".82pt">
              <v:path arrowok="t"/>
            </v:shape>
            <v:shape id="_x0000_s1261" style="position:absolute;left:8275;top:3773;width:17;height:0" coordorigin="8275,3773" coordsize="17,0" path="m8275,3773r17,e" filled="f" strokeweight=".82pt">
              <v:path arrowok="t"/>
            </v:shape>
            <v:shape id="_x0000_s1260" style="position:absolute;left:8306;top:3773;width:14;height:0" coordorigin="8306,3773" coordsize="14,0" path="m8306,3773r15,e" filled="f" strokeweight=".82pt">
              <v:path arrowok="t"/>
            </v:shape>
            <v:shape id="_x0000_s1259" style="position:absolute;left:8335;top:3773;width:17;height:0" coordorigin="8335,3773" coordsize="17,0" path="m8335,3773r17,e" filled="f" strokeweight=".82pt">
              <v:path arrowok="t"/>
            </v:shape>
            <v:shape id="_x0000_s1258" style="position:absolute;left:8366;top:3773;width:14;height:0" coordorigin="8366,3773" coordsize="14,0" path="m8366,3773r15,e" filled="f" strokeweight=".82pt">
              <v:path arrowok="t"/>
            </v:shape>
            <v:shape id="_x0000_s1257" style="position:absolute;left:8395;top:3773;width:17;height:0" coordorigin="8395,3773" coordsize="17,0" path="m8395,3773r17,e" filled="f" strokeweight=".82pt">
              <v:path arrowok="t"/>
            </v:shape>
            <v:shape id="_x0000_s1256" style="position:absolute;left:8426;top:3773;width:14;height:0" coordorigin="8426,3773" coordsize="14,0" path="m8426,3773r15,e" filled="f" strokeweight=".82pt">
              <v:path arrowok="t"/>
            </v:shape>
            <v:shape id="_x0000_s1255" style="position:absolute;left:8455;top:3773;width:17;height:0" coordorigin="8455,3773" coordsize="17,0" path="m8455,3773r17,e" filled="f" strokeweight=".82pt">
              <v:path arrowok="t"/>
            </v:shape>
            <v:shape id="_x0000_s1254" style="position:absolute;left:8486;top:3773;width:14;height:0" coordorigin="8486,3773" coordsize="14,0" path="m8486,3773r15,e" filled="f" strokeweight=".82pt">
              <v:path arrowok="t"/>
            </v:shape>
            <v:shape id="_x0000_s1253" style="position:absolute;left:8515;top:3773;width:17;height:0" coordorigin="8515,3773" coordsize="17,0" path="m8515,3773r17,e" filled="f" strokeweight=".82pt">
              <v:path arrowok="t"/>
            </v:shape>
            <v:shape id="_x0000_s1252" style="position:absolute;left:8546;top:3773;width:14;height:0" coordorigin="8546,3773" coordsize="14,0" path="m8546,3773r15,e" filled="f" strokeweight=".82pt">
              <v:path arrowok="t"/>
            </v:shape>
            <v:shape id="_x0000_s1251" style="position:absolute;left:8575;top:3773;width:17;height:0" coordorigin="8575,3773" coordsize="17,0" path="m8575,3773r17,e" filled="f" strokeweight=".82pt">
              <v:path arrowok="t"/>
            </v:shape>
            <v:shape id="_x0000_s1250" style="position:absolute;left:8606;top:3773;width:14;height:0" coordorigin="8606,3773" coordsize="14,0" path="m8606,3773r15,e" filled="f" strokeweight=".82pt">
              <v:path arrowok="t"/>
            </v:shape>
            <v:shape id="_x0000_s1249" style="position:absolute;left:8635;top:3773;width:17;height:0" coordorigin="8635,3773" coordsize="17,0" path="m8635,3773r17,e" filled="f" strokeweight=".82pt">
              <v:path arrowok="t"/>
            </v:shape>
            <v:shape id="_x0000_s1248" style="position:absolute;left:8666;top:3773;width:14;height:0" coordorigin="8666,3773" coordsize="14,0" path="m8666,3773r15,e" filled="f" strokeweight=".82pt">
              <v:path arrowok="t"/>
            </v:shape>
            <v:shape id="_x0000_s1247" style="position:absolute;left:8695;top:3773;width:17;height:0" coordorigin="8695,3773" coordsize="17,0" path="m8695,3773r17,e" filled="f" strokeweight=".82pt">
              <v:path arrowok="t"/>
            </v:shape>
            <v:shape id="_x0000_s1246" style="position:absolute;left:8726;top:3773;width:14;height:0" coordorigin="8726,3773" coordsize="14,0" path="m8726,3773r15,e" filled="f" strokeweight=".82pt">
              <v:path arrowok="t"/>
            </v:shape>
            <v:shape id="_x0000_s1245" style="position:absolute;left:8755;top:3773;width:17;height:0" coordorigin="8755,3773" coordsize="17,0" path="m8755,3773r17,e" filled="f" strokeweight=".82pt">
              <v:path arrowok="t"/>
            </v:shape>
            <v:shape id="_x0000_s1244" style="position:absolute;left:8786;top:3773;width:14;height:0" coordorigin="8786,3773" coordsize="14,0" path="m8786,3773r15,e" filled="f" strokeweight=".82pt">
              <v:path arrowok="t"/>
            </v:shape>
            <v:shape id="_x0000_s1243" style="position:absolute;left:8815;top:3773;width:17;height:0" coordorigin="8815,3773" coordsize="17,0" path="m8815,3773r17,e" filled="f" strokeweight=".82pt">
              <v:path arrowok="t"/>
            </v:shape>
            <v:shape id="_x0000_s1242" style="position:absolute;left:8846;top:3773;width:14;height:0" coordorigin="8846,3773" coordsize="14,0" path="m8846,3773r15,e" filled="f" strokeweight=".82pt">
              <v:path arrowok="t"/>
            </v:shape>
            <v:shape id="_x0000_s1241" style="position:absolute;left:8875;top:3773;width:17;height:0" coordorigin="8875,3773" coordsize="17,0" path="m8875,3773r17,e" filled="f" strokeweight=".82pt">
              <v:path arrowok="t"/>
            </v:shape>
            <v:shape id="_x0000_s1240" style="position:absolute;left:8906;top:3773;width:14;height:0" coordorigin="8906,3773" coordsize="14,0" path="m8906,3773r15,e" filled="f" strokeweight=".82pt">
              <v:path arrowok="t"/>
            </v:shape>
            <v:shape id="_x0000_s1239" style="position:absolute;left:8906;top:3744;width:14;height:0" coordorigin="8906,3744" coordsize="14,0" path="m8906,3744r15,e" filled="f" strokeweight=".82pt">
              <v:path arrowok="t"/>
            </v:shape>
            <v:shape id="_x0000_s1238" style="position:absolute;left:8906;top:3713;width:14;height:0" coordorigin="8906,3713" coordsize="14,0" path="m8906,3713r15,e" filled="f" strokeweight=".82pt">
              <v:path arrowok="t"/>
            </v:shape>
            <v:shape id="_x0000_s1237" style="position:absolute;left:8906;top:3684;width:14;height:0" coordorigin="8906,3684" coordsize="14,0" path="m8906,3684r15,e" filled="f" strokeweight=".82pt">
              <v:path arrowok="t"/>
            </v:shape>
            <v:shape id="_x0000_s1236" style="position:absolute;left:8906;top:3653;width:14;height:0" coordorigin="8906,3653" coordsize="14,0" path="m8906,3653r15,e" filled="f" strokeweight=".82pt">
              <v:path arrowok="t"/>
            </v:shape>
            <v:shape id="_x0000_s1235" style="position:absolute;left:8906;top:3624;width:14;height:0" coordorigin="8906,3624" coordsize="14,0" path="m8906,3624r15,e" filled="f" strokeweight=".82pt">
              <v:path arrowok="t"/>
            </v:shape>
            <v:shape id="_x0000_s1234" style="position:absolute;left:8906;top:3593;width:14;height:0" coordorigin="8906,3593" coordsize="14,0" path="m8906,3593r15,e" filled="f" strokeweight=".82pt">
              <v:path arrowok="t"/>
            </v:shape>
            <v:shape id="_x0000_s1233" style="position:absolute;left:8906;top:3564;width:14;height:0" coordorigin="8906,3564" coordsize="14,0" path="m8906,3564r15,e" filled="f" strokeweight=".82pt">
              <v:path arrowok="t"/>
            </v:shape>
            <v:shape id="_x0000_s1232" style="position:absolute;left:8906;top:3533;width:14;height:0" coordorigin="8906,3533" coordsize="14,0" path="m8906,3533r15,e" filled="f" strokeweight=".82pt">
              <v:path arrowok="t"/>
            </v:shape>
            <v:shape id="_x0000_s1231" style="position:absolute;left:8906;top:3504;width:14;height:0" coordorigin="8906,3504" coordsize="14,0" path="m8906,3504r15,e" filled="f" strokeweight=".82pt">
              <v:path arrowok="t"/>
            </v:shape>
            <v:shape id="_x0000_s1230" style="position:absolute;left:8906;top:3473;width:14;height:0" coordorigin="8906,3473" coordsize="14,0" path="m8906,3473r15,e" filled="f" strokeweight=".82pt">
              <v:path arrowok="t"/>
            </v:shape>
            <v:shape id="_x0000_s1229" style="position:absolute;left:8906;top:3444;width:14;height:0" coordorigin="8906,3444" coordsize="14,0" path="m8906,3444r15,e" filled="f" strokeweight=".82pt">
              <v:path arrowok="t"/>
            </v:shape>
            <v:shape id="_x0000_s1228" style="position:absolute;left:8906;top:3413;width:14;height:0" coordorigin="8906,3413" coordsize="14,0" path="m8906,3413r15,e" filled="f" strokeweight=".82pt">
              <v:path arrowok="t"/>
            </v:shape>
            <v:shape id="_x0000_s1227" style="position:absolute;left:8906;top:3384;width:14;height:0" coordorigin="8906,3384" coordsize="14,0" path="m8906,3384r15,e" filled="f" strokeweight=".82pt">
              <v:path arrowok="t"/>
            </v:shape>
            <v:shape id="_x0000_s1226" style="position:absolute;left:8906;top:3353;width:14;height:0" coordorigin="8906,3353" coordsize="14,0" path="m8906,3353r15,e" filled="f" strokeweight=".82pt">
              <v:path arrowok="t"/>
            </v:shape>
            <v:shape id="_x0000_s1225" style="position:absolute;left:8906;top:3324;width:14;height:0" coordorigin="8906,3324" coordsize="14,0" path="m8906,3324r15,e" filled="f" strokeweight=".82pt">
              <v:path arrowok="t"/>
            </v:shape>
            <v:shape id="_x0000_s1224" style="position:absolute;left:8906;top:3293;width:14;height:0" coordorigin="8906,3293" coordsize="14,0" path="m8906,3293r15,e" filled="f" strokeweight=".82pt">
              <v:path arrowok="t"/>
            </v:shape>
            <v:shape id="_x0000_s1223" style="position:absolute;left:8906;top:3264;width:14;height:0" coordorigin="8906,3264" coordsize="14,0" path="m8906,3264r15,e" filled="f" strokeweight=".82pt">
              <v:path arrowok="t"/>
            </v:shape>
            <v:shape id="_x0000_s1222" style="position:absolute;left:8906;top:3233;width:14;height:0" coordorigin="8906,3233" coordsize="14,0" path="m8906,3233r15,e" filled="f" strokeweight=".82pt">
              <v:path arrowok="t"/>
            </v:shape>
            <v:shape id="_x0000_s1221" style="position:absolute;left:8906;top:3204;width:14;height:0" coordorigin="8906,3204" coordsize="14,0" path="m8906,3204r15,e" filled="f" strokeweight=".82pt">
              <v:path arrowok="t"/>
            </v:shape>
            <v:shape id="_x0000_s1220" style="position:absolute;left:8906;top:3173;width:14;height:0" coordorigin="8906,3173" coordsize="14,0" path="m8906,3173r15,e" filled="f" strokeweight=".82pt">
              <v:path arrowok="t"/>
            </v:shape>
            <v:shape id="_x0000_s1219" style="position:absolute;left:8906;top:3144;width:14;height:0" coordorigin="8906,3144" coordsize="14,0" path="m8906,3144r15,e" filled="f" strokeweight=".82pt">
              <v:path arrowok="t"/>
            </v:shape>
            <v:shape id="_x0000_s1218" style="position:absolute;left:8906;top:3113;width:14;height:0" coordorigin="8906,3113" coordsize="14,0" path="m8906,3113r15,e" filled="f" strokeweight=".82pt">
              <v:path arrowok="t"/>
            </v:shape>
            <v:shape id="_x0000_s1217" style="position:absolute;left:8906;top:3084;width:14;height:0" coordorigin="8906,3084" coordsize="14,0" path="m8906,3084r15,e" filled="f" strokeweight=".82pt">
              <v:path arrowok="t"/>
            </v:shape>
            <v:shape id="_x0000_s1216" style="position:absolute;left:8906;top:3053;width:14;height:0" coordorigin="8906,3053" coordsize="14,0" path="m8906,3053r15,e" filled="f" strokeweight=".82pt">
              <v:path arrowok="t"/>
            </v:shape>
            <v:shape id="_x0000_s1215" style="position:absolute;left:8906;top:3024;width:14;height:0" coordorigin="8906,3024" coordsize="14,0" path="m8906,3024r15,e" filled="f" strokeweight=".82pt">
              <v:path arrowok="t"/>
            </v:shape>
            <v:shape id="_x0000_s1214" style="position:absolute;left:8906;top:2993;width:14;height:0" coordorigin="8906,2993" coordsize="14,0" path="m8906,2993r15,e" filled="f" strokeweight=".82pt">
              <v:path arrowok="t"/>
            </v:shape>
            <v:shape id="_x0000_s1213" style="position:absolute;left:8906;top:2964;width:14;height:0" coordorigin="8906,2964" coordsize="14,0" path="m8906,2964r15,e" filled="f" strokeweight=".82pt">
              <v:path arrowok="t"/>
            </v:shape>
            <v:shape id="_x0000_s1212" style="position:absolute;left:8906;top:2933;width:14;height:0" coordorigin="8906,2933" coordsize="14,0" path="m8906,2933r15,e" filled="f" strokeweight=".82pt">
              <v:path arrowok="t"/>
            </v:shape>
            <v:shape id="_x0000_s1211" style="position:absolute;left:8906;top:2904;width:14;height:0" coordorigin="8906,2904" coordsize="14,0" path="m8906,2904r15,e" filled="f" strokeweight=".82pt">
              <v:path arrowok="t"/>
            </v:shape>
            <v:shape id="_x0000_s1210" style="position:absolute;left:8906;top:2873;width:14;height:0" coordorigin="8906,2873" coordsize="14,0" path="m8906,2873r15,e" filled="f" strokeweight=".82pt">
              <v:path arrowok="t"/>
            </v:shape>
            <v:shape id="_x0000_s1209" style="position:absolute;left:8906;top:2844;width:14;height:0" coordorigin="8906,2844" coordsize="14,0" path="m8906,2844r15,e" filled="f" strokeweight=".82pt">
              <v:path arrowok="t"/>
            </v:shape>
            <v:shape id="_x0000_s1208" style="position:absolute;left:8906;top:2813;width:14;height:0" coordorigin="8906,2813" coordsize="14,0" path="m8906,2813r15,e" filled="f" strokeweight=".82pt">
              <v:path arrowok="t"/>
            </v:shape>
            <v:shape id="_x0000_s1207" style="position:absolute;left:8906;top:2784;width:14;height:0" coordorigin="8906,2784" coordsize="14,0" path="m8906,2784r15,e" filled="f" strokeweight=".82pt">
              <v:path arrowok="t"/>
            </v:shape>
            <v:shape id="_x0000_s1206" style="position:absolute;left:8906;top:2753;width:14;height:0" coordorigin="8906,2753" coordsize="14,0" path="m8906,2753r15,e" filled="f" strokeweight=".82pt">
              <v:path arrowok="t"/>
            </v:shape>
            <v:shape id="_x0000_s1205" style="position:absolute;left:8906;top:2724;width:14;height:0" coordorigin="8906,2724" coordsize="14,0" path="m8906,2724r15,e" filled="f" strokeweight=".82pt">
              <v:path arrowok="t"/>
            </v:shape>
            <v:shape id="_x0000_s1204" style="position:absolute;left:8906;top:2693;width:14;height:0" coordorigin="8906,2693" coordsize="14,0" path="m8906,2693r15,e" filled="f" strokeweight=".82pt">
              <v:path arrowok="t"/>
            </v:shape>
            <v:shape id="_x0000_s1203" style="position:absolute;left:8906;top:2664;width:14;height:0" coordorigin="8906,2664" coordsize="14,0" path="m8906,2664r15,e" filled="f" strokeweight=".82pt">
              <v:path arrowok="t"/>
            </v:shape>
            <v:shape id="_x0000_s1202" style="position:absolute;left:8906;top:2633;width:14;height:0" coordorigin="8906,2633" coordsize="14,0" path="m8906,2633r15,e" filled="f" strokeweight=".82pt">
              <v:path arrowok="t"/>
            </v:shape>
            <v:shape id="_x0000_s1201" style="position:absolute;left:8906;top:2604;width:14;height:0" coordorigin="8906,2604" coordsize="14,0" path="m8906,2604r15,e" filled="f" strokeweight=".82pt">
              <v:path arrowok="t"/>
            </v:shape>
            <v:shape id="_x0000_s1200" style="position:absolute;left:8906;top:2573;width:14;height:0" coordorigin="8906,2573" coordsize="14,0" path="m8906,2573r15,e" filled="f" strokeweight=".82pt">
              <v:path arrowok="t"/>
            </v:shape>
            <v:shape id="_x0000_s1199" style="position:absolute;left:8906;top:2544;width:14;height:0" coordorigin="8906,2544" coordsize="14,0" path="m8906,2544r15,e" filled="f" strokeweight=".82pt">
              <v:path arrowok="t"/>
            </v:shape>
            <v:shape id="_x0000_s1198" style="position:absolute;left:8906;top:2513;width:14;height:0" coordorigin="8906,2513" coordsize="14,0" path="m8906,2513r15,e" filled="f" strokeweight=".82pt">
              <v:path arrowok="t"/>
            </v:shape>
            <v:shape id="_x0000_s1197" style="position:absolute;left:8906;top:2484;width:14;height:0" coordorigin="8906,2484" coordsize="14,0" path="m8906,2484r15,e" filled="f" strokeweight=".82pt">
              <v:path arrowok="t"/>
            </v:shape>
            <v:shape id="_x0000_s1196" style="position:absolute;left:8906;top:2453;width:14;height:0" coordorigin="8906,2453" coordsize="14,0" path="m8906,2453r15,e" filled="f" strokeweight=".82pt">
              <v:path arrowok="t"/>
            </v:shape>
            <v:shape id="_x0000_s1195" style="position:absolute;left:8906;top:2424;width:14;height:0" coordorigin="8906,2424" coordsize="14,0" path="m8906,2424r15,e" filled="f" strokeweight=".82pt">
              <v:path arrowok="t"/>
            </v:shape>
            <v:shape id="_x0000_s1194" style="position:absolute;left:8906;top:2393;width:14;height:0" coordorigin="8906,2393" coordsize="14,0" path="m8906,2393r15,e" filled="f" strokeweight=".82pt">
              <v:path arrowok="t"/>
            </v:shape>
            <v:shape id="_x0000_s1193" style="position:absolute;left:8906;top:2364;width:14;height:0" coordorigin="8906,2364" coordsize="14,0" path="m8906,2364r15,e" filled="f" strokeweight=".82pt">
              <v:path arrowok="t"/>
            </v:shape>
            <v:shape id="_x0000_s1192" style="position:absolute;left:8906;top:2333;width:14;height:0" coordorigin="8906,2333" coordsize="14,0" path="m8906,2333r15,e" filled="f" strokeweight=".82pt">
              <v:path arrowok="t"/>
            </v:shape>
            <v:shape id="_x0000_s1191" style="position:absolute;left:8906;top:2304;width:14;height:0" coordorigin="8906,2304" coordsize="14,0" path="m8906,2304r15,e" filled="f" strokeweight=".82pt">
              <v:path arrowok="t"/>
            </v:shape>
            <v:shape id="_x0000_s1190" style="position:absolute;left:8906;top:2273;width:14;height:0" coordorigin="8906,2273" coordsize="14,0" path="m8906,2273r15,e" filled="f" strokeweight=".82pt">
              <v:path arrowok="t"/>
            </v:shape>
            <v:shape id="_x0000_s1189" style="position:absolute;left:8906;top:2244;width:14;height:0" coordorigin="8906,2244" coordsize="14,0" path="m8906,2244r15,e" filled="f" strokeweight=".82pt">
              <v:path arrowok="t"/>
            </v:shape>
            <v:shape id="_x0000_s1188" style="position:absolute;left:8906;top:2213;width:14;height:0" coordorigin="8906,2213" coordsize="14,0" path="m8906,2213r15,e" filled="f" strokeweight=".82pt">
              <v:path arrowok="t"/>
            </v:shape>
            <v:shape id="_x0000_s1187" style="position:absolute;left:8906;top:2184;width:14;height:0" coordorigin="8906,2184" coordsize="14,0" path="m8906,2184r15,e" filled="f" strokeweight=".82pt">
              <v:path arrowok="t"/>
            </v:shape>
            <v:shape id="_x0000_s1186" style="position:absolute;left:8906;top:2153;width:14;height:0" coordorigin="8906,2153" coordsize="14,0" path="m8906,2153r15,e" filled="f" strokeweight=".82pt">
              <v:path arrowok="t"/>
            </v:shape>
            <v:shape id="_x0000_s1185" style="position:absolute;left:8906;top:2124;width:14;height:0" coordorigin="8906,2124" coordsize="14,0" path="m8906,2124r15,e" filled="f" strokeweight=".82pt">
              <v:path arrowok="t"/>
            </v:shape>
            <v:shape id="_x0000_s1184" style="position:absolute;left:8906;top:2093;width:14;height:0" coordorigin="8906,2093" coordsize="14,0" path="m8906,2093r15,e" filled="f" strokeweight=".82pt">
              <v:path arrowok="t"/>
            </v:shape>
            <v:shape id="_x0000_s1183" style="position:absolute;left:8906;top:2064;width:14;height:0" coordorigin="8906,2064" coordsize="14,0" path="m8906,2064r15,e" filled="f" strokeweight=".82pt">
              <v:path arrowok="t"/>
            </v:shape>
            <v:shape id="_x0000_s1182" style="position:absolute;left:8906;top:2033;width:14;height:0" coordorigin="8906,2033" coordsize="14,0" path="m8906,2033r15,e" filled="f" strokeweight=".82pt">
              <v:path arrowok="t"/>
            </v:shape>
            <v:shape id="_x0000_s1181" style="position:absolute;left:8906;top:2004;width:14;height:0" coordorigin="8906,2004" coordsize="14,0" path="m8906,2004r15,e" filled="f" strokeweight=".82pt">
              <v:path arrowok="t"/>
            </v:shape>
            <v:shape id="_x0000_s1180" style="position:absolute;left:8906;top:1973;width:14;height:0" coordorigin="8906,1973" coordsize="14,0" path="m8906,1973r15,e" filled="f" strokeweight=".82pt">
              <v:path arrowok="t"/>
            </v:shape>
            <v:shape id="_x0000_s1179" style="position:absolute;left:8906;top:1944;width:14;height:0" coordorigin="8906,1944" coordsize="14,0" path="m8906,1944r15,e" filled="f" strokeweight=".82pt">
              <v:path arrowok="t"/>
            </v:shape>
            <v:shape id="_x0000_s1178" style="position:absolute;left:8906;top:1913;width:14;height:0" coordorigin="8906,1913" coordsize="14,0" path="m8906,1913r15,e" filled="f" strokeweight=".82pt">
              <v:path arrowok="t"/>
            </v:shape>
            <v:shape id="_x0000_s1177" style="position:absolute;left:8906;top:1884;width:14;height:0" coordorigin="8906,1884" coordsize="14,0" path="m8906,1884r15,e" filled="f" strokeweight=".82pt">
              <v:path arrowok="t"/>
            </v:shape>
            <v:shape id="_x0000_s1176" style="position:absolute;left:8906;top:1853;width:14;height:0" coordorigin="8906,1853" coordsize="14,0" path="m8906,1853r15,e" filled="f" strokeweight=".82pt">
              <v:path arrowok="t"/>
            </v:shape>
            <v:shape id="_x0000_s1175" style="position:absolute;left:8906;top:1824;width:14;height:0" coordorigin="8906,1824" coordsize="14,0" path="m8906,1824r15,e" filled="f" strokeweight=".82pt">
              <v:path arrowok="t"/>
            </v:shape>
            <v:shape id="_x0000_s1174" style="position:absolute;left:8906;top:1793;width:14;height:0" coordorigin="8906,1793" coordsize="14,0" path="m8906,1793r15,e" filled="f" strokeweight=".82pt">
              <v:path arrowok="t"/>
            </v:shape>
            <v:shape id="_x0000_s1173" style="position:absolute;left:8906;top:1764;width:14;height:0" coordorigin="8906,1764" coordsize="14,0" path="m8906,1764r15,e" filled="f" strokeweight=".82pt">
              <v:path arrowok="t"/>
            </v:shape>
            <v:shape id="_x0000_s1172" style="position:absolute;left:8906;top:1733;width:14;height:0" coordorigin="8906,1733" coordsize="14,0" path="m8906,1733r15,e" filled="f" strokeweight=".82pt">
              <v:path arrowok="t"/>
            </v:shape>
            <v:shape id="_x0000_s1171" style="position:absolute;left:8906;top:1704;width:14;height:0" coordorigin="8906,1704" coordsize="14,0" path="m8906,1704r15,e" filled="f" strokeweight=".82pt">
              <v:path arrowok="t"/>
            </v:shape>
            <v:shape id="_x0000_s1170" style="position:absolute;left:8906;top:1673;width:14;height:0" coordorigin="8906,1673" coordsize="14,0" path="m8906,1673r15,e" filled="f" strokeweight=".82pt">
              <v:path arrowok="t"/>
            </v:shape>
            <v:shape id="_x0000_s1169" style="position:absolute;left:8906;top:1644;width:14;height:0" coordorigin="8906,1644" coordsize="14,0" path="m8906,1644r15,e" filled="f" strokeweight=".82pt">
              <v:path arrowok="t"/>
            </v:shape>
            <v:shape id="_x0000_s1168" style="position:absolute;left:8906;top:1613;width:14;height:0" coordorigin="8906,1613" coordsize="14,0" path="m8906,1613r15,e" filled="f" strokeweight=".82pt">
              <v:path arrowok="t"/>
            </v:shape>
            <v:shape id="_x0000_s1167" style="position:absolute;left:8906;top:1584;width:14;height:0" coordorigin="8906,1584" coordsize="14,0" path="m8906,1584r15,e" filled="f" strokeweight=".82pt">
              <v:path arrowok="t"/>
            </v:shape>
            <v:shape id="_x0000_s1166" style="position:absolute;left:8906;top:1553;width:14;height:0" coordorigin="8906,1553" coordsize="14,0" path="m8906,1553r15,e" filled="f" strokeweight=".82pt">
              <v:path arrowok="t"/>
            </v:shape>
            <v:shape id="_x0000_s1165" style="position:absolute;left:8906;top:1524;width:14;height:0" coordorigin="8906,1524" coordsize="14,0" path="m8906,1524r15,e" filled="f" strokeweight=".82pt">
              <v:path arrowok="t"/>
            </v:shape>
            <v:shape id="_x0000_s1164" style="position:absolute;left:8906;top:1493;width:14;height:0" coordorigin="8906,1493" coordsize="14,0" path="m8906,1493r15,e" filled="f" strokeweight=".82pt">
              <v:path arrowok="t"/>
            </v:shape>
            <v:shape id="_x0000_s1163" style="position:absolute;left:8906;top:1464;width:14;height:0" coordorigin="8906,1464" coordsize="14,0" path="m8906,1464r15,e" filled="f" strokeweight=".82pt">
              <v:path arrowok="t"/>
            </v:shape>
            <v:shape id="_x0000_s1162" style="position:absolute;left:8906;top:1433;width:14;height:0" coordorigin="8906,1433" coordsize="14,0" path="m8906,1433r15,e" filled="f" strokeweight=".82pt">
              <v:path arrowok="t"/>
            </v:shape>
            <v:shape id="_x0000_s1161" style="position:absolute;left:8906;top:1404;width:14;height:0" coordorigin="8906,1404" coordsize="14,0" path="m8906,1404r15,e" filled="f" strokeweight=".82pt">
              <v:path arrowok="t"/>
            </v:shape>
            <v:shape id="_x0000_s1160" style="position:absolute;left:8906;top:1373;width:14;height:0" coordorigin="8906,1373" coordsize="14,0" path="m8906,1373r15,e" filled="f" strokeweight=".82pt">
              <v:path arrowok="t"/>
            </v:shape>
            <v:shape id="_x0000_s1159" style="position:absolute;left:8906;top:1344;width:14;height:0" coordorigin="8906,1344" coordsize="14,0" path="m8906,1344r15,e" filled="f" strokeweight=".82pt">
              <v:path arrowok="t"/>
            </v:shape>
            <v:shape id="_x0000_s1158" style="position:absolute;left:8906;top:1313;width:14;height:0" coordorigin="8906,1313" coordsize="14,0" path="m8906,1313r15,e" filled="f" strokeweight=".82pt">
              <v:path arrowok="t"/>
            </v:shape>
            <v:shape id="_x0000_s1157" style="position:absolute;left:8906;top:1284;width:14;height:0" coordorigin="8906,1284" coordsize="14,0" path="m8906,1284r15,e" filled="f" strokeweight=".82pt">
              <v:path arrowok="t"/>
            </v:shape>
            <v:shape id="_x0000_s1156" style="position:absolute;left:8906;top:1253;width:14;height:0" coordorigin="8906,1253" coordsize="14,0" path="m8906,1253r15,e" filled="f" strokeweight=".82pt">
              <v:path arrowok="t"/>
            </v:shape>
            <w10:wrap anchorx="page"/>
          </v:group>
        </w:pict>
      </w:r>
      <w:r>
        <w:rPr>
          <w:rFonts w:ascii="Arial" w:eastAsia="Arial" w:hAnsi="Arial" w:cs="Arial"/>
          <w:b/>
          <w:sz w:val="22"/>
          <w:szCs w:val="22"/>
          <w:u w:val="thick" w:color="000000"/>
        </w:rPr>
        <w:t>Class work</w:t>
      </w:r>
    </w:p>
    <w:p w:rsidR="00AD3EBA" w:rsidRDefault="00AD3EBA">
      <w:pPr>
        <w:spacing w:before="19" w:line="240" w:lineRule="exact"/>
        <w:rPr>
          <w:sz w:val="24"/>
          <w:szCs w:val="24"/>
        </w:rPr>
      </w:pPr>
    </w:p>
    <w:p w:rsidR="00AD3EBA" w:rsidRDefault="002727A8">
      <w:pPr>
        <w:spacing w:before="32"/>
        <w:ind w:left="3956" w:right="4047"/>
        <w:jc w:val="center"/>
        <w:rPr>
          <w:rFonts w:ascii="Arial" w:eastAsia="Arial" w:hAnsi="Arial" w:cs="Arial"/>
          <w:sz w:val="22"/>
          <w:szCs w:val="22"/>
        </w:rPr>
      </w:pPr>
      <w:r>
        <w:rPr>
          <w:rFonts w:ascii="Arial" w:eastAsia="Arial" w:hAnsi="Arial" w:cs="Arial"/>
          <w:b/>
          <w:sz w:val="22"/>
          <w:szCs w:val="22"/>
          <w:u w:val="thick" w:color="000000"/>
        </w:rPr>
        <w:t>Observations about the text</w:t>
      </w:r>
    </w:p>
    <w:p w:rsidR="00AD3EBA" w:rsidRDefault="002727A8">
      <w:pPr>
        <w:spacing w:before="16" w:line="255" w:lineRule="auto"/>
        <w:ind w:left="4228" w:right="3115" w:hanging="1440"/>
        <w:rPr>
          <w:rFonts w:ascii="Arial" w:eastAsia="Arial" w:hAnsi="Arial" w:cs="Arial"/>
          <w:sz w:val="22"/>
          <w:szCs w:val="22"/>
        </w:rPr>
      </w:pPr>
      <w:r>
        <w:rPr>
          <w:rFonts w:ascii="Arial" w:eastAsia="Arial" w:hAnsi="Arial" w:cs="Arial"/>
          <w:b/>
          <w:sz w:val="22"/>
          <w:szCs w:val="22"/>
        </w:rPr>
        <w:t>Holden’s observations about the people around him:</w:t>
      </w:r>
    </w:p>
    <w:p w:rsidR="00AD3EBA" w:rsidRDefault="002727A8">
      <w:pPr>
        <w:spacing w:before="46" w:line="540" w:lineRule="exact"/>
        <w:ind w:left="2788" w:right="3351"/>
        <w:rPr>
          <w:rFonts w:ascii="Arial" w:eastAsia="Arial" w:hAnsi="Arial" w:cs="Arial"/>
          <w:sz w:val="22"/>
          <w:szCs w:val="22"/>
        </w:rPr>
      </w:pPr>
      <w:r>
        <w:rPr>
          <w:rFonts w:ascii="Arial" w:eastAsia="Arial" w:hAnsi="Arial" w:cs="Arial"/>
          <w:b/>
          <w:sz w:val="22"/>
          <w:szCs w:val="22"/>
        </w:rPr>
        <w:t>Holden’s observations about his surroundings: Personal Observations/Reflection:</w:t>
      </w:r>
    </w:p>
    <w:p w:rsidR="00AD3EBA" w:rsidRDefault="00AD3EBA">
      <w:pPr>
        <w:spacing w:before="4" w:line="180" w:lineRule="exact"/>
        <w:rPr>
          <w:sz w:val="18"/>
          <w:szCs w:val="18"/>
        </w:rPr>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2727A8">
      <w:pPr>
        <w:spacing w:before="24"/>
        <w:ind w:left="4936" w:right="4958"/>
        <w:jc w:val="center"/>
        <w:rPr>
          <w:sz w:val="28"/>
          <w:szCs w:val="28"/>
        </w:rPr>
      </w:pPr>
      <w:r>
        <w:rPr>
          <w:sz w:val="28"/>
          <w:szCs w:val="28"/>
        </w:rPr>
        <w:t>NOTES:</w:t>
      </w:r>
    </w:p>
    <w:p w:rsidR="00AD3EBA" w:rsidRDefault="002727A8">
      <w:pPr>
        <w:tabs>
          <w:tab w:val="left" w:pos="880"/>
        </w:tabs>
        <w:spacing w:before="42" w:line="300" w:lineRule="exact"/>
        <w:ind w:left="820" w:right="159" w:hanging="360"/>
        <w:rPr>
          <w:sz w:val="28"/>
          <w:szCs w:val="28"/>
        </w:rPr>
      </w:pPr>
      <w:r>
        <w:rPr>
          <w:sz w:val="28"/>
          <w:szCs w:val="28"/>
        </w:rPr>
        <w:tab/>
      </w:r>
      <w:r>
        <w:rPr>
          <w:sz w:val="28"/>
          <w:szCs w:val="28"/>
        </w:rPr>
        <w:tab/>
        <w:t>Journals wil</w:t>
      </w:r>
      <w:r>
        <w:rPr>
          <w:sz w:val="28"/>
          <w:szCs w:val="28"/>
        </w:rPr>
        <w:t>l be collected at the end of this unit and I will announce the date two weeks prior.</w:t>
      </w:r>
    </w:p>
    <w:p w:rsidR="00AD3EBA" w:rsidRDefault="002727A8">
      <w:pPr>
        <w:tabs>
          <w:tab w:val="left" w:pos="820"/>
        </w:tabs>
        <w:spacing w:before="36" w:line="320" w:lineRule="exact"/>
        <w:ind w:left="820" w:right="218" w:hanging="360"/>
        <w:rPr>
          <w:sz w:val="28"/>
          <w:szCs w:val="28"/>
        </w:rPr>
      </w:pPr>
      <w:r>
        <w:rPr>
          <w:sz w:val="28"/>
          <w:szCs w:val="28"/>
        </w:rPr>
        <w:tab/>
        <w:t>I will randomly collect journals at regular intervals. These collections will not be announced, so be sure to stay on track!</w:t>
      </w:r>
    </w:p>
    <w:p w:rsidR="00AD3EBA" w:rsidRDefault="002727A8">
      <w:pPr>
        <w:spacing w:line="300" w:lineRule="exact"/>
        <w:ind w:left="460"/>
        <w:rPr>
          <w:sz w:val="28"/>
          <w:szCs w:val="28"/>
        </w:rPr>
      </w:pPr>
      <w:r>
        <w:rPr>
          <w:sz w:val="24"/>
          <w:szCs w:val="24"/>
        </w:rPr>
        <w:t xml:space="preserve">    </w:t>
      </w:r>
      <w:r>
        <w:rPr>
          <w:sz w:val="28"/>
          <w:szCs w:val="28"/>
        </w:rPr>
        <w:t>You should have one journal entry for each chapter. Should you choose to</w:t>
      </w:r>
    </w:p>
    <w:p w:rsidR="00AD3EBA" w:rsidRDefault="002727A8">
      <w:pPr>
        <w:spacing w:line="300" w:lineRule="exact"/>
        <w:ind w:left="820"/>
        <w:rPr>
          <w:sz w:val="28"/>
          <w:szCs w:val="28"/>
        </w:rPr>
        <w:sectPr w:rsidR="00AD3EBA">
          <w:type w:val="continuous"/>
          <w:pgSz w:w="12240" w:h="15840"/>
          <w:pgMar w:top="900" w:right="600" w:bottom="280" w:left="620" w:header="720" w:footer="720" w:gutter="0"/>
          <w:cols w:space="720"/>
        </w:sectPr>
      </w:pPr>
      <w:r>
        <w:rPr>
          <w:sz w:val="28"/>
          <w:szCs w:val="28"/>
        </w:rPr>
        <w:t>compose additional entries, you will be receive extra journal points.</w:t>
      </w:r>
    </w:p>
    <w:p w:rsidR="00AD3EBA" w:rsidRDefault="00AD3EBA">
      <w:pPr>
        <w:spacing w:before="17" w:line="240" w:lineRule="exact"/>
        <w:rPr>
          <w:sz w:val="24"/>
          <w:szCs w:val="24"/>
        </w:rPr>
      </w:pPr>
    </w:p>
    <w:p w:rsidR="00AD3EBA" w:rsidRDefault="002727A8">
      <w:pPr>
        <w:tabs>
          <w:tab w:val="left" w:pos="10900"/>
        </w:tabs>
        <w:spacing w:before="32"/>
        <w:ind w:left="100"/>
        <w:rPr>
          <w:rFonts w:ascii="Arial" w:eastAsia="Arial" w:hAnsi="Arial" w:cs="Arial"/>
          <w:sz w:val="22"/>
          <w:szCs w:val="22"/>
        </w:rPr>
      </w:pPr>
      <w:r>
        <w:rPr>
          <w:rFonts w:ascii="Arial" w:eastAsia="Arial" w:hAnsi="Arial" w:cs="Arial"/>
          <w:b/>
          <w:sz w:val="22"/>
          <w:szCs w:val="22"/>
          <w:u w:val="thick" w:color="000000"/>
        </w:rPr>
        <w:t xml:space="preserve">ATTACHMENT 2 </w:t>
      </w:r>
      <w:r>
        <w:rPr>
          <w:rFonts w:ascii="Arial" w:eastAsia="Arial" w:hAnsi="Arial" w:cs="Arial"/>
          <w:b/>
          <w:sz w:val="22"/>
          <w:szCs w:val="22"/>
          <w:u w:val="thick" w:color="000000"/>
        </w:rPr>
        <w:tab/>
      </w:r>
    </w:p>
    <w:p w:rsidR="00AD3EBA" w:rsidRDefault="00AD3EBA">
      <w:pPr>
        <w:spacing w:before="10" w:line="260" w:lineRule="exact"/>
        <w:rPr>
          <w:sz w:val="26"/>
          <w:szCs w:val="26"/>
        </w:rPr>
      </w:pPr>
    </w:p>
    <w:p w:rsidR="00AD3EBA" w:rsidRDefault="002727A8">
      <w:pPr>
        <w:ind w:left="3969" w:right="3991"/>
        <w:jc w:val="center"/>
        <w:rPr>
          <w:sz w:val="28"/>
          <w:szCs w:val="28"/>
        </w:rPr>
      </w:pPr>
      <w:r>
        <w:rPr>
          <w:b/>
          <w:sz w:val="28"/>
          <w:szCs w:val="28"/>
          <w:u w:val="single" w:color="000000"/>
        </w:rPr>
        <w:t>Special Observation Tasks</w:t>
      </w:r>
    </w:p>
    <w:p w:rsidR="00AD3EBA" w:rsidRDefault="002727A8">
      <w:pPr>
        <w:spacing w:before="10" w:line="250" w:lineRule="auto"/>
        <w:ind w:left="100" w:right="451"/>
        <w:rPr>
          <w:sz w:val="24"/>
          <w:szCs w:val="24"/>
        </w:rPr>
      </w:pPr>
      <w:r>
        <w:rPr>
          <w:sz w:val="24"/>
          <w:szCs w:val="24"/>
        </w:rPr>
        <w:t>In addition to composing ongoing journal entries, you must complete four special observation tasks that will gauge your composition and observation skills. These observations should be included in a special section at the end of your journal notebook.</w:t>
      </w:r>
    </w:p>
    <w:p w:rsidR="00AD3EBA" w:rsidRDefault="00AD3EBA">
      <w:pPr>
        <w:spacing w:before="8" w:line="280" w:lineRule="exact"/>
        <w:rPr>
          <w:sz w:val="28"/>
          <w:szCs w:val="28"/>
        </w:rPr>
      </w:pPr>
    </w:p>
    <w:p w:rsidR="00AD3EBA" w:rsidRDefault="002727A8">
      <w:pPr>
        <w:spacing w:line="250" w:lineRule="auto"/>
        <w:ind w:left="100" w:right="111"/>
        <w:rPr>
          <w:sz w:val="24"/>
          <w:szCs w:val="24"/>
        </w:rPr>
      </w:pPr>
      <w:r>
        <w:rPr>
          <w:sz w:val="24"/>
          <w:szCs w:val="24"/>
        </w:rPr>
        <w:t>You</w:t>
      </w:r>
      <w:r>
        <w:rPr>
          <w:sz w:val="24"/>
          <w:szCs w:val="24"/>
        </w:rPr>
        <w:t xml:space="preserve"> must answer each of the four prompts below. You should compose responses to the first two within the first three days of the study of the novel. Prompt #3 should be completed at the middle of the unit, and Prompt #4 towards the end of the unit.</w:t>
      </w:r>
    </w:p>
    <w:p w:rsidR="00AD3EBA" w:rsidRDefault="00AD3EBA">
      <w:pPr>
        <w:spacing w:before="8" w:line="280" w:lineRule="exact"/>
        <w:rPr>
          <w:sz w:val="28"/>
          <w:szCs w:val="28"/>
        </w:rPr>
      </w:pPr>
    </w:p>
    <w:p w:rsidR="00AD3EBA" w:rsidRDefault="002727A8">
      <w:pPr>
        <w:spacing w:line="249" w:lineRule="auto"/>
        <w:ind w:left="100" w:right="153"/>
        <w:rPr>
          <w:sz w:val="24"/>
          <w:szCs w:val="24"/>
        </w:rPr>
      </w:pPr>
      <w:r>
        <w:rPr>
          <w:b/>
          <w:sz w:val="24"/>
          <w:szCs w:val="24"/>
        </w:rPr>
        <w:t>These pro</w:t>
      </w:r>
      <w:r>
        <w:rPr>
          <w:b/>
          <w:sz w:val="24"/>
          <w:szCs w:val="24"/>
        </w:rPr>
        <w:t xml:space="preserve">mpts will be evaluated as a task separate from the ongoing journal project and are worth 100 points each! </w:t>
      </w:r>
      <w:r>
        <w:rPr>
          <w:sz w:val="24"/>
          <w:szCs w:val="24"/>
        </w:rPr>
        <w:t>While I will collect these at the end of the unit, I will check your progress through unannounced journal checks throughout the course of the unit.</w:t>
      </w:r>
    </w:p>
    <w:p w:rsidR="00AD3EBA" w:rsidRDefault="00AD3EBA">
      <w:pPr>
        <w:spacing w:before="12" w:line="280" w:lineRule="exact"/>
        <w:rPr>
          <w:sz w:val="28"/>
          <w:szCs w:val="28"/>
        </w:rPr>
      </w:pPr>
    </w:p>
    <w:p w:rsidR="00AD3EBA" w:rsidRDefault="002727A8">
      <w:pPr>
        <w:spacing w:line="260" w:lineRule="exact"/>
        <w:ind w:left="698" w:right="721"/>
        <w:jc w:val="center"/>
        <w:rPr>
          <w:sz w:val="24"/>
          <w:szCs w:val="24"/>
        </w:rPr>
      </w:pPr>
      <w:r>
        <w:rPr>
          <w:b/>
          <w:position w:val="-1"/>
          <w:sz w:val="24"/>
          <w:szCs w:val="24"/>
          <w:u w:val="double" w:color="000000"/>
        </w:rPr>
        <w:t>E</w:t>
      </w:r>
      <w:r>
        <w:rPr>
          <w:b/>
          <w:position w:val="-1"/>
          <w:sz w:val="24"/>
          <w:szCs w:val="24"/>
          <w:u w:val="double" w:color="000000"/>
        </w:rPr>
        <w:t>ach of these entries must contain the following heading information: Date, name of place, time.</w:t>
      </w:r>
    </w:p>
    <w:p w:rsidR="00AD3EBA" w:rsidRDefault="00AD3EBA">
      <w:pPr>
        <w:spacing w:before="14" w:line="260" w:lineRule="exact"/>
        <w:rPr>
          <w:sz w:val="26"/>
          <w:szCs w:val="26"/>
        </w:rPr>
      </w:pPr>
    </w:p>
    <w:p w:rsidR="00AD3EBA" w:rsidRDefault="002727A8">
      <w:pPr>
        <w:spacing w:before="29" w:line="250" w:lineRule="auto"/>
        <w:ind w:left="1540" w:right="365" w:hanging="1440"/>
        <w:rPr>
          <w:sz w:val="24"/>
          <w:szCs w:val="24"/>
        </w:rPr>
      </w:pPr>
      <w:r>
        <w:rPr>
          <w:b/>
          <w:sz w:val="24"/>
          <w:szCs w:val="24"/>
        </w:rPr>
        <w:t xml:space="preserve">Prompt #1:     </w:t>
      </w:r>
      <w:r>
        <w:rPr>
          <w:sz w:val="24"/>
          <w:szCs w:val="24"/>
        </w:rPr>
        <w:t>Where do you go when you need a “break” or a “time-out” from the world?  Spend at least</w:t>
      </w:r>
      <w:r>
        <w:rPr>
          <w:sz w:val="24"/>
          <w:szCs w:val="24"/>
        </w:rPr>
        <w:t xml:space="preserve"> twenty minutes in this place and describe this place in great detail: make note of what you see, feel, hear, smell, why you visit this place. Be as specific as you can with details.  (200 words)</w:t>
      </w:r>
    </w:p>
    <w:p w:rsidR="00AD3EBA" w:rsidRDefault="00AD3EBA">
      <w:pPr>
        <w:spacing w:before="8" w:line="280" w:lineRule="exact"/>
        <w:rPr>
          <w:sz w:val="28"/>
          <w:szCs w:val="28"/>
        </w:rPr>
      </w:pPr>
    </w:p>
    <w:p w:rsidR="00AD3EBA" w:rsidRDefault="002727A8">
      <w:pPr>
        <w:spacing w:line="249" w:lineRule="auto"/>
        <w:ind w:left="1540" w:right="161" w:hanging="1440"/>
        <w:rPr>
          <w:sz w:val="24"/>
          <w:szCs w:val="24"/>
        </w:rPr>
      </w:pPr>
      <w:r>
        <w:rPr>
          <w:b/>
          <w:sz w:val="24"/>
          <w:szCs w:val="24"/>
        </w:rPr>
        <w:t xml:space="preserve">Prompt #2:     </w:t>
      </w:r>
      <w:r>
        <w:rPr>
          <w:sz w:val="24"/>
          <w:szCs w:val="24"/>
        </w:rPr>
        <w:t xml:space="preserve">Describe a place outside of your home where </w:t>
      </w:r>
      <w:r>
        <w:rPr>
          <w:sz w:val="24"/>
          <w:szCs w:val="24"/>
        </w:rPr>
        <w:t>you feel comfortable, safe and relaxed. Describe this place in great detail: make note of what you see, feel, hear, smell, why you visit this place. Be as specific as you can with details. If you do not have a place, find one! Tell</w:t>
      </w:r>
    </w:p>
    <w:p w:rsidR="00AD3EBA" w:rsidRDefault="002727A8">
      <w:pPr>
        <w:spacing w:before="1" w:line="250" w:lineRule="auto"/>
        <w:ind w:left="1540" w:right="78"/>
        <w:rPr>
          <w:sz w:val="24"/>
          <w:szCs w:val="24"/>
        </w:rPr>
      </w:pPr>
      <w:r>
        <w:rPr>
          <w:sz w:val="24"/>
          <w:szCs w:val="24"/>
        </w:rPr>
        <w:t xml:space="preserve">whether or not you have </w:t>
      </w:r>
      <w:r>
        <w:rPr>
          <w:sz w:val="24"/>
          <w:szCs w:val="24"/>
        </w:rPr>
        <w:t>visited this place before, how often, when you usually visit, etc. (250 words)</w:t>
      </w:r>
    </w:p>
    <w:p w:rsidR="00AD3EBA" w:rsidRDefault="00AD3EBA">
      <w:pPr>
        <w:spacing w:before="8" w:line="280" w:lineRule="exact"/>
        <w:rPr>
          <w:sz w:val="28"/>
          <w:szCs w:val="28"/>
        </w:rPr>
      </w:pPr>
    </w:p>
    <w:p w:rsidR="00AD3EBA" w:rsidRDefault="002727A8">
      <w:pPr>
        <w:spacing w:line="250" w:lineRule="auto"/>
        <w:ind w:left="1540" w:right="147" w:hanging="1440"/>
        <w:rPr>
          <w:sz w:val="24"/>
          <w:szCs w:val="24"/>
        </w:rPr>
      </w:pPr>
      <w:r>
        <w:rPr>
          <w:b/>
          <w:sz w:val="24"/>
          <w:szCs w:val="24"/>
        </w:rPr>
        <w:t xml:space="preserve">Prompt #3:     </w:t>
      </w:r>
      <w:r>
        <w:rPr>
          <w:sz w:val="24"/>
          <w:szCs w:val="24"/>
        </w:rPr>
        <w:t>Visit the place you wrote about in Prompt #2 for at least 20 minutes. Sit there for two minutes without talking, writing, texting, etc. –carefully observe your s</w:t>
      </w:r>
      <w:r>
        <w:rPr>
          <w:sz w:val="24"/>
          <w:szCs w:val="24"/>
        </w:rPr>
        <w:t>urroundings. Record your observations using as many specific details as possible. YOU MAY: consider how your perception or memory of this place differs than what you have just experienced; focus on one particular object you see. (250 words)</w:t>
      </w:r>
    </w:p>
    <w:p w:rsidR="00AD3EBA" w:rsidRDefault="00AD3EBA">
      <w:pPr>
        <w:spacing w:before="8" w:line="280" w:lineRule="exact"/>
        <w:rPr>
          <w:sz w:val="28"/>
          <w:szCs w:val="28"/>
        </w:rPr>
      </w:pPr>
    </w:p>
    <w:p w:rsidR="00AD3EBA" w:rsidRDefault="002727A8">
      <w:pPr>
        <w:spacing w:line="249" w:lineRule="auto"/>
        <w:ind w:left="1540" w:right="184" w:hanging="1440"/>
        <w:rPr>
          <w:sz w:val="24"/>
          <w:szCs w:val="24"/>
        </w:rPr>
      </w:pPr>
      <w:r>
        <w:rPr>
          <w:b/>
          <w:sz w:val="24"/>
          <w:szCs w:val="24"/>
        </w:rPr>
        <w:t xml:space="preserve">Prompt #4:    </w:t>
      </w:r>
      <w:r>
        <w:rPr>
          <w:b/>
          <w:sz w:val="24"/>
          <w:szCs w:val="24"/>
        </w:rPr>
        <w:t xml:space="preserve"> </w:t>
      </w:r>
      <w:r>
        <w:rPr>
          <w:sz w:val="24"/>
          <w:szCs w:val="24"/>
        </w:rPr>
        <w:t xml:space="preserve">REPEAT PROMPT #3. This time, after you have made and recorded your observations, think about how your reading of </w:t>
      </w:r>
      <w:r>
        <w:rPr>
          <w:i/>
          <w:sz w:val="24"/>
          <w:szCs w:val="24"/>
        </w:rPr>
        <w:t xml:space="preserve">The Catcher in the Rye </w:t>
      </w:r>
      <w:r>
        <w:rPr>
          <w:sz w:val="24"/>
          <w:szCs w:val="24"/>
        </w:rPr>
        <w:t>has affected your ability or desire to observe the people and the world around you. Would Holden like this place you ar</w:t>
      </w:r>
      <w:r>
        <w:rPr>
          <w:sz w:val="24"/>
          <w:szCs w:val="24"/>
        </w:rPr>
        <w:t>e visiting? Explain. (300 words)</w:t>
      </w:r>
    </w:p>
    <w:p w:rsidR="00AD3EBA" w:rsidRDefault="00AD3EBA">
      <w:pPr>
        <w:spacing w:before="4" w:line="180" w:lineRule="exact"/>
        <w:rPr>
          <w:sz w:val="19"/>
          <w:szCs w:val="19"/>
        </w:rPr>
      </w:pPr>
    </w:p>
    <w:p w:rsidR="00AD3EBA" w:rsidRDefault="00AD3EBA">
      <w:pPr>
        <w:spacing w:line="200" w:lineRule="exact"/>
      </w:pPr>
    </w:p>
    <w:p w:rsidR="00AD3EBA" w:rsidRDefault="00AD3EBA">
      <w:pPr>
        <w:spacing w:line="200" w:lineRule="exact"/>
      </w:pPr>
    </w:p>
    <w:p w:rsidR="00AD3EBA" w:rsidRDefault="002727A8">
      <w:pPr>
        <w:spacing w:line="260" w:lineRule="exact"/>
        <w:ind w:left="4538" w:right="4559"/>
        <w:jc w:val="center"/>
        <w:rPr>
          <w:sz w:val="24"/>
          <w:szCs w:val="24"/>
        </w:rPr>
      </w:pPr>
      <w:r>
        <w:rPr>
          <w:b/>
          <w:position w:val="-1"/>
          <w:sz w:val="24"/>
          <w:szCs w:val="24"/>
          <w:u w:val="single" w:color="000000"/>
        </w:rPr>
        <w:t>*BONUS POINTS*</w:t>
      </w:r>
    </w:p>
    <w:p w:rsidR="00AD3EBA" w:rsidRDefault="00AD3EBA">
      <w:pPr>
        <w:spacing w:before="14" w:line="260" w:lineRule="exact"/>
        <w:rPr>
          <w:sz w:val="26"/>
          <w:szCs w:val="26"/>
        </w:rPr>
      </w:pPr>
    </w:p>
    <w:p w:rsidR="00AD3EBA" w:rsidRDefault="002727A8">
      <w:pPr>
        <w:spacing w:before="29" w:line="250" w:lineRule="auto"/>
        <w:ind w:left="123" w:right="143"/>
        <w:jc w:val="center"/>
        <w:rPr>
          <w:sz w:val="24"/>
          <w:szCs w:val="24"/>
        </w:rPr>
        <w:sectPr w:rsidR="00AD3EBA">
          <w:pgSz w:w="12240" w:h="15840"/>
          <w:pgMar w:top="900" w:right="600" w:bottom="280" w:left="620" w:header="711" w:footer="0" w:gutter="0"/>
          <w:cols w:space="720"/>
        </w:sectPr>
      </w:pPr>
      <w:r>
        <w:rPr>
          <w:b/>
          <w:sz w:val="24"/>
          <w:szCs w:val="24"/>
        </w:rPr>
        <w:t>Research the place you visit. Find its history, its purpose, its function, architecture; research the environment</w:t>
      </w:r>
      <w:r>
        <w:rPr>
          <w:b/>
          <w:sz w:val="24"/>
          <w:szCs w:val="24"/>
        </w:rPr>
        <w:t xml:space="preserve"> including plants, soil, climate; the economy, population and so forth. You may do general research or choose to focus on one specific aspect. Compile this information and summarize it in no less than 200 words. Your research must be properly cited in MLA </w:t>
      </w:r>
      <w:r>
        <w:rPr>
          <w:b/>
          <w:sz w:val="24"/>
          <w:szCs w:val="24"/>
        </w:rPr>
        <w:t>format and include a Works Cited Page.</w:t>
      </w:r>
    </w:p>
    <w:p w:rsidR="00AD3EBA" w:rsidRDefault="002727A8">
      <w:pPr>
        <w:spacing w:before="62"/>
        <w:ind w:left="5325"/>
        <w:rPr>
          <w:rFonts w:ascii="Verdana" w:eastAsia="Verdana" w:hAnsi="Verdana" w:cs="Verdana"/>
          <w:sz w:val="16"/>
          <w:szCs w:val="16"/>
        </w:rPr>
      </w:pPr>
      <w:r>
        <w:rPr>
          <w:rFonts w:ascii="Verdana" w:eastAsia="Verdana" w:hAnsi="Verdana" w:cs="Verdana"/>
          <w:sz w:val="16"/>
          <w:szCs w:val="16"/>
        </w:rPr>
        <w:lastRenderedPageBreak/>
        <w:t xml:space="preserve">AnnMarie Dull                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                               12</w:t>
      </w:r>
    </w:p>
    <w:p w:rsidR="00AD3EBA" w:rsidRDefault="00AD3EBA">
      <w:pPr>
        <w:spacing w:before="3" w:line="280" w:lineRule="exact"/>
        <w:rPr>
          <w:sz w:val="28"/>
          <w:szCs w:val="28"/>
        </w:rPr>
      </w:pPr>
    </w:p>
    <w:p w:rsidR="00AD3EBA" w:rsidRDefault="002727A8">
      <w:pPr>
        <w:tabs>
          <w:tab w:val="left" w:pos="14440"/>
        </w:tabs>
        <w:ind w:left="59" w:right="79"/>
        <w:jc w:val="center"/>
        <w:rPr>
          <w:rFonts w:ascii="Arial" w:eastAsia="Arial" w:hAnsi="Arial" w:cs="Arial"/>
          <w:sz w:val="22"/>
          <w:szCs w:val="22"/>
        </w:rPr>
      </w:pPr>
      <w:r>
        <w:rPr>
          <w:rFonts w:ascii="Arial" w:eastAsia="Arial" w:hAnsi="Arial" w:cs="Arial"/>
          <w:b/>
          <w:sz w:val="22"/>
          <w:szCs w:val="22"/>
          <w:u w:val="thick" w:color="000000"/>
        </w:rPr>
        <w:t xml:space="preserve">ATTACHMENT 3 </w:t>
      </w:r>
      <w:r>
        <w:rPr>
          <w:rFonts w:ascii="Arial" w:eastAsia="Arial" w:hAnsi="Arial" w:cs="Arial"/>
          <w:b/>
          <w:sz w:val="22"/>
          <w:szCs w:val="22"/>
          <w:u w:val="thick" w:color="000000"/>
        </w:rPr>
        <w:tab/>
      </w:r>
    </w:p>
    <w:p w:rsidR="00AD3EBA" w:rsidRDefault="002727A8">
      <w:pPr>
        <w:spacing w:before="21"/>
        <w:ind w:left="4936" w:right="4956"/>
        <w:jc w:val="center"/>
        <w:rPr>
          <w:rFonts w:ascii="Arial" w:eastAsia="Arial" w:hAnsi="Arial" w:cs="Arial"/>
          <w:sz w:val="24"/>
          <w:szCs w:val="24"/>
        </w:rPr>
      </w:pPr>
      <w:r>
        <w:rPr>
          <w:rFonts w:ascii="Arial" w:eastAsia="Arial" w:hAnsi="Arial" w:cs="Arial"/>
          <w:b/>
          <w:sz w:val="24"/>
          <w:szCs w:val="24"/>
          <w:u w:val="thick" w:color="000000"/>
        </w:rPr>
        <w:t>Holden Caulfield Characterization Chart</w:t>
      </w:r>
    </w:p>
    <w:p w:rsidR="00AD3EBA" w:rsidRDefault="002727A8">
      <w:pPr>
        <w:spacing w:before="17" w:line="260" w:lineRule="exact"/>
        <w:ind w:left="3708" w:right="3728"/>
        <w:jc w:val="center"/>
        <w:rPr>
          <w:rFonts w:ascii="Arial" w:eastAsia="Arial" w:hAnsi="Arial" w:cs="Arial"/>
          <w:sz w:val="24"/>
          <w:szCs w:val="24"/>
        </w:rPr>
      </w:pPr>
      <w:r>
        <w:rPr>
          <w:rFonts w:ascii="Arial" w:eastAsia="Arial" w:hAnsi="Arial" w:cs="Arial"/>
          <w:b/>
          <w:position w:val="-1"/>
          <w:sz w:val="24"/>
          <w:szCs w:val="24"/>
        </w:rPr>
        <w:t>Remember to use specific examples a</w:t>
      </w:r>
      <w:r>
        <w:rPr>
          <w:rFonts w:ascii="Arial" w:eastAsia="Arial" w:hAnsi="Arial" w:cs="Arial"/>
          <w:b/>
          <w:position w:val="-1"/>
          <w:sz w:val="24"/>
          <w:szCs w:val="24"/>
        </w:rPr>
        <w:t>nd cite page numbers!</w:t>
      </w:r>
    </w:p>
    <w:p w:rsidR="00AD3EBA" w:rsidRDefault="00AD3EBA">
      <w:pPr>
        <w:spacing w:line="300" w:lineRule="exact"/>
        <w:rPr>
          <w:sz w:val="30"/>
          <w:szCs w:val="30"/>
        </w:rPr>
        <w:sectPr w:rsidR="00AD3EBA">
          <w:headerReference w:type="default" r:id="rId19"/>
          <w:pgSz w:w="15840" w:h="12240" w:orient="landscape"/>
          <w:pgMar w:top="660" w:right="600" w:bottom="280" w:left="620" w:header="0" w:footer="0" w:gutter="0"/>
          <w:cols w:space="720"/>
        </w:sectPr>
      </w:pPr>
    </w:p>
    <w:p w:rsidR="00AD3EBA" w:rsidRDefault="002727A8">
      <w:pPr>
        <w:spacing w:before="29"/>
        <w:ind w:left="371" w:right="-41"/>
        <w:jc w:val="center"/>
        <w:rPr>
          <w:rFonts w:ascii="Arial" w:eastAsia="Arial" w:hAnsi="Arial" w:cs="Arial"/>
          <w:sz w:val="24"/>
          <w:szCs w:val="24"/>
        </w:rPr>
      </w:pPr>
      <w:r>
        <w:pict>
          <v:group id="_x0000_s1129" style="position:absolute;left:0;text-align:left;margin-left:30.3pt;margin-top:116.6pt;width:731.4pt;height:429.45pt;z-index:-2341;mso-position-horizontal-relative:page;mso-position-vertical-relative:page" coordorigin="606,2332" coordsize="14628,8589">
            <v:shape id="_x0000_s1154" style="position:absolute;left:617;top:2342;width:4862;height:0" coordorigin="617,2342" coordsize="4862,0" path="m617,2342r4862,e" filled="f" strokeweight=".58pt">
              <v:path arrowok="t"/>
            </v:shape>
            <v:shape id="_x0000_s1153" style="position:absolute;left:5489;top:2342;width:4862;height:0" coordorigin="5489,2342" coordsize="4862,0" path="m5489,2342r4862,e" filled="f" strokeweight=".58pt">
              <v:path arrowok="t"/>
            </v:shape>
            <v:shape id="_x0000_s1152" style="position:absolute;left:10361;top:2342;width:4862;height:0" coordorigin="10361,2342" coordsize="4862,0" path="m10361,2342r4862,e" filled="f" strokeweight=".58pt">
              <v:path arrowok="t"/>
            </v:shape>
            <v:shape id="_x0000_s1151" style="position:absolute;left:617;top:2940;width:4862;height:0" coordorigin="617,2940" coordsize="4862,0" path="m617,2940r4862,e" filled="f" strokeweight=".58pt">
              <v:path arrowok="t"/>
            </v:shape>
            <v:shape id="_x0000_s1150" style="position:absolute;left:5489;top:2940;width:4862;height:0" coordorigin="5489,2940" coordsize="4862,0" path="m5489,2940r4862,e" filled="f" strokeweight=".58pt">
              <v:path arrowok="t"/>
            </v:shape>
            <v:shape id="_x0000_s1149" style="position:absolute;left:10361;top:2940;width:4862;height:0" coordorigin="10361,2940" coordsize="4862,0" path="m10361,2940r4862,e" filled="f" strokeweight=".58pt">
              <v:path arrowok="t"/>
            </v:shape>
            <v:shape id="_x0000_s1148" style="position:absolute;left:617;top:4534;width:4862;height:0" coordorigin="617,4534" coordsize="4862,0" path="m617,4534r4862,e" filled="f" strokeweight=".58pt">
              <v:path arrowok="t"/>
            </v:shape>
            <v:shape id="_x0000_s1147" style="position:absolute;left:5489;top:4534;width:4862;height:0" coordorigin="5489,4534" coordsize="4862,0" path="m5489,4534r4862,e" filled="f" strokeweight=".58pt">
              <v:path arrowok="t"/>
            </v:shape>
            <v:shape id="_x0000_s1146" style="position:absolute;left:10361;top:4534;width:4862;height:0" coordorigin="10361,4534" coordsize="4862,0" path="m10361,4534r4862,e" filled="f" strokeweight=".58pt">
              <v:path arrowok="t"/>
            </v:shape>
            <v:shape id="_x0000_s1145" style="position:absolute;left:617;top:6127;width:4862;height:0" coordorigin="617,6127" coordsize="4862,0" path="m617,6127r4862,e" filled="f" strokeweight=".58pt">
              <v:path arrowok="t"/>
            </v:shape>
            <v:shape id="_x0000_s1144" style="position:absolute;left:5489;top:6127;width:4862;height:0" coordorigin="5489,6127" coordsize="4862,0" path="m5489,6127r4862,e" filled="f" strokeweight=".58pt">
              <v:path arrowok="t"/>
            </v:shape>
            <v:shape id="_x0000_s1143" style="position:absolute;left:10361;top:6127;width:4862;height:0" coordorigin="10361,6127" coordsize="4862,0" path="m10361,6127r4862,e" filled="f" strokeweight=".58pt">
              <v:path arrowok="t"/>
            </v:shape>
            <v:shape id="_x0000_s1142" style="position:absolute;left:617;top:7723;width:4862;height:0" coordorigin="617,7723" coordsize="4862,0" path="m617,7723r4862,e" filled="f" strokeweight=".58pt">
              <v:path arrowok="t"/>
            </v:shape>
            <v:shape id="_x0000_s1141" style="position:absolute;left:5489;top:7723;width:4862;height:0" coordorigin="5489,7723" coordsize="4862,0" path="m5489,7723r4862,e" filled="f" strokeweight=".58pt">
              <v:path arrowok="t"/>
            </v:shape>
            <v:shape id="_x0000_s1140" style="position:absolute;left:10361;top:7723;width:4862;height:0" coordorigin="10361,7723" coordsize="4862,0" path="m10361,7723r4862,e" filled="f" strokeweight=".58pt">
              <v:path arrowok="t"/>
            </v:shape>
            <v:shape id="_x0000_s1139" style="position:absolute;left:617;top:9317;width:4862;height:0" coordorigin="617,9317" coordsize="4862,0" path="m617,9317r4862,e" filled="f" strokeweight=".58pt">
              <v:path arrowok="t"/>
            </v:shape>
            <v:shape id="_x0000_s1138" style="position:absolute;left:5489;top:9317;width:4862;height:0" coordorigin="5489,9317" coordsize="4862,0" path="m5489,9317r4862,e" filled="f" strokeweight=".58pt">
              <v:path arrowok="t"/>
            </v:shape>
            <v:shape id="_x0000_s1137" style="position:absolute;left:10361;top:9317;width:4862;height:0" coordorigin="10361,9317" coordsize="4862,0" path="m10361,9317r4862,e" filled="f" strokeweight=".58pt">
              <v:path arrowok="t"/>
            </v:shape>
            <v:shape id="_x0000_s1136" style="position:absolute;left:612;top:2338;width:0;height:8578" coordorigin="612,2338" coordsize="0,8578" path="m612,2338r,8577e" filled="f" strokeweight=".58pt">
              <v:path arrowok="t"/>
            </v:shape>
            <v:shape id="_x0000_s1135" style="position:absolute;left:617;top:10910;width:4862;height:0" coordorigin="617,10910" coordsize="4862,0" path="m617,10910r4862,e" filled="f" strokeweight=".58pt">
              <v:path arrowok="t"/>
            </v:shape>
            <v:shape id="_x0000_s1134" style="position:absolute;left:5484;top:2338;width:0;height:8578" coordorigin="5484,2338" coordsize="0,8578" path="m5484,2338r,8577e" filled="f" strokeweight=".58pt">
              <v:path arrowok="t"/>
            </v:shape>
            <v:shape id="_x0000_s1133" style="position:absolute;left:5489;top:10910;width:4862;height:0" coordorigin="5489,10910" coordsize="4862,0" path="m5489,10910r4862,e" filled="f" strokeweight=".58pt">
              <v:path arrowok="t"/>
            </v:shape>
            <v:shape id="_x0000_s1132" style="position:absolute;left:10356;top:2338;width:0;height:8578" coordorigin="10356,2338" coordsize="0,8578" path="m10356,2338r,8577e" filled="f" strokeweight=".58pt">
              <v:path arrowok="t"/>
            </v:shape>
            <v:shape id="_x0000_s1131" style="position:absolute;left:10361;top:10910;width:4862;height:0" coordorigin="10361,10910" coordsize="4862,0" path="m10361,10910r4862,e" filled="f" strokeweight=".58pt">
              <v:path arrowok="t"/>
            </v:shape>
            <v:shape id="_x0000_s1130" style="position:absolute;left:15228;top:2338;width:0;height:8578" coordorigin="15228,2338" coordsize="0,8578" path="m15228,2338r,8577e" filled="f" strokeweight=".58pt">
              <v:path arrowok="t"/>
            </v:shape>
            <w10:wrap anchorx="page" anchory="page"/>
          </v:group>
        </w:pict>
      </w:r>
      <w:r>
        <w:rPr>
          <w:rFonts w:ascii="Arial" w:eastAsia="Arial" w:hAnsi="Arial" w:cs="Arial"/>
          <w:b/>
          <w:sz w:val="24"/>
          <w:szCs w:val="24"/>
          <w:u w:val="thick" w:color="000000"/>
        </w:rPr>
        <w:t>Observations Holden Makes About</w:t>
      </w:r>
    </w:p>
    <w:p w:rsidR="00AD3EBA" w:rsidRDefault="002727A8">
      <w:pPr>
        <w:spacing w:before="17"/>
        <w:ind w:left="1975" w:right="1563"/>
        <w:jc w:val="center"/>
        <w:rPr>
          <w:rFonts w:ascii="Arial" w:eastAsia="Arial" w:hAnsi="Arial" w:cs="Arial"/>
          <w:sz w:val="24"/>
          <w:szCs w:val="24"/>
        </w:rPr>
      </w:pPr>
      <w:r>
        <w:rPr>
          <w:rFonts w:ascii="Arial" w:eastAsia="Arial" w:hAnsi="Arial" w:cs="Arial"/>
          <w:b/>
          <w:sz w:val="24"/>
          <w:szCs w:val="24"/>
          <w:u w:val="thick" w:color="000000"/>
        </w:rPr>
        <w:t>Himself</w:t>
      </w:r>
    </w:p>
    <w:p w:rsidR="00AD3EBA" w:rsidRDefault="002727A8">
      <w:pPr>
        <w:spacing w:before="29"/>
        <w:ind w:left="-41" w:right="-41"/>
        <w:jc w:val="center"/>
        <w:rPr>
          <w:rFonts w:ascii="Arial" w:eastAsia="Arial" w:hAnsi="Arial" w:cs="Arial"/>
          <w:sz w:val="24"/>
          <w:szCs w:val="24"/>
        </w:rPr>
      </w:pPr>
      <w:r>
        <w:br w:type="column"/>
      </w:r>
      <w:r>
        <w:rPr>
          <w:rFonts w:ascii="Arial" w:eastAsia="Arial" w:hAnsi="Arial" w:cs="Arial"/>
          <w:b/>
          <w:sz w:val="24"/>
          <w:szCs w:val="24"/>
          <w:u w:val="thick" w:color="000000"/>
        </w:rPr>
        <w:t>Observations Others Make About</w:t>
      </w:r>
    </w:p>
    <w:p w:rsidR="00AD3EBA" w:rsidRDefault="002727A8">
      <w:pPr>
        <w:spacing w:before="17"/>
        <w:ind w:left="1472" w:right="1472"/>
        <w:jc w:val="center"/>
        <w:rPr>
          <w:rFonts w:ascii="Arial" w:eastAsia="Arial" w:hAnsi="Arial" w:cs="Arial"/>
          <w:sz w:val="24"/>
          <w:szCs w:val="24"/>
        </w:rPr>
      </w:pPr>
      <w:r>
        <w:rPr>
          <w:rFonts w:ascii="Arial" w:eastAsia="Arial" w:hAnsi="Arial" w:cs="Arial"/>
          <w:b/>
          <w:sz w:val="24"/>
          <w:szCs w:val="24"/>
          <w:u w:val="thick" w:color="000000"/>
        </w:rPr>
        <w:t>Holden</w:t>
      </w:r>
    </w:p>
    <w:p w:rsidR="00AD3EBA" w:rsidRDefault="002727A8">
      <w:pPr>
        <w:spacing w:before="29"/>
        <w:rPr>
          <w:rFonts w:ascii="Arial" w:eastAsia="Arial" w:hAnsi="Arial" w:cs="Arial"/>
          <w:sz w:val="24"/>
          <w:szCs w:val="24"/>
        </w:rPr>
        <w:sectPr w:rsidR="00AD3EBA">
          <w:type w:val="continuous"/>
          <w:pgSz w:w="15840" w:h="12240" w:orient="landscape"/>
          <w:pgMar w:top="900" w:right="600" w:bottom="280" w:left="620" w:header="720" w:footer="720" w:gutter="0"/>
          <w:cols w:num="3" w:space="720" w:equalWidth="0">
            <w:col w:w="4444" w:space="931"/>
            <w:col w:w="3850" w:space="727"/>
            <w:col w:w="4668"/>
          </w:cols>
        </w:sectPr>
      </w:pPr>
      <w:r>
        <w:br w:type="column"/>
      </w:r>
      <w:r>
        <w:rPr>
          <w:rFonts w:ascii="Arial" w:eastAsia="Arial" w:hAnsi="Arial" w:cs="Arial"/>
          <w:b/>
          <w:sz w:val="24"/>
          <w:szCs w:val="24"/>
          <w:u w:val="thick" w:color="000000"/>
        </w:rPr>
        <w:t>Observations You Make About Holden</w:t>
      </w:r>
    </w:p>
    <w:p w:rsidR="00AD3EBA" w:rsidRDefault="002727A8">
      <w:pPr>
        <w:spacing w:before="1" w:line="160" w:lineRule="exact"/>
        <w:rPr>
          <w:sz w:val="17"/>
          <w:szCs w:val="17"/>
        </w:rPr>
      </w:pPr>
      <w:r>
        <w:lastRenderedPageBreak/>
        <w:pict>
          <v:group id="_x0000_s1087" style="position:absolute;margin-left:30.3pt;margin-top:150.65pt;width:551.4pt;height:538.8pt;z-index:-2340;mso-position-horizontal-relative:page;mso-position-vertical-relative:page" coordorigin="606,3013" coordsize="11028,10776">
            <v:shape id="_x0000_s1128" style="position:absolute;left:617;top:3024;width:3698;height:0" coordorigin="617,3024" coordsize="3698,0" path="m617,3024r3698,e" filled="f" strokeweight=".58pt">
              <v:path arrowok="t"/>
            </v:shape>
            <v:shape id="_x0000_s1127" style="position:absolute;left:4325;top:3024;width:890;height:0" coordorigin="4325,3024" coordsize="890,0" path="m4325,3024r890,e" filled="f" strokeweight=".58pt">
              <v:path arrowok="t"/>
            </v:shape>
            <v:shape id="_x0000_s1126" style="position:absolute;left:5225;top:3024;width:3590;height:0" coordorigin="5225,3024" coordsize="3590,0" path="m5225,3024r3590,e" filled="f" strokeweight=".58pt">
              <v:path arrowok="t"/>
            </v:shape>
            <v:shape id="_x0000_s1125" style="position:absolute;left:8825;top:3024;width:2798;height:0" coordorigin="8825,3024" coordsize="2798,0" path="m8825,3024r2798,e" filled="f" strokeweight=".58pt">
              <v:path arrowok="t"/>
            </v:shape>
            <v:shape id="_x0000_s1124" style="position:absolute;left:617;top:3626;width:3698;height:0" coordorigin="617,3626" coordsize="3698,0" path="m617,3626r3698,e" filled="f" strokeweight=".58pt">
              <v:path arrowok="t"/>
            </v:shape>
            <v:shape id="_x0000_s1123" style="position:absolute;left:4325;top:3626;width:890;height:0" coordorigin="4325,3626" coordsize="890,0" path="m4325,3626r890,e" filled="f" strokeweight=".58pt">
              <v:path arrowok="t"/>
            </v:shape>
            <v:shape id="_x0000_s1122" style="position:absolute;left:5225;top:3626;width:3590;height:0" coordorigin="5225,3626" coordsize="3590,0" path="m5225,3626r3590,e" filled="f" strokeweight=".58pt">
              <v:path arrowok="t"/>
            </v:shape>
            <v:shape id="_x0000_s1121" style="position:absolute;left:8825;top:3626;width:2798;height:0" coordorigin="8825,3626" coordsize="2798,0" path="m8825,3626r2798,e" filled="f" strokeweight=".58pt">
              <v:path arrowok="t"/>
            </v:shape>
            <v:shape id="_x0000_s1120" style="position:absolute;left:617;top:5078;width:3698;height:0" coordorigin="617,5078" coordsize="3698,0" path="m617,5078r3698,e" filled="f" strokeweight=".58pt">
              <v:path arrowok="t"/>
            </v:shape>
            <v:shape id="_x0000_s1119" style="position:absolute;left:4325;top:5078;width:890;height:0" coordorigin="4325,5078" coordsize="890,0" path="m4325,5078r890,e" filled="f" strokeweight=".58pt">
              <v:path arrowok="t"/>
            </v:shape>
            <v:shape id="_x0000_s1118" style="position:absolute;left:5225;top:5078;width:3590;height:0" coordorigin="5225,5078" coordsize="3590,0" path="m5225,5078r3590,e" filled="f" strokeweight=".58pt">
              <v:path arrowok="t"/>
            </v:shape>
            <v:shape id="_x0000_s1117" style="position:absolute;left:8825;top:5078;width:2798;height:0" coordorigin="8825,5078" coordsize="2798,0" path="m8825,5078r2798,e" filled="f" strokeweight=".58pt">
              <v:path arrowok="t"/>
            </v:shape>
            <v:shape id="_x0000_s1116" style="position:absolute;left:617;top:6528;width:3698;height:0" coordorigin="617,6528" coordsize="3698,0" path="m617,6528r3698,e" filled="f" strokeweight=".58pt">
              <v:path arrowok="t"/>
            </v:shape>
            <v:shape id="_x0000_s1115" style="position:absolute;left:4325;top:6528;width:890;height:0" coordorigin="4325,6528" coordsize="890,0" path="m4325,6528r890,e" filled="f" strokeweight=".58pt">
              <v:path arrowok="t"/>
            </v:shape>
            <v:shape id="_x0000_s1114" style="position:absolute;left:5225;top:6528;width:3590;height:0" coordorigin="5225,6528" coordsize="3590,0" path="m5225,6528r3590,e" filled="f" strokeweight=".58pt">
              <v:path arrowok="t"/>
            </v:shape>
            <v:shape id="_x0000_s1113" style="position:absolute;left:8825;top:6528;width:2798;height:0" coordorigin="8825,6528" coordsize="2798,0" path="m8825,6528r2798,e" filled="f" strokeweight=".58pt">
              <v:path arrowok="t"/>
            </v:shape>
            <v:shape id="_x0000_s1112" style="position:absolute;left:617;top:7978;width:3698;height:0" coordorigin="617,7978" coordsize="3698,0" path="m617,7978r3698,e" filled="f" strokeweight=".58pt">
              <v:path arrowok="t"/>
            </v:shape>
            <v:shape id="_x0000_s1111" style="position:absolute;left:4325;top:7978;width:890;height:0" coordorigin="4325,7978" coordsize="890,0" path="m4325,7978r890,e" filled="f" strokeweight=".58pt">
              <v:path arrowok="t"/>
            </v:shape>
            <v:shape id="_x0000_s1110" style="position:absolute;left:5225;top:7978;width:3590;height:0" coordorigin="5225,7978" coordsize="3590,0" path="m5225,7978r3590,e" filled="f" strokeweight=".58pt">
              <v:path arrowok="t"/>
            </v:shape>
            <v:shape id="_x0000_s1109" style="position:absolute;left:8825;top:7978;width:2798;height:0" coordorigin="8825,7978" coordsize="2798,0" path="m8825,7978r2798,e" filled="f" strokeweight=".58pt">
              <v:path arrowok="t"/>
            </v:shape>
            <v:shape id="_x0000_s1108" style="position:absolute;left:617;top:9427;width:3698;height:0" coordorigin="617,9427" coordsize="3698,0" path="m617,9427r3698,e" filled="f" strokeweight=".58pt">
              <v:path arrowok="t"/>
            </v:shape>
            <v:shape id="_x0000_s1107" style="position:absolute;left:4325;top:9427;width:890;height:0" coordorigin="4325,9427" coordsize="890,0" path="m4325,9427r890,e" filled="f" strokeweight=".58pt">
              <v:path arrowok="t"/>
            </v:shape>
            <v:shape id="_x0000_s1106" style="position:absolute;left:5225;top:9427;width:3590;height:0" coordorigin="5225,9427" coordsize="3590,0" path="m5225,9427r3590,e" filled="f" strokeweight=".58pt">
              <v:path arrowok="t"/>
            </v:shape>
            <v:shape id="_x0000_s1105" style="position:absolute;left:8825;top:9427;width:2798;height:0" coordorigin="8825,9427" coordsize="2798,0" path="m8825,9427r2798,e" filled="f" strokeweight=".58pt">
              <v:path arrowok="t"/>
            </v:shape>
            <v:shape id="_x0000_s1104" style="position:absolute;left:617;top:10877;width:3698;height:0" coordorigin="617,10877" coordsize="3698,0" path="m617,10877r3698,e" filled="f" strokeweight=".58pt">
              <v:path arrowok="t"/>
            </v:shape>
            <v:shape id="_x0000_s1103" style="position:absolute;left:4325;top:10877;width:890;height:0" coordorigin="4325,10877" coordsize="890,0" path="m4325,10877r890,e" filled="f" strokeweight=".58pt">
              <v:path arrowok="t"/>
            </v:shape>
            <v:shape id="_x0000_s1102" style="position:absolute;left:5225;top:10877;width:3590;height:0" coordorigin="5225,10877" coordsize="3590,0" path="m5225,10877r3590,e" filled="f" strokeweight=".58pt">
              <v:path arrowok="t"/>
            </v:shape>
            <v:shape id="_x0000_s1101" style="position:absolute;left:8825;top:10877;width:2798;height:0" coordorigin="8825,10877" coordsize="2798,0" path="m8825,10877r2798,e" filled="f" strokeweight=".58pt">
              <v:path arrowok="t"/>
            </v:shape>
            <v:shape id="_x0000_s1100" style="position:absolute;left:617;top:12326;width:3698;height:0" coordorigin="617,12326" coordsize="3698,0" path="m617,12326r3698,e" filled="f" strokeweight=".58pt">
              <v:path arrowok="t"/>
            </v:shape>
            <v:shape id="_x0000_s1099" style="position:absolute;left:4325;top:12326;width:890;height:0" coordorigin="4325,12326" coordsize="890,0" path="m4325,12326r890,e" filled="f" strokeweight=".58pt">
              <v:path arrowok="t"/>
            </v:shape>
            <v:shape id="_x0000_s1098" style="position:absolute;left:5225;top:12326;width:3590;height:0" coordorigin="5225,12326" coordsize="3590,0" path="m5225,12326r3590,e" filled="f" strokeweight=".58pt">
              <v:path arrowok="t"/>
            </v:shape>
            <v:shape id="_x0000_s1097" style="position:absolute;left:8825;top:12326;width:2798;height:0" coordorigin="8825,12326" coordsize="2798,0" path="m8825,12326r2798,e" filled="f" strokeweight=".58pt">
              <v:path arrowok="t"/>
            </v:shape>
            <v:shape id="_x0000_s1096" style="position:absolute;left:612;top:3019;width:0;height:10764" coordorigin="612,3019" coordsize="0,10764" path="m612,3019r,10764e" filled="f" strokeweight=".58pt">
              <v:path arrowok="t"/>
            </v:shape>
            <v:shape id="_x0000_s1095" style="position:absolute;left:617;top:13778;width:3698;height:0" coordorigin="617,13778" coordsize="3698,0" path="m617,13778r3698,e" filled="f" strokeweight=".58pt">
              <v:path arrowok="t"/>
            </v:shape>
            <v:shape id="_x0000_s1094" style="position:absolute;left:4320;top:3019;width:0;height:10764" coordorigin="4320,3019" coordsize="0,10764" path="m4320,3019r,10764e" filled="f" strokeweight=".58pt">
              <v:path arrowok="t"/>
            </v:shape>
            <v:shape id="_x0000_s1093" style="position:absolute;left:4325;top:13778;width:890;height:0" coordorigin="4325,13778" coordsize="890,0" path="m4325,13778r890,e" filled="f" strokeweight=".58pt">
              <v:path arrowok="t"/>
            </v:shape>
            <v:shape id="_x0000_s1092" style="position:absolute;left:5220;top:3019;width:0;height:10764" coordorigin="5220,3019" coordsize="0,10764" path="m5220,3019r,10764e" filled="f" strokeweight=".58pt">
              <v:path arrowok="t"/>
            </v:shape>
            <v:shape id="_x0000_s1091" style="position:absolute;left:5225;top:13778;width:3590;height:0" coordorigin="5225,13778" coordsize="3590,0" path="m5225,13778r3590,e" filled="f" strokeweight=".58pt">
              <v:path arrowok="t"/>
            </v:shape>
            <v:shape id="_x0000_s1090" style="position:absolute;left:8820;top:3019;width:0;height:10764" coordorigin="8820,3019" coordsize="0,10764" path="m8820,3019r,10764e" filled="f" strokeweight=".58pt">
              <v:path arrowok="t"/>
            </v:shape>
            <v:shape id="_x0000_s1089" style="position:absolute;left:8825;top:13778;width:2798;height:0" coordorigin="8825,13778" coordsize="2798,0" path="m8825,13778r2798,e" filled="f" strokeweight=".58pt">
              <v:path arrowok="t"/>
            </v:shape>
            <v:shape id="_x0000_s1088" style="position:absolute;left:11628;top:3019;width:0;height:10764" coordorigin="11628,3019" coordsize="0,10764" path="m11628,3019r,10764e" filled="f" strokeweight=".58pt">
              <v:path arrowok="t"/>
            </v:shape>
            <w10:wrap anchorx="page" anchory="page"/>
          </v:group>
        </w:pict>
      </w:r>
    </w:p>
    <w:p w:rsidR="00AD3EBA" w:rsidRDefault="002727A8">
      <w:pPr>
        <w:spacing w:before="24"/>
        <w:ind w:left="3361" w:right="3381"/>
        <w:jc w:val="center"/>
        <w:rPr>
          <w:sz w:val="28"/>
          <w:szCs w:val="28"/>
        </w:rPr>
      </w:pPr>
      <w:r>
        <w:rPr>
          <w:b/>
          <w:sz w:val="28"/>
          <w:szCs w:val="28"/>
          <w:u w:val="single" w:color="000000"/>
        </w:rPr>
        <w:t>What Makes Holden Depressed?</w:t>
      </w:r>
    </w:p>
    <w:p w:rsidR="00AD3EBA" w:rsidRDefault="002727A8">
      <w:pPr>
        <w:spacing w:before="48" w:line="282" w:lineRule="auto"/>
        <w:ind w:left="340" w:right="360"/>
        <w:jc w:val="center"/>
        <w:rPr>
          <w:sz w:val="22"/>
          <w:szCs w:val="22"/>
        </w:rPr>
      </w:pPr>
      <w:r>
        <w:rPr>
          <w:sz w:val="22"/>
          <w:szCs w:val="22"/>
        </w:rPr>
        <w:t>Use this chart to keep track of the things that depress Holden. This will help you understand how Holden views the world, and what he thinks is important. You can also use the information in this chart to help characterize h</w:t>
      </w:r>
      <w:r>
        <w:rPr>
          <w:sz w:val="22"/>
          <w:szCs w:val="22"/>
        </w:rPr>
        <w:t>im.</w:t>
      </w:r>
    </w:p>
    <w:p w:rsidR="00AD3EBA" w:rsidRDefault="00AD3EBA">
      <w:pPr>
        <w:spacing w:before="5" w:line="100" w:lineRule="exact"/>
        <w:rPr>
          <w:sz w:val="10"/>
          <w:szCs w:val="10"/>
        </w:rPr>
      </w:pPr>
    </w:p>
    <w:p w:rsidR="00AD3EBA" w:rsidRDefault="00AD3EBA">
      <w:pPr>
        <w:spacing w:line="200" w:lineRule="exact"/>
      </w:pPr>
    </w:p>
    <w:p w:rsidR="00AD3EBA" w:rsidRDefault="002727A8">
      <w:pPr>
        <w:ind w:left="61" w:right="79"/>
        <w:jc w:val="center"/>
        <w:rPr>
          <w:sz w:val="22"/>
          <w:szCs w:val="22"/>
        </w:rPr>
      </w:pPr>
      <w:r>
        <w:rPr>
          <w:b/>
          <w:sz w:val="22"/>
          <w:szCs w:val="22"/>
        </w:rPr>
        <w:t xml:space="preserve">Quotation                                                   </w:t>
      </w:r>
      <w:r>
        <w:rPr>
          <w:b/>
          <w:w w:val="99"/>
          <w:position w:val="2"/>
        </w:rPr>
        <w:t>Page</w:t>
      </w:r>
      <w:r>
        <w:rPr>
          <w:b/>
          <w:position w:val="2"/>
        </w:rPr>
        <w:t xml:space="preserve">                             </w:t>
      </w:r>
      <w:r>
        <w:rPr>
          <w:b/>
          <w:sz w:val="22"/>
          <w:szCs w:val="22"/>
        </w:rPr>
        <w:t>Explanation                        What Does this Say about</w:t>
      </w:r>
    </w:p>
    <w:p w:rsidR="00AD3EBA" w:rsidRDefault="002727A8">
      <w:pPr>
        <w:spacing w:before="44"/>
        <w:ind w:right="987"/>
        <w:jc w:val="right"/>
        <w:rPr>
          <w:sz w:val="22"/>
          <w:szCs w:val="22"/>
        </w:rPr>
        <w:sectPr w:rsidR="00AD3EBA">
          <w:headerReference w:type="default" r:id="rId20"/>
          <w:pgSz w:w="12240" w:h="15840"/>
          <w:pgMar w:top="1280" w:right="600" w:bottom="280" w:left="620" w:header="750" w:footer="0" w:gutter="0"/>
          <w:pgNumType w:start="13"/>
          <w:cols w:space="720"/>
        </w:sectPr>
      </w:pPr>
      <w:r>
        <w:rPr>
          <w:b/>
          <w:sz w:val="22"/>
          <w:szCs w:val="22"/>
        </w:rPr>
        <w:t>Holden?</w:t>
      </w:r>
    </w:p>
    <w:p w:rsidR="00AD3EBA" w:rsidRDefault="002727A8">
      <w:pPr>
        <w:spacing w:before="5" w:line="160" w:lineRule="exact"/>
        <w:rPr>
          <w:sz w:val="16"/>
          <w:szCs w:val="16"/>
        </w:rPr>
      </w:pPr>
      <w:r>
        <w:lastRenderedPageBreak/>
        <w:pict>
          <v:group id="_x0000_s1052" style="position:absolute;margin-left:30.3pt;margin-top:130.25pt;width:550.55pt;height:594.8pt;z-index:-2339;mso-position-horizontal-relative:page;mso-position-vertical-relative:page" coordorigin="606,2605" coordsize="11011,11896">
            <v:shape id="_x0000_s1086" style="position:absolute;left:617;top:2616;width:1990;height:0" coordorigin="617,2616" coordsize="1990,0" path="m617,2616r1989,e" filled="f" strokeweight=".58pt">
              <v:path arrowok="t"/>
            </v:shape>
            <v:shape id="_x0000_s1085" style="position:absolute;left:2616;top:2616;width:4759;height:0" coordorigin="2616,2616" coordsize="4759,0" path="m2616,2616r4759,e" filled="f" strokeweight=".58pt">
              <v:path arrowok="t"/>
            </v:shape>
            <v:shape id="_x0000_s1084" style="position:absolute;left:7385;top:2616;width:4222;height:0" coordorigin="7385,2616" coordsize="4222,0" path="m7385,2616r4221,e" filled="f" strokeweight=".58pt">
              <v:path arrowok="t"/>
            </v:shape>
            <v:shape id="_x0000_s1083" style="position:absolute;left:617;top:2892;width:1990;height:0" coordorigin="617,2892" coordsize="1990,0" path="m617,2892r1989,e" filled="f" strokeweight=".58pt">
              <v:path arrowok="t"/>
            </v:shape>
            <v:shape id="_x0000_s1082" style="position:absolute;left:2616;top:2892;width:4759;height:0" coordorigin="2616,2892" coordsize="4759,0" path="m2616,2892r4759,e" filled="f" strokeweight=".58pt">
              <v:path arrowok="t"/>
            </v:shape>
            <v:shape id="_x0000_s1081" style="position:absolute;left:7385;top:2892;width:4222;height:0" coordorigin="7385,2892" coordsize="4222,0" path="m7385,2892r4221,e" filled="f" strokeweight=".58pt">
              <v:path arrowok="t"/>
            </v:shape>
            <v:shape id="_x0000_s1080" style="position:absolute;left:617;top:4342;width:1990;height:0" coordorigin="617,4342" coordsize="1990,0" path="m617,4342r1989,e" filled="f" strokeweight=".58pt">
              <v:path arrowok="t"/>
            </v:shape>
            <v:shape id="_x0000_s1079" style="position:absolute;left:2616;top:4342;width:4759;height:0" coordorigin="2616,4342" coordsize="4759,0" path="m2616,4342r4759,e" filled="f" strokeweight=".58pt">
              <v:path arrowok="t"/>
            </v:shape>
            <v:shape id="_x0000_s1078" style="position:absolute;left:7385;top:4342;width:4222;height:0" coordorigin="7385,4342" coordsize="4222,0" path="m7385,4342r4221,e" filled="f" strokeweight=".58pt">
              <v:path arrowok="t"/>
            </v:shape>
            <v:shape id="_x0000_s1077" style="position:absolute;left:617;top:5791;width:1990;height:0" coordorigin="617,5791" coordsize="1990,0" path="m617,5791r1989,e" filled="f" strokeweight=".58pt">
              <v:path arrowok="t"/>
            </v:shape>
            <v:shape id="_x0000_s1076" style="position:absolute;left:2616;top:5791;width:4759;height:0" coordorigin="2616,5791" coordsize="4759,0" path="m2616,5791r4759,e" filled="f" strokeweight=".58pt">
              <v:path arrowok="t"/>
            </v:shape>
            <v:shape id="_x0000_s1075" style="position:absolute;left:7385;top:5791;width:4222;height:0" coordorigin="7385,5791" coordsize="4222,0" path="m7385,5791r4221,e" filled="f" strokeweight=".58pt">
              <v:path arrowok="t"/>
            </v:shape>
            <v:shape id="_x0000_s1074" style="position:absolute;left:617;top:7241;width:1990;height:0" coordorigin="617,7241" coordsize="1990,0" path="m617,7241r1989,e" filled="f" strokeweight=".58pt">
              <v:path arrowok="t"/>
            </v:shape>
            <v:shape id="_x0000_s1073" style="position:absolute;left:2616;top:7241;width:4759;height:0" coordorigin="2616,7241" coordsize="4759,0" path="m2616,7241r4759,e" filled="f" strokeweight=".58pt">
              <v:path arrowok="t"/>
            </v:shape>
            <v:shape id="_x0000_s1072" style="position:absolute;left:7385;top:7241;width:4222;height:0" coordorigin="7385,7241" coordsize="4222,0" path="m7385,7241r4221,e" filled="f" strokeweight=".58pt">
              <v:path arrowok="t"/>
            </v:shape>
            <v:shape id="_x0000_s1071" style="position:absolute;left:617;top:8693;width:1990;height:0" coordorigin="617,8693" coordsize="1990,0" path="m617,8693r1989,e" filled="f" strokeweight=".58pt">
              <v:path arrowok="t"/>
            </v:shape>
            <v:shape id="_x0000_s1070" style="position:absolute;left:2616;top:8693;width:4759;height:0" coordorigin="2616,8693" coordsize="4759,0" path="m2616,8693r4759,e" filled="f" strokeweight=".58pt">
              <v:path arrowok="t"/>
            </v:shape>
            <v:shape id="_x0000_s1069" style="position:absolute;left:7385;top:8693;width:4222;height:0" coordorigin="7385,8693" coordsize="4222,0" path="m7385,8693r4221,e" filled="f" strokeweight=".58pt">
              <v:path arrowok="t"/>
            </v:shape>
            <v:shape id="_x0000_s1068" style="position:absolute;left:617;top:10142;width:1990;height:0" coordorigin="617,10142" coordsize="1990,0" path="m617,10142r1989,e" filled="f" strokeweight=".58pt">
              <v:path arrowok="t"/>
            </v:shape>
            <v:shape id="_x0000_s1067" style="position:absolute;left:2616;top:10142;width:4759;height:0" coordorigin="2616,10142" coordsize="4759,0" path="m2616,10142r4759,e" filled="f" strokeweight=".58pt">
              <v:path arrowok="t"/>
            </v:shape>
            <v:shape id="_x0000_s1066" style="position:absolute;left:7385;top:10142;width:4222;height:0" coordorigin="7385,10142" coordsize="4222,0" path="m7385,10142r4221,e" filled="f" strokeweight=".58pt">
              <v:path arrowok="t"/>
            </v:shape>
            <v:shape id="_x0000_s1065" style="position:absolute;left:617;top:11592;width:1990;height:0" coordorigin="617,11592" coordsize="1990,0" path="m617,11592r1989,e" filled="f" strokeweight=".58pt">
              <v:path arrowok="t"/>
            </v:shape>
            <v:shape id="_x0000_s1064" style="position:absolute;left:2616;top:11592;width:4759;height:0" coordorigin="2616,11592" coordsize="4759,0" path="m2616,11592r4759,e" filled="f" strokeweight=".58pt">
              <v:path arrowok="t"/>
            </v:shape>
            <v:shape id="_x0000_s1063" style="position:absolute;left:7385;top:11592;width:4222;height:0" coordorigin="7385,11592" coordsize="4222,0" path="m7385,11592r4221,e" filled="f" strokeweight=".58pt">
              <v:path arrowok="t"/>
            </v:shape>
            <v:shape id="_x0000_s1062" style="position:absolute;left:617;top:13042;width:1990;height:0" coordorigin="617,13042" coordsize="1990,0" path="m617,13042r1989,e" filled="f" strokeweight=".58pt">
              <v:path arrowok="t"/>
            </v:shape>
            <v:shape id="_x0000_s1061" style="position:absolute;left:2616;top:13042;width:4759;height:0" coordorigin="2616,13042" coordsize="4759,0" path="m2616,13042r4759,e" filled="f" strokeweight=".58pt">
              <v:path arrowok="t"/>
            </v:shape>
            <v:shape id="_x0000_s1060" style="position:absolute;left:7385;top:13042;width:4222;height:0" coordorigin="7385,13042" coordsize="4222,0" path="m7385,13042r4221,e" filled="f" strokeweight=".58pt">
              <v:path arrowok="t"/>
            </v:shape>
            <v:shape id="_x0000_s1059" style="position:absolute;left:612;top:2611;width:0;height:11885" coordorigin="612,2611" coordsize="0,11885" path="m612,2611r,11885e" filled="f" strokeweight=".58pt">
              <v:path arrowok="t"/>
            </v:shape>
            <v:shape id="_x0000_s1058" style="position:absolute;left:617;top:14491;width:1990;height:0" coordorigin="617,14491" coordsize="1990,0" path="m617,14491r1989,e" filled="f" strokeweight=".58pt">
              <v:path arrowok="t"/>
            </v:shape>
            <v:shape id="_x0000_s1057" style="position:absolute;left:2611;top:2611;width:0;height:11885" coordorigin="2611,2611" coordsize="0,11885" path="m2611,2611r,11885e" filled="f" strokeweight=".58pt">
              <v:path arrowok="t"/>
            </v:shape>
            <v:shape id="_x0000_s1056" style="position:absolute;left:2616;top:14491;width:4759;height:0" coordorigin="2616,14491" coordsize="4759,0" path="m2616,14491r4759,e" filled="f" strokeweight=".58pt">
              <v:path arrowok="t"/>
            </v:shape>
            <v:shape id="_x0000_s1055" style="position:absolute;left:7380;top:2611;width:0;height:11885" coordorigin="7380,2611" coordsize="0,11885" path="m7380,2611r,11885e" filled="f" strokeweight=".58pt">
              <v:path arrowok="t"/>
            </v:shape>
            <v:shape id="_x0000_s1054" style="position:absolute;left:7385;top:14491;width:4222;height:0" coordorigin="7385,14491" coordsize="4222,0" path="m7385,14491r4221,e" filled="f" strokeweight=".58pt">
              <v:path arrowok="t"/>
            </v:shape>
            <v:shape id="_x0000_s1053" style="position:absolute;left:11611;top:2611;width:0;height:11885" coordorigin="11611,2611" coordsize="0,11885" path="m11611,2611r,11885e" filled="f" strokeweight=".58pt">
              <v:path arrowok="t"/>
            </v:shape>
            <w10:wrap anchorx="page" anchory="page"/>
          </v:group>
        </w:pict>
      </w:r>
    </w:p>
    <w:p w:rsidR="00AD3EBA" w:rsidRDefault="002727A8">
      <w:pPr>
        <w:ind w:left="4403" w:right="4421"/>
        <w:jc w:val="center"/>
        <w:rPr>
          <w:sz w:val="28"/>
          <w:szCs w:val="28"/>
        </w:rPr>
      </w:pPr>
      <w:r>
        <w:rPr>
          <w:b/>
          <w:sz w:val="28"/>
          <w:szCs w:val="28"/>
          <w:u w:val="single" w:color="000000"/>
        </w:rPr>
        <w:t>Tracking Theme</w:t>
      </w:r>
    </w:p>
    <w:p w:rsidR="00AD3EBA" w:rsidRDefault="002727A8">
      <w:pPr>
        <w:spacing w:before="17" w:line="259" w:lineRule="auto"/>
        <w:ind w:left="143" w:right="167"/>
        <w:jc w:val="center"/>
        <w:rPr>
          <w:sz w:val="22"/>
          <w:szCs w:val="22"/>
        </w:rPr>
      </w:pPr>
      <w:r>
        <w:rPr>
          <w:sz w:val="22"/>
          <w:szCs w:val="22"/>
        </w:rPr>
        <w:t xml:space="preserve">Use this chart to keep track of the various themes seen in </w:t>
      </w:r>
      <w:r>
        <w:rPr>
          <w:i/>
          <w:sz w:val="22"/>
          <w:szCs w:val="22"/>
        </w:rPr>
        <w:t xml:space="preserve">The Catcher in the Rye. </w:t>
      </w:r>
      <w:r>
        <w:rPr>
          <w:sz w:val="22"/>
          <w:szCs w:val="22"/>
        </w:rPr>
        <w:t>Refer to specific examples and</w:t>
      </w:r>
      <w:r>
        <w:rPr>
          <w:sz w:val="22"/>
          <w:szCs w:val="22"/>
        </w:rPr>
        <w:t xml:space="preserve"> include page numbers. Be sure to explain each theme.</w:t>
      </w:r>
    </w:p>
    <w:p w:rsidR="00AD3EBA" w:rsidRDefault="00AD3EBA">
      <w:pPr>
        <w:spacing w:before="2" w:line="280" w:lineRule="exact"/>
        <w:rPr>
          <w:sz w:val="28"/>
          <w:szCs w:val="28"/>
        </w:rPr>
      </w:pPr>
    </w:p>
    <w:p w:rsidR="00AD3EBA" w:rsidRDefault="002727A8">
      <w:pPr>
        <w:ind w:left="100"/>
        <w:rPr>
          <w:sz w:val="22"/>
          <w:szCs w:val="22"/>
        </w:rPr>
        <w:sectPr w:rsidR="00AD3EBA">
          <w:headerReference w:type="default" r:id="rId21"/>
          <w:pgSz w:w="12240" w:h="15840"/>
          <w:pgMar w:top="1280" w:right="600" w:bottom="280" w:left="620" w:header="750" w:footer="0" w:gutter="0"/>
          <w:pgNumType w:start="14"/>
          <w:cols w:space="720"/>
        </w:sectPr>
      </w:pPr>
      <w:r>
        <w:rPr>
          <w:b/>
          <w:sz w:val="22"/>
          <w:szCs w:val="22"/>
        </w:rPr>
        <w:t>Theme                                                      Explanation                                            Textual Evidence – Examples</w:t>
      </w:r>
    </w:p>
    <w:p w:rsidR="00AD3EBA" w:rsidRDefault="00AD3EBA">
      <w:pPr>
        <w:spacing w:line="200" w:lineRule="exact"/>
      </w:pPr>
    </w:p>
    <w:p w:rsidR="00AD3EBA" w:rsidRDefault="00AD3EBA">
      <w:pPr>
        <w:spacing w:before="17" w:line="240" w:lineRule="exact"/>
        <w:rPr>
          <w:sz w:val="24"/>
          <w:szCs w:val="24"/>
        </w:rPr>
      </w:pPr>
    </w:p>
    <w:p w:rsidR="00AD3EBA" w:rsidRDefault="002727A8">
      <w:pPr>
        <w:tabs>
          <w:tab w:val="left" w:pos="10860"/>
        </w:tabs>
        <w:spacing w:before="32"/>
        <w:ind w:left="61" w:right="81"/>
        <w:jc w:val="center"/>
        <w:rPr>
          <w:rFonts w:ascii="Arial" w:eastAsia="Arial" w:hAnsi="Arial" w:cs="Arial"/>
          <w:sz w:val="22"/>
          <w:szCs w:val="22"/>
        </w:rPr>
      </w:pPr>
      <w:r>
        <w:rPr>
          <w:rFonts w:ascii="Arial" w:eastAsia="Arial" w:hAnsi="Arial" w:cs="Arial"/>
          <w:b/>
          <w:sz w:val="22"/>
          <w:szCs w:val="22"/>
          <w:u w:val="thick" w:color="000000"/>
        </w:rPr>
        <w:t xml:space="preserve">ATTACHMENT #6 </w:t>
      </w:r>
      <w:r>
        <w:rPr>
          <w:rFonts w:ascii="Arial" w:eastAsia="Arial" w:hAnsi="Arial" w:cs="Arial"/>
          <w:b/>
          <w:sz w:val="22"/>
          <w:szCs w:val="22"/>
          <w:u w:val="thick" w:color="000000"/>
        </w:rPr>
        <w:tab/>
      </w:r>
    </w:p>
    <w:p w:rsidR="00AD3EBA" w:rsidRDefault="002727A8">
      <w:pPr>
        <w:spacing w:before="1" w:line="240" w:lineRule="exact"/>
        <w:ind w:left="3200" w:right="3220"/>
        <w:jc w:val="center"/>
        <w:rPr>
          <w:rFonts w:ascii="Georgia" w:eastAsia="Georgia" w:hAnsi="Georgia" w:cs="Georgia"/>
          <w:sz w:val="22"/>
          <w:szCs w:val="22"/>
        </w:rPr>
      </w:pPr>
      <w:r>
        <w:rPr>
          <w:rFonts w:ascii="Georgia" w:eastAsia="Georgia" w:hAnsi="Georgia" w:cs="Georgia"/>
          <w:b/>
          <w:position w:val="-1"/>
          <w:sz w:val="22"/>
          <w:szCs w:val="22"/>
          <w:u w:val="single" w:color="000000"/>
        </w:rPr>
        <w:t>Caulfield Family Characterization Chart</w:t>
      </w:r>
    </w:p>
    <w:p w:rsidR="00AD3EBA" w:rsidRDefault="00AD3EBA">
      <w:pPr>
        <w:spacing w:before="8" w:line="220" w:lineRule="exact"/>
        <w:rPr>
          <w:sz w:val="22"/>
          <w:szCs w:val="22"/>
        </w:rPr>
        <w:sectPr w:rsidR="00AD3EBA">
          <w:headerReference w:type="default" r:id="rId22"/>
          <w:pgSz w:w="12240" w:h="15840"/>
          <w:pgMar w:top="700" w:right="600" w:bottom="280" w:left="620" w:header="511" w:footer="0" w:gutter="0"/>
          <w:pgNumType w:start="15"/>
          <w:cols w:space="720"/>
        </w:sectPr>
      </w:pPr>
    </w:p>
    <w:p w:rsidR="00AD3EBA" w:rsidRDefault="00AD3EBA">
      <w:pPr>
        <w:spacing w:before="6" w:line="280" w:lineRule="exact"/>
        <w:rPr>
          <w:sz w:val="28"/>
          <w:szCs w:val="28"/>
        </w:rPr>
      </w:pPr>
    </w:p>
    <w:p w:rsidR="00AD3EBA" w:rsidRDefault="002727A8">
      <w:pPr>
        <w:spacing w:line="240" w:lineRule="exact"/>
        <w:ind w:left="350" w:right="-53"/>
        <w:rPr>
          <w:rFonts w:ascii="Georgia" w:eastAsia="Georgia" w:hAnsi="Georgia" w:cs="Georgia"/>
          <w:sz w:val="22"/>
          <w:szCs w:val="22"/>
        </w:rPr>
      </w:pPr>
      <w:r>
        <w:rPr>
          <w:rFonts w:ascii="Georgia" w:eastAsia="Georgia" w:hAnsi="Georgia" w:cs="Georgia"/>
          <w:b/>
          <w:position w:val="-1"/>
          <w:sz w:val="22"/>
          <w:szCs w:val="22"/>
        </w:rPr>
        <w:t>Character                           Characterization</w:t>
      </w:r>
    </w:p>
    <w:p w:rsidR="00AD3EBA" w:rsidRDefault="002727A8">
      <w:pPr>
        <w:spacing w:before="38" w:line="240" w:lineRule="exact"/>
        <w:ind w:left="857" w:right="277" w:hanging="857"/>
        <w:rPr>
          <w:rFonts w:ascii="Georgia" w:eastAsia="Georgia" w:hAnsi="Georgia" w:cs="Georgia"/>
          <w:sz w:val="22"/>
          <w:szCs w:val="22"/>
        </w:rPr>
        <w:sectPr w:rsidR="00AD3EBA">
          <w:type w:val="continuous"/>
          <w:pgSz w:w="12240" w:h="15840"/>
          <w:pgMar w:top="900" w:right="600" w:bottom="280" w:left="620" w:header="720" w:footer="720" w:gutter="0"/>
          <w:cols w:num="2" w:space="720" w:equalWidth="0">
            <w:col w:w="4899" w:space="1443"/>
            <w:col w:w="4678"/>
          </w:cols>
        </w:sectPr>
      </w:pPr>
      <w:r>
        <w:br w:type="column"/>
      </w:r>
      <w:r>
        <w:rPr>
          <w:rFonts w:ascii="Georgia" w:eastAsia="Georgia" w:hAnsi="Georgia" w:cs="Georgia"/>
          <w:b/>
          <w:sz w:val="22"/>
          <w:szCs w:val="22"/>
        </w:rPr>
        <w:t>Specific supporting examples from the text with page numbers</w:t>
      </w:r>
    </w:p>
    <w:p w:rsidR="00AD3EBA" w:rsidRDefault="002727A8">
      <w:pPr>
        <w:spacing w:before="8" w:line="140" w:lineRule="exact"/>
        <w:rPr>
          <w:sz w:val="14"/>
          <w:szCs w:val="14"/>
        </w:rPr>
      </w:pPr>
      <w:r>
        <w:pict>
          <v:group id="_x0000_s1026" style="position:absolute;margin-left:30.3pt;margin-top:97.4pt;width:551.4pt;height:632pt;z-index:-2338;mso-position-horizontal-relative:page;mso-position-vertical-relative:page" coordorigin="606,1948" coordsize="11028,12640">
            <v:shape id="_x0000_s1051" style="position:absolute;left:617;top:1958;width:1836;height:0" coordorigin="617,1958" coordsize="1836,0" path="m617,1958r1836,e" filled="f" strokeweight=".58pt">
              <v:path arrowok="t"/>
            </v:shape>
            <v:shape id="_x0000_s1050" style="position:absolute;left:2462;top:1958;width:4193;height:0" coordorigin="2462,1958" coordsize="4193,0" path="m2462,1958r4193,e" filled="f" strokeweight=".58pt">
              <v:path arrowok="t"/>
            </v:shape>
            <v:shape id="_x0000_s1049" style="position:absolute;left:6665;top:1958;width:4958;height:0" coordorigin="6665,1958" coordsize="4958,0" path="m6665,1958r4958,e" filled="f" strokeweight=".58pt">
              <v:path arrowok="t"/>
            </v:shape>
            <v:shape id="_x0000_s1048" style="position:absolute;left:617;top:2470;width:1836;height:0" coordorigin="617,2470" coordsize="1836,0" path="m617,2470r1836,e" filled="f" strokeweight=".58pt">
              <v:path arrowok="t"/>
            </v:shape>
            <v:shape id="_x0000_s1047" style="position:absolute;left:2462;top:2470;width:4193;height:0" coordorigin="2462,2470" coordsize="4193,0" path="m2462,2470r4193,e" filled="f" strokeweight=".58pt">
              <v:path arrowok="t"/>
            </v:shape>
            <v:shape id="_x0000_s1046" style="position:absolute;left:6665;top:2470;width:4958;height:0" coordorigin="6665,2470" coordsize="4958,0" path="m6665,2470r4958,e" filled="f" strokeweight=".58pt">
              <v:path arrowok="t"/>
            </v:shape>
            <v:shape id="_x0000_s1045" style="position:absolute;left:617;top:4927;width:1836;height:0" coordorigin="617,4927" coordsize="1836,0" path="m617,4927r1836,e" filled="f" strokeweight=".58pt">
              <v:path arrowok="t"/>
            </v:shape>
            <v:shape id="_x0000_s1044" style="position:absolute;left:2462;top:4927;width:4193;height:0" coordorigin="2462,4927" coordsize="4193,0" path="m2462,4927r4193,e" filled="f" strokeweight=".58pt">
              <v:path arrowok="t"/>
            </v:shape>
            <v:shape id="_x0000_s1043" style="position:absolute;left:6665;top:4927;width:4958;height:0" coordorigin="6665,4927" coordsize="4958,0" path="m6665,4927r4958,e" filled="f" strokeweight=".58pt">
              <v:path arrowok="t"/>
            </v:shape>
            <v:shape id="_x0000_s1042" style="position:absolute;left:617;top:7385;width:1836;height:0" coordorigin="617,7385" coordsize="1836,0" path="m617,7385r1836,e" filled="f" strokeweight=".58pt">
              <v:path arrowok="t"/>
            </v:shape>
            <v:shape id="_x0000_s1041" style="position:absolute;left:2462;top:7385;width:4193;height:0" coordorigin="2462,7385" coordsize="4193,0" path="m2462,7385r4193,e" filled="f" strokeweight=".58pt">
              <v:path arrowok="t"/>
            </v:shape>
            <v:shape id="_x0000_s1040" style="position:absolute;left:6665;top:7385;width:4958;height:0" coordorigin="6665,7385" coordsize="4958,0" path="m6665,7385r4958,e" filled="f" strokeweight=".58pt">
              <v:path arrowok="t"/>
            </v:shape>
            <v:shape id="_x0000_s1039" style="position:absolute;left:617;top:9842;width:1836;height:0" coordorigin="617,9842" coordsize="1836,0" path="m617,9842r1836,e" filled="f" strokeweight=".58pt">
              <v:path arrowok="t"/>
            </v:shape>
            <v:shape id="_x0000_s1038" style="position:absolute;left:2462;top:9842;width:4193;height:0" coordorigin="2462,9842" coordsize="4193,0" path="m2462,9842r4193,e" filled="f" strokeweight=".58pt">
              <v:path arrowok="t"/>
            </v:shape>
            <v:shape id="_x0000_s1037" style="position:absolute;left:6665;top:9842;width:4958;height:0" coordorigin="6665,9842" coordsize="4958,0" path="m6665,9842r4958,e" filled="f" strokeweight=".58pt">
              <v:path arrowok="t"/>
            </v:shape>
            <v:shape id="_x0000_s1036" style="position:absolute;left:617;top:12300;width:1836;height:0" coordorigin="617,12300" coordsize="1836,0" path="m617,12300r1836,e" filled="f" strokeweight=".58pt">
              <v:path arrowok="t"/>
            </v:shape>
            <v:shape id="_x0000_s1035" style="position:absolute;left:2462;top:12300;width:4193;height:0" coordorigin="2462,12300" coordsize="4193,0" path="m2462,12300r4193,e" filled="f" strokeweight=".58pt">
              <v:path arrowok="t"/>
            </v:shape>
            <v:shape id="_x0000_s1034" style="position:absolute;left:6665;top:12300;width:4958;height:0" coordorigin="6665,12300" coordsize="4958,0" path="m6665,12300r4958,e" filled="f" strokeweight=".58pt">
              <v:path arrowok="t"/>
            </v:shape>
            <v:shape id="_x0000_s1033" style="position:absolute;left:612;top:1954;width:0;height:12629" coordorigin="612,1954" coordsize="0,12629" path="m612,1954r,12628e" filled="f" strokeweight=".58pt">
              <v:path arrowok="t"/>
            </v:shape>
            <v:shape id="_x0000_s1032" style="position:absolute;left:617;top:14578;width:1836;height:0" coordorigin="617,14578" coordsize="1836,0" path="m617,14578r1836,e" filled="f" strokeweight=".58pt">
              <v:path arrowok="t"/>
            </v:shape>
            <v:shape id="_x0000_s1031" style="position:absolute;left:2458;top:1954;width:0;height:12629" coordorigin="2458,1954" coordsize="0,12629" path="m2458,1954r,12628e" filled="f" strokeweight=".58pt">
              <v:path arrowok="t"/>
            </v:shape>
            <v:shape id="_x0000_s1030" style="position:absolute;left:2462;top:14578;width:4193;height:0" coordorigin="2462,14578" coordsize="4193,0" path="m2462,14578r4193,e" filled="f" strokeweight=".58pt">
              <v:path arrowok="t"/>
            </v:shape>
            <v:shape id="_x0000_s1029" style="position:absolute;left:6660;top:1954;width:0;height:12629" coordorigin="6660,1954" coordsize="0,12629" path="m6660,1954r,12628e" filled="f" strokeweight=".58pt">
              <v:path arrowok="t"/>
            </v:shape>
            <v:shape id="_x0000_s1028" style="position:absolute;left:6665;top:14578;width:4958;height:0" coordorigin="6665,14578" coordsize="4958,0" path="m6665,14578r4958,e" filled="f" strokeweight=".58pt">
              <v:path arrowok="t"/>
            </v:shape>
            <v:shape id="_x0000_s1027" style="position:absolute;left:11628;top:1954;width:0;height:12629" coordorigin="11628,1954" coordsize="0,12629" path="m11628,1954r,12628e" filled="f" strokeweight=".58pt">
              <v:path arrowok="t"/>
            </v:shape>
            <w10:wrap anchorx="page" anchory="page"/>
          </v:group>
        </w:pict>
      </w: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2727A8">
      <w:pPr>
        <w:spacing w:before="36"/>
        <w:ind w:left="368" w:right="9558"/>
        <w:jc w:val="center"/>
        <w:rPr>
          <w:rFonts w:ascii="Georgia" w:eastAsia="Georgia" w:hAnsi="Georgia" w:cs="Georgia"/>
          <w:sz w:val="22"/>
          <w:szCs w:val="22"/>
        </w:rPr>
      </w:pPr>
      <w:r>
        <w:rPr>
          <w:rFonts w:ascii="Georgia" w:eastAsia="Georgia" w:hAnsi="Georgia" w:cs="Georgia"/>
          <w:b/>
          <w:sz w:val="22"/>
          <w:szCs w:val="22"/>
        </w:rPr>
        <w:t>Holden’s</w:t>
      </w:r>
    </w:p>
    <w:p w:rsidR="00AD3EBA" w:rsidRDefault="002727A8">
      <w:pPr>
        <w:spacing w:line="240" w:lineRule="exact"/>
        <w:ind w:left="498" w:right="9690"/>
        <w:jc w:val="center"/>
        <w:rPr>
          <w:rFonts w:ascii="Georgia" w:eastAsia="Georgia" w:hAnsi="Georgia" w:cs="Georgia"/>
          <w:sz w:val="22"/>
          <w:szCs w:val="22"/>
        </w:rPr>
      </w:pPr>
      <w:r>
        <w:rPr>
          <w:rFonts w:ascii="Georgia" w:eastAsia="Georgia" w:hAnsi="Georgia" w:cs="Georgia"/>
          <w:b/>
          <w:position w:val="-1"/>
          <w:sz w:val="22"/>
          <w:szCs w:val="22"/>
        </w:rPr>
        <w:t>Father</w:t>
      </w:r>
    </w:p>
    <w:p w:rsidR="00AD3EBA" w:rsidRDefault="00AD3EBA">
      <w:pPr>
        <w:spacing w:before="7" w:line="120" w:lineRule="exact"/>
        <w:rPr>
          <w:sz w:val="12"/>
          <w:szCs w:val="12"/>
        </w:rPr>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2727A8">
      <w:pPr>
        <w:spacing w:before="36"/>
        <w:ind w:left="407"/>
        <w:rPr>
          <w:rFonts w:ascii="Georgia" w:eastAsia="Georgia" w:hAnsi="Georgia" w:cs="Georgia"/>
          <w:sz w:val="22"/>
          <w:szCs w:val="22"/>
        </w:rPr>
      </w:pPr>
      <w:r>
        <w:rPr>
          <w:rFonts w:ascii="Georgia" w:eastAsia="Georgia" w:hAnsi="Georgia" w:cs="Georgia"/>
          <w:b/>
          <w:sz w:val="22"/>
          <w:szCs w:val="22"/>
        </w:rPr>
        <w:t>Holden’s</w:t>
      </w:r>
    </w:p>
    <w:p w:rsidR="00AD3EBA" w:rsidRDefault="002727A8">
      <w:pPr>
        <w:spacing w:line="240" w:lineRule="exact"/>
        <w:ind w:left="491"/>
        <w:rPr>
          <w:rFonts w:ascii="Georgia" w:eastAsia="Georgia" w:hAnsi="Georgia" w:cs="Georgia"/>
          <w:sz w:val="22"/>
          <w:szCs w:val="22"/>
        </w:rPr>
      </w:pPr>
      <w:r>
        <w:rPr>
          <w:rFonts w:ascii="Georgia" w:eastAsia="Georgia" w:hAnsi="Georgia" w:cs="Georgia"/>
          <w:b/>
          <w:position w:val="-1"/>
          <w:sz w:val="22"/>
          <w:szCs w:val="22"/>
        </w:rPr>
        <w:t>Mother</w:t>
      </w: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before="12" w:line="240" w:lineRule="exact"/>
        <w:rPr>
          <w:sz w:val="24"/>
          <w:szCs w:val="24"/>
        </w:rPr>
      </w:pPr>
    </w:p>
    <w:p w:rsidR="00AD3EBA" w:rsidRDefault="002727A8">
      <w:pPr>
        <w:spacing w:before="36" w:line="240" w:lineRule="exact"/>
        <w:ind w:left="494"/>
        <w:rPr>
          <w:rFonts w:ascii="Georgia" w:eastAsia="Georgia" w:hAnsi="Georgia" w:cs="Georgia"/>
          <w:sz w:val="22"/>
          <w:szCs w:val="22"/>
        </w:rPr>
      </w:pPr>
      <w:r>
        <w:rPr>
          <w:rFonts w:ascii="Georgia" w:eastAsia="Georgia" w:hAnsi="Georgia" w:cs="Georgia"/>
          <w:b/>
          <w:position w:val="-1"/>
          <w:sz w:val="22"/>
          <w:szCs w:val="22"/>
        </w:rPr>
        <w:t>Phoebe</w:t>
      </w:r>
    </w:p>
    <w:p w:rsidR="00AD3EBA" w:rsidRDefault="00AD3EBA">
      <w:pPr>
        <w:spacing w:before="7" w:line="160" w:lineRule="exact"/>
        <w:rPr>
          <w:sz w:val="17"/>
          <w:szCs w:val="17"/>
        </w:rPr>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2727A8">
      <w:pPr>
        <w:spacing w:before="36" w:line="240" w:lineRule="exact"/>
        <w:ind w:left="666"/>
        <w:rPr>
          <w:rFonts w:ascii="Georgia" w:eastAsia="Georgia" w:hAnsi="Georgia" w:cs="Georgia"/>
          <w:sz w:val="22"/>
          <w:szCs w:val="22"/>
        </w:rPr>
      </w:pPr>
      <w:r>
        <w:rPr>
          <w:rFonts w:ascii="Georgia" w:eastAsia="Georgia" w:hAnsi="Georgia" w:cs="Georgia"/>
          <w:b/>
          <w:position w:val="-1"/>
          <w:sz w:val="22"/>
          <w:szCs w:val="22"/>
        </w:rPr>
        <w:t>D.B.</w:t>
      </w: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line="200" w:lineRule="exact"/>
      </w:pPr>
    </w:p>
    <w:p w:rsidR="00AD3EBA" w:rsidRDefault="00AD3EBA">
      <w:pPr>
        <w:spacing w:before="6" w:line="280" w:lineRule="exact"/>
        <w:rPr>
          <w:sz w:val="28"/>
          <w:szCs w:val="28"/>
        </w:rPr>
      </w:pPr>
    </w:p>
    <w:p w:rsidR="00AD3EBA" w:rsidRDefault="002727A8">
      <w:pPr>
        <w:spacing w:before="36"/>
        <w:ind w:left="652"/>
        <w:rPr>
          <w:rFonts w:ascii="Georgia" w:eastAsia="Georgia" w:hAnsi="Georgia" w:cs="Georgia"/>
          <w:sz w:val="22"/>
          <w:szCs w:val="22"/>
        </w:rPr>
        <w:sectPr w:rsidR="00AD3EBA">
          <w:type w:val="continuous"/>
          <w:pgSz w:w="12240" w:h="15840"/>
          <w:pgMar w:top="900" w:right="600" w:bottom="280" w:left="620" w:header="720" w:footer="720" w:gutter="0"/>
          <w:cols w:space="720"/>
        </w:sectPr>
      </w:pPr>
      <w:r>
        <w:rPr>
          <w:rFonts w:ascii="Georgia" w:eastAsia="Georgia" w:hAnsi="Georgia" w:cs="Georgia"/>
          <w:b/>
          <w:sz w:val="22"/>
          <w:szCs w:val="22"/>
        </w:rPr>
        <w:t>Allie</w:t>
      </w:r>
    </w:p>
    <w:p w:rsidR="00AD3EBA" w:rsidRDefault="00AD3EBA">
      <w:pPr>
        <w:spacing w:line="200" w:lineRule="exact"/>
      </w:pPr>
    </w:p>
    <w:sectPr w:rsidR="00AD3EBA">
      <w:pgSz w:w="12240" w:h="15840"/>
      <w:pgMar w:top="700" w:right="600" w:bottom="280" w:left="1720" w:header="5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A8" w:rsidRDefault="002727A8">
      <w:r>
        <w:separator/>
      </w:r>
    </w:p>
  </w:endnote>
  <w:endnote w:type="continuationSeparator" w:id="0">
    <w:p w:rsidR="002727A8" w:rsidRDefault="0027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A8" w:rsidRDefault="002727A8">
      <w:r>
        <w:separator/>
      </w:r>
    </w:p>
  </w:footnote>
  <w:footnote w:type="continuationSeparator" w:id="0">
    <w:p w:rsidR="002727A8" w:rsidRDefault="0027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2727A8">
    <w:pPr>
      <w:spacing w:line="200" w:lineRule="exact"/>
    </w:pPr>
    <w:r>
      <w:pict>
        <v:shapetype id="_x0000_t202" coordsize="21600,21600" o:spt="202" path="m,l,21600r21600,l21600,xe">
          <v:stroke joinstyle="miter"/>
          <v:path gradientshapeok="t" o:connecttype="rect"/>
        </v:shapetype>
        <v:shape id="_x0000_s2055" type="#_x0000_t202" style="position:absolute;margin-left:116.25pt;margin-top:36.5pt;width:58pt;height:10.05pt;z-index:-2327;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AnnMarie Dull</w:t>
                </w:r>
              </w:p>
            </w:txbxContent>
          </v:textbox>
          <w10:wrap anchorx="page" anchory="page"/>
        </v:shape>
      </w:pict>
    </w:r>
    <w:r>
      <w:pict>
        <v:shape id="_x0000_s2054" type="#_x0000_t202" style="position:absolute;margin-left:217.35pt;margin-top:36.5pt;width:262.5pt;height:10.05pt;z-index:-2326;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 xml:space="preserve">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w:t>
                </w:r>
              </w:p>
            </w:txbxContent>
          </v:textbox>
          <w10:wrap anchorx="page" anchory="page"/>
        </v:shape>
      </w:pict>
    </w:r>
    <w:r>
      <w:pict>
        <v:shape id="_x0000_s2053" type="#_x0000_t202" style="position:absolute;margin-left:563.9pt;margin-top:36.5pt;width:14.25pt;height:10.05pt;z-index:-2325;mso-position-horizontal-relative:page;mso-position-vertical-relative:page" filled="f" stroked="f">
          <v:textbox inset="0,0,0,0">
            <w:txbxContent>
              <w:p w:rsidR="00AD3EBA" w:rsidRDefault="002727A8">
                <w:pPr>
                  <w:spacing w:line="180" w:lineRule="exact"/>
                  <w:ind w:left="4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3B6AFA">
                  <w:rPr>
                    <w:rFonts w:ascii="Verdana" w:eastAsia="Verdana" w:hAnsi="Verdana" w:cs="Verdana"/>
                    <w:noProof/>
                    <w:sz w:val="16"/>
                    <w:szCs w:val="16"/>
                  </w:rPr>
                  <w:t>14</w:t>
                </w:r>
                <w:r>
                  <w:fldChar w:fldCharType="end"/>
                </w:r>
              </w:p>
            </w:txbxContent>
          </v:textbox>
          <w10:wrap anchorx="page" anchory="page"/>
        </v:shape>
      </w:pict>
    </w:r>
    <w:r>
      <w:pict>
        <v:shape id="_x0000_s2052" type="#_x0000_t202" style="position:absolute;margin-left:35pt;margin-top:60.35pt;width:542pt;height:13.05pt;z-index:-2324;mso-position-horizontal-relative:page;mso-position-vertical-relative:page" filled="f" stroked="f">
          <v:textbox inset="0,0,0,0">
            <w:txbxContent>
              <w:p w:rsidR="00AD3EBA" w:rsidRDefault="002727A8">
                <w:pPr>
                  <w:tabs>
                    <w:tab w:val="left" w:pos="10820"/>
                  </w:tabs>
                  <w:spacing w:line="240" w:lineRule="exact"/>
                  <w:ind w:left="20" w:right="-33"/>
                  <w:rPr>
                    <w:rFonts w:ascii="Arial" w:eastAsia="Arial" w:hAnsi="Arial" w:cs="Arial"/>
                    <w:sz w:val="22"/>
                    <w:szCs w:val="22"/>
                  </w:rPr>
                </w:pPr>
                <w:r>
                  <w:rPr>
                    <w:rFonts w:ascii="Arial" w:eastAsia="Arial" w:hAnsi="Arial" w:cs="Arial"/>
                    <w:b/>
                    <w:sz w:val="22"/>
                    <w:szCs w:val="22"/>
                    <w:u w:val="thick" w:color="000000"/>
                  </w:rPr>
                  <w:t xml:space="preserve">ATTACHMENT 5 </w:t>
                </w:r>
                <w:r>
                  <w:rPr>
                    <w:rFonts w:ascii="Arial" w:eastAsia="Arial" w:hAnsi="Arial" w:cs="Arial"/>
                    <w:b/>
                    <w:sz w:val="22"/>
                    <w:szCs w:val="22"/>
                    <w:u w:val="thick" w:color="000000"/>
                  </w:rPr>
                  <w:tab/>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2727A8">
    <w:pPr>
      <w:spacing w:line="200" w:lineRule="exact"/>
    </w:pPr>
    <w:r>
      <w:pict>
        <v:shapetype id="_x0000_t202" coordsize="21600,21600" o:spt="202" path="m,l,21600r21600,l21600,xe">
          <v:stroke joinstyle="miter"/>
          <v:path gradientshapeok="t" o:connecttype="rect"/>
        </v:shapetype>
        <v:shape id="_x0000_s2051" type="#_x0000_t202" style="position:absolute;margin-left:116.25pt;margin-top:36.5pt;width:58pt;height:10.05pt;z-index:-2323;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AnnMarie Dull</w:t>
                </w:r>
              </w:p>
            </w:txbxContent>
          </v:textbox>
          <w10:wrap anchorx="page" anchory="page"/>
        </v:shape>
      </w:pict>
    </w:r>
    <w:r>
      <w:pict>
        <v:shape id="_x0000_s2050" type="#_x0000_t202" style="position:absolute;margin-left:217.35pt;margin-top:36.5pt;width:262.5pt;height:10.05pt;z-index:-2322;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 xml:space="preserve">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w:t>
                </w:r>
              </w:p>
            </w:txbxContent>
          </v:textbox>
          <w10:wrap anchorx="page" anchory="page"/>
        </v:shape>
      </w:pict>
    </w:r>
    <w:r>
      <w:pict>
        <v:shape id="_x0000_s2049" type="#_x0000_t202" style="position:absolute;margin-left:563.9pt;margin-top:36.5pt;width:14.25pt;height:10.05pt;z-index:-2321;mso-position-horizontal-relative:page;mso-position-vertical-relative:page" filled="f" stroked="f">
          <v:textbox inset="0,0,0,0">
            <w:txbxContent>
              <w:p w:rsidR="00AD3EBA" w:rsidRDefault="002727A8">
                <w:pPr>
                  <w:spacing w:line="180" w:lineRule="exact"/>
                  <w:ind w:left="4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1C06FC">
                  <w:rPr>
                    <w:rFonts w:ascii="Verdana" w:eastAsia="Verdana" w:hAnsi="Verdana" w:cs="Verdana"/>
                    <w:noProof/>
                    <w:sz w:val="16"/>
                    <w:szCs w:val="16"/>
                  </w:rPr>
                  <w:t>16</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Header"/>
    </w:pPr>
    <w:r>
      <w:t>Kelly CP English III</w:t>
    </w:r>
  </w:p>
  <w:p w:rsidR="00AD3EBA" w:rsidRDefault="00AD3EBA">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3B6AFA" w:rsidP="003B6AFA">
    <w:pPr>
      <w:pStyle w:val="Header"/>
    </w:pPr>
    <w:r>
      <w:t>Kelly CP English III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FA" w:rsidRDefault="003B6AFA">
    <w:pPr>
      <w:pStyle w:val="Header"/>
    </w:pPr>
    <w:r>
      <w:t>Kelly CP English III</w:t>
    </w:r>
  </w:p>
  <w:p w:rsidR="00AD3EBA" w:rsidRDefault="00AD3EBA">
    <w:pPr>
      <w:spacing w:line="20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2727A8">
    <w:pPr>
      <w:spacing w:line="200" w:lineRule="exact"/>
    </w:pPr>
    <w:r>
      <w:pict>
        <v:shapetype id="_x0000_t202" coordsize="21600,21600" o:spt="202" path="m,l,21600r21600,l21600,xe">
          <v:stroke joinstyle="miter"/>
          <v:path gradientshapeok="t" o:connecttype="rect"/>
        </v:shapetype>
        <v:shape id="_x0000_s2066" type="#_x0000_t202" style="position:absolute;margin-left:121.3pt;margin-top:36.5pt;width:58pt;height:10.05pt;z-index:-2338;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AnnMarie Dull</w:t>
                </w:r>
              </w:p>
            </w:txbxContent>
          </v:textbox>
          <w10:wrap anchorx="page" anchory="page"/>
        </v:shape>
      </w:pict>
    </w:r>
    <w:r>
      <w:pict>
        <v:shape id="_x0000_s2065" type="#_x0000_t202" style="position:absolute;margin-left:222.4pt;margin-top:36.5pt;width:262.5pt;height:10.05pt;z-index:-2337;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 xml:space="preserve">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w:t>
                </w:r>
              </w:p>
            </w:txbxContent>
          </v:textbox>
          <w10:wrap anchorx="page" anchory="page"/>
        </v:shape>
      </w:pict>
    </w:r>
    <w:r>
      <w:pict>
        <v:shape id="_x0000_s2064" type="#_x0000_t202" style="position:absolute;margin-left:568.9pt;margin-top:36.5pt;width:9.1pt;height:10.05pt;z-index:-2336;mso-position-horizontal-relative:page;mso-position-vertical-relative:page" filled="f" stroked="f">
          <v:textbox inset="0,0,0,0">
            <w:txbxContent>
              <w:p w:rsidR="00AD3EBA" w:rsidRDefault="002727A8">
                <w:pPr>
                  <w:spacing w:line="180" w:lineRule="exact"/>
                  <w:ind w:left="4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3B6AFA">
                  <w:rPr>
                    <w:rFonts w:ascii="Verdana" w:eastAsia="Verdana" w:hAnsi="Verdana" w:cs="Verdana"/>
                    <w:noProof/>
                    <w:sz w:val="16"/>
                    <w:szCs w:val="16"/>
                  </w:rPr>
                  <w:t>7</w:t>
                </w:r>
                <w:r>
                  <w:fldChar w:fldCharType="end"/>
                </w:r>
              </w:p>
            </w:txbxContent>
          </v:textbox>
          <w10:wrap anchorx="page" anchory="page"/>
        </v:shape>
      </w:pict>
    </w:r>
    <w:r>
      <w:pict>
        <v:shape id="_x0000_s2063" type="#_x0000_t202" style="position:absolute;margin-left:35pt;margin-top:60pt;width:149.45pt;height:11.95pt;z-index:-2335;mso-position-horizontal-relative:page;mso-position-vertical-relative:page" filled="f" stroked="f">
          <v:textbox inset="0,0,0,0">
            <w:txbxContent>
              <w:p w:rsidR="00AD3EBA" w:rsidRDefault="002727A8">
                <w:pPr>
                  <w:spacing w:line="220" w:lineRule="exact"/>
                  <w:ind w:left="20" w:right="-30"/>
                  <w:rPr>
                    <w:rFonts w:ascii="Verdana" w:eastAsia="Verdana" w:hAnsi="Verdana" w:cs="Verdana"/>
                  </w:rPr>
                </w:pPr>
                <w:r>
                  <w:rPr>
                    <w:rFonts w:ascii="Verdana" w:eastAsia="Verdana" w:hAnsi="Verdana" w:cs="Verdana"/>
                    <w:b/>
                    <w:w w:val="99"/>
                  </w:rPr>
                  <w:t>HIGHLIGHTED</w:t>
                </w:r>
                <w:r>
                  <w:rPr>
                    <w:rFonts w:ascii="Verdana" w:eastAsia="Verdana" w:hAnsi="Verdana" w:cs="Verdana"/>
                    <w:b/>
                  </w:rPr>
                  <w:t xml:space="preserve"> </w:t>
                </w:r>
                <w:r>
                  <w:rPr>
                    <w:rFonts w:ascii="Verdana" w:eastAsia="Verdana" w:hAnsi="Verdana" w:cs="Verdana"/>
                    <w:b/>
                    <w:w w:val="99"/>
                  </w:rPr>
                  <w:t>LESSON</w:t>
                </w:r>
                <w:r>
                  <w:rPr>
                    <w:rFonts w:ascii="Verdana" w:eastAsia="Verdana" w:hAnsi="Verdana" w:cs="Verdana"/>
                    <w:b/>
                  </w:rPr>
                  <w:t xml:space="preserve"> </w:t>
                </w:r>
                <w:r>
                  <w:rPr>
                    <w:rFonts w:ascii="Verdana" w:eastAsia="Verdana" w:hAnsi="Verdana" w:cs="Verdana"/>
                    <w:b/>
                    <w:w w:val="99"/>
                  </w:rPr>
                  <w:t>#5</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2727A8">
    <w:pPr>
      <w:spacing w:line="200" w:lineRule="exact"/>
    </w:pPr>
    <w:r>
      <w:pict>
        <v:shapetype id="_x0000_t202" coordsize="21600,21600" o:spt="202" path="m,l,21600r21600,l21600,xe">
          <v:stroke joinstyle="miter"/>
          <v:path gradientshapeok="t" o:connecttype="rect"/>
        </v:shapetype>
        <v:shape id="_x0000_s2062" type="#_x0000_t202" style="position:absolute;margin-left:116.25pt;margin-top:36.5pt;width:58pt;height:10.05pt;z-index:-2334;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AnnMarie Dull</w:t>
                </w:r>
              </w:p>
            </w:txbxContent>
          </v:textbox>
          <w10:wrap anchorx="page" anchory="page"/>
        </v:shape>
      </w:pict>
    </w:r>
    <w:r>
      <w:pict>
        <v:shape id="_x0000_s2061" type="#_x0000_t202" style="position:absolute;margin-left:217.35pt;margin-top:36.5pt;width:262.5pt;height:10.05pt;z-index:-2333;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 xml:space="preserve">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w:t>
                </w:r>
              </w:p>
            </w:txbxContent>
          </v:textbox>
          <w10:wrap anchorx="page" anchory="page"/>
        </v:shape>
      </w:pict>
    </w:r>
    <w:r>
      <w:pict>
        <v:shape id="_x0000_s2060" type="#_x0000_t202" style="position:absolute;margin-left:563.9pt;margin-top:36.5pt;width:14.25pt;height:10.05pt;z-index:-2332;mso-position-horizontal-relative:page;mso-position-vertical-relative:page" filled="f" stroked="f">
          <v:textbox inset="0,0,0,0">
            <w:txbxContent>
              <w:p w:rsidR="00AD3EBA" w:rsidRDefault="002727A8">
                <w:pPr>
                  <w:spacing w:line="180" w:lineRule="exact"/>
                  <w:ind w:left="4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3B6AFA">
                  <w:rPr>
                    <w:rFonts w:ascii="Verdana" w:eastAsia="Verdana" w:hAnsi="Verdana" w:cs="Verdana"/>
                    <w:noProof/>
                    <w:sz w:val="16"/>
                    <w:szCs w:val="16"/>
                  </w:rPr>
                  <w:t>11</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AD3EBA">
    <w:pPr>
      <w:spacing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BA" w:rsidRDefault="002727A8">
    <w:pPr>
      <w:spacing w:line="200" w:lineRule="exact"/>
    </w:pPr>
    <w:r>
      <w:pict>
        <v:shapetype id="_x0000_t202" coordsize="21600,21600" o:spt="202" path="m,l,21600r21600,l21600,xe">
          <v:stroke joinstyle="miter"/>
          <v:path gradientshapeok="t" o:connecttype="rect"/>
        </v:shapetype>
        <v:shape id="_x0000_s2059" type="#_x0000_t202" style="position:absolute;margin-left:116.25pt;margin-top:36.5pt;width:58pt;height:10.05pt;z-index:-2331;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AnnMarie Dull</w:t>
                </w:r>
              </w:p>
            </w:txbxContent>
          </v:textbox>
          <w10:wrap anchorx="page" anchory="page"/>
        </v:shape>
      </w:pict>
    </w:r>
    <w:r>
      <w:pict>
        <v:shape id="_x0000_s2058" type="#_x0000_t202" style="position:absolute;margin-left:217.35pt;margin-top:36.5pt;width:262.5pt;height:10.05pt;z-index:-2330;mso-position-horizontal-relative:page;mso-position-vertical-relative:page" filled="f" stroked="f">
          <v:textbox inset="0,0,0,0">
            <w:txbxContent>
              <w:p w:rsidR="00AD3EBA" w:rsidRDefault="002727A8">
                <w:pPr>
                  <w:spacing w:line="180" w:lineRule="exact"/>
                  <w:ind w:left="20" w:right="-24"/>
                  <w:rPr>
                    <w:rFonts w:ascii="Verdana" w:eastAsia="Verdana" w:hAnsi="Verdana" w:cs="Verdana"/>
                    <w:sz w:val="16"/>
                    <w:szCs w:val="16"/>
                  </w:rPr>
                </w:pPr>
                <w:r>
                  <w:rPr>
                    <w:rFonts w:ascii="Verdana" w:eastAsia="Verdana" w:hAnsi="Verdana" w:cs="Verdana"/>
                    <w:sz w:val="16"/>
                    <w:szCs w:val="16"/>
                  </w:rPr>
                  <w:t xml:space="preserve">Unit Plan for </w:t>
                </w:r>
                <w:r>
                  <w:rPr>
                    <w:rFonts w:ascii="Verdana" w:eastAsia="Verdana" w:hAnsi="Verdana" w:cs="Verdana"/>
                    <w:i/>
                    <w:sz w:val="16"/>
                    <w:szCs w:val="16"/>
                  </w:rPr>
                  <w:t xml:space="preserve">The Catcher in the Rye </w:t>
                </w:r>
                <w:r>
                  <w:rPr>
                    <w:rFonts w:ascii="Verdana" w:eastAsia="Verdana" w:hAnsi="Verdana" w:cs="Verdana"/>
                    <w:sz w:val="16"/>
                    <w:szCs w:val="16"/>
                  </w:rPr>
                  <w:t>– A “Place-Based” Approach</w:t>
                </w:r>
              </w:p>
            </w:txbxContent>
          </v:textbox>
          <w10:wrap anchorx="page" anchory="page"/>
        </v:shape>
      </w:pict>
    </w:r>
    <w:r>
      <w:pict>
        <v:shape id="_x0000_s2057" type="#_x0000_t202" style="position:absolute;margin-left:563.9pt;margin-top:36.5pt;width:14.25pt;height:10.05pt;z-index:-2329;mso-position-horizontal-relative:page;mso-position-vertical-relative:page" filled="f" stroked="f">
          <v:textbox inset="0,0,0,0">
            <w:txbxContent>
              <w:p w:rsidR="00AD3EBA" w:rsidRDefault="002727A8">
                <w:pPr>
                  <w:spacing w:line="180" w:lineRule="exact"/>
                  <w:ind w:left="4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3B6AFA">
                  <w:rPr>
                    <w:rFonts w:ascii="Verdana" w:eastAsia="Verdana" w:hAnsi="Verdana" w:cs="Verdana"/>
                    <w:noProof/>
                    <w:sz w:val="16"/>
                    <w:szCs w:val="16"/>
                  </w:rPr>
                  <w:t>13</w:t>
                </w:r>
                <w:r>
                  <w:fldChar w:fldCharType="end"/>
                </w:r>
              </w:p>
            </w:txbxContent>
          </v:textbox>
          <w10:wrap anchorx="page" anchory="page"/>
        </v:shape>
      </w:pict>
    </w:r>
    <w:r>
      <w:pict>
        <v:shape id="_x0000_s2056" type="#_x0000_t202" style="position:absolute;margin-left:35pt;margin-top:60.35pt;width:542pt;height:13.05pt;z-index:-2328;mso-position-horizontal-relative:page;mso-position-vertical-relative:page" filled="f" stroked="f">
          <v:textbox inset="0,0,0,0">
            <w:txbxContent>
              <w:p w:rsidR="00AD3EBA" w:rsidRDefault="002727A8">
                <w:pPr>
                  <w:tabs>
                    <w:tab w:val="left" w:pos="10820"/>
                  </w:tabs>
                  <w:spacing w:line="240" w:lineRule="exact"/>
                  <w:ind w:left="20" w:right="-33"/>
                  <w:rPr>
                    <w:rFonts w:ascii="Arial" w:eastAsia="Arial" w:hAnsi="Arial" w:cs="Arial"/>
                    <w:sz w:val="22"/>
                    <w:szCs w:val="22"/>
                  </w:rPr>
                </w:pPr>
                <w:r>
                  <w:rPr>
                    <w:rFonts w:ascii="Arial" w:eastAsia="Arial" w:hAnsi="Arial" w:cs="Arial"/>
                    <w:b/>
                    <w:sz w:val="22"/>
                    <w:szCs w:val="22"/>
                    <w:u w:val="thick" w:color="000000"/>
                  </w:rPr>
                  <w:t xml:space="preserve">ATTACHMENT 4 </w:t>
                </w:r>
                <w:r>
                  <w:rPr>
                    <w:rFonts w:ascii="Arial" w:eastAsia="Arial" w:hAnsi="Arial" w:cs="Arial"/>
                    <w:b/>
                    <w:sz w:val="22"/>
                    <w:szCs w:val="22"/>
                    <w:u w:val="thick" w:color="000000"/>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2B22"/>
    <w:multiLevelType w:val="multilevel"/>
    <w:tmpl w:val="C6344A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5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BA"/>
    <w:rsid w:val="001C06FC"/>
    <w:rsid w:val="002727A8"/>
    <w:rsid w:val="003B6AFA"/>
    <w:rsid w:val="00AD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66"/>
    <o:shapelayout v:ext="edit">
      <o:idmap v:ext="edit" data="1,3"/>
    </o:shapelayout>
  </w:shapeDefaults>
  <w:decimalSymbol w:val="."/>
  <w:listSeparator w:val=","/>
  <w15:docId w15:val="{2B6134E7-616D-4D61-9361-A3AC3C2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B6AFA"/>
    <w:pPr>
      <w:tabs>
        <w:tab w:val="center" w:pos="4680"/>
        <w:tab w:val="right" w:pos="9360"/>
      </w:tabs>
    </w:pPr>
  </w:style>
  <w:style w:type="character" w:customStyle="1" w:styleId="HeaderChar">
    <w:name w:val="Header Char"/>
    <w:basedOn w:val="DefaultParagraphFont"/>
    <w:link w:val="Header"/>
    <w:uiPriority w:val="99"/>
    <w:rsid w:val="003B6AFA"/>
  </w:style>
  <w:style w:type="paragraph" w:styleId="Footer">
    <w:name w:val="footer"/>
    <w:basedOn w:val="Normal"/>
    <w:link w:val="FooterChar"/>
    <w:uiPriority w:val="99"/>
    <w:unhideWhenUsed/>
    <w:rsid w:val="003B6AFA"/>
    <w:pPr>
      <w:tabs>
        <w:tab w:val="center" w:pos="4680"/>
        <w:tab w:val="right" w:pos="9360"/>
      </w:tabs>
    </w:pPr>
  </w:style>
  <w:style w:type="character" w:customStyle="1" w:styleId="FooterChar">
    <w:name w:val="Footer Char"/>
    <w:basedOn w:val="DefaultParagraphFont"/>
    <w:link w:val="Footer"/>
    <w:uiPriority w:val="99"/>
    <w:rsid w:val="003B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29272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 Kelly</dc:creator>
  <cp:lastModifiedBy>Thomas R. Kelly</cp:lastModifiedBy>
  <cp:revision>2</cp:revision>
  <dcterms:created xsi:type="dcterms:W3CDTF">2018-07-19T15:23:00Z</dcterms:created>
  <dcterms:modified xsi:type="dcterms:W3CDTF">2018-07-19T15:23:00Z</dcterms:modified>
</cp:coreProperties>
</file>