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479A6" w14:textId="77777777" w:rsidR="006B5A82" w:rsidRPr="008E6455" w:rsidRDefault="006B5A82" w:rsidP="006B5A82">
      <w:pPr>
        <w:spacing w:after="100"/>
        <w:rPr>
          <w:sz w:val="16"/>
          <w:szCs w:val="16"/>
        </w:rPr>
      </w:pPr>
    </w:p>
    <w:tbl>
      <w:tblPr>
        <w:tblW w:w="0" w:type="auto"/>
        <w:tblInd w:w="138" w:type="dxa"/>
        <w:tblLook w:val="0000" w:firstRow="0" w:lastRow="0" w:firstColumn="0" w:lastColumn="0" w:noHBand="0" w:noVBand="0"/>
      </w:tblPr>
      <w:tblGrid>
        <w:gridCol w:w="10662"/>
      </w:tblGrid>
      <w:tr w:rsidR="006B5A82" w14:paraId="4CAFA68B" w14:textId="77777777" w:rsidTr="00A47BA1">
        <w:trPr>
          <w:trHeight w:val="315"/>
        </w:trPr>
        <w:tc>
          <w:tcPr>
            <w:tcW w:w="1066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9DBB4B1" w14:textId="34EBC6D9" w:rsidR="006B5A82" w:rsidRPr="00A47BA1" w:rsidRDefault="00BB7FE8" w:rsidP="00D81F05">
            <w:pPr>
              <w:rPr>
                <w:sz w:val="16"/>
                <w:szCs w:val="16"/>
              </w:rPr>
            </w:pPr>
            <w:r w:rsidRPr="00A47BA1">
              <w:rPr>
                <w:b/>
                <w:noProof/>
                <w:color w:val="292929"/>
              </w:rPr>
              <w:t>3rd</w:t>
            </w:r>
            <w:r w:rsidR="00D81F05" w:rsidRPr="00A47BA1">
              <w:rPr>
                <w:b/>
                <w:noProof/>
                <w:color w:val="292929"/>
              </w:rPr>
              <w:t xml:space="preserve"> Grade Core and</w:t>
            </w:r>
            <w:r w:rsidR="00A47BA1" w:rsidRPr="00A47BA1">
              <w:rPr>
                <w:b/>
                <w:noProof/>
                <w:color w:val="292929"/>
              </w:rPr>
              <w:t xml:space="preserve"> Instructional Materials  </w:t>
            </w:r>
          </w:p>
        </w:tc>
      </w:tr>
      <w:tr w:rsidR="006B5A82" w14:paraId="15DD1998" w14:textId="77777777" w:rsidTr="00A47BA1">
        <w:trPr>
          <w:trHeight w:val="11788"/>
        </w:trPr>
        <w:tc>
          <w:tcPr>
            <w:tcW w:w="10662" w:type="dxa"/>
          </w:tcPr>
          <w:p w14:paraId="33DABE54" w14:textId="22062235" w:rsidR="006B5A82" w:rsidRDefault="00A47BA1" w:rsidP="00A47BA1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Suggested Resources &amp; Materials: Unit 1 </w:t>
            </w:r>
          </w:p>
          <w:p w14:paraId="69C47035" w14:textId="77777777" w:rsidR="006B5A82" w:rsidRPr="00D81F05" w:rsidRDefault="006B5A82" w:rsidP="00397C61">
            <w:pPr>
              <w:spacing w:before="240" w:after="240"/>
              <w:rPr>
                <w:rFonts w:eastAsia="Times New Roman"/>
                <w:b/>
              </w:rPr>
            </w:pPr>
            <w:r w:rsidRPr="00D81F05">
              <w:rPr>
                <w:rFonts w:eastAsia="Times New Roman"/>
                <w:b/>
              </w:rPr>
              <w:t>Journeys Paired Selections</w:t>
            </w:r>
          </w:p>
          <w:p w14:paraId="30119D56" w14:textId="77777777" w:rsidR="006B5A82" w:rsidRPr="00D81F05" w:rsidRDefault="006B5A82" w:rsidP="00D81F05">
            <w:pPr>
              <w:numPr>
                <w:ilvl w:val="0"/>
                <w:numId w:val="1"/>
              </w:numPr>
              <w:ind w:hanging="216"/>
              <w:rPr>
                <w:rFonts w:eastAsia="Times New Roman"/>
              </w:rPr>
            </w:pPr>
            <w:r w:rsidRPr="00D81F05">
              <w:rPr>
                <w:rFonts w:eastAsia="Times New Roman"/>
                <w:i/>
                <w:iCs/>
              </w:rPr>
              <w:t>A Fine, Fine School/One Room School Houses</w:t>
            </w:r>
          </w:p>
          <w:p w14:paraId="2ECDBE4A" w14:textId="77777777" w:rsidR="006B5A82" w:rsidRPr="00D81F05" w:rsidRDefault="006B5A82" w:rsidP="00D81F05">
            <w:pPr>
              <w:numPr>
                <w:ilvl w:val="0"/>
                <w:numId w:val="1"/>
              </w:numPr>
              <w:ind w:hanging="216"/>
              <w:rPr>
                <w:rFonts w:eastAsia="Times New Roman"/>
              </w:rPr>
            </w:pPr>
            <w:r w:rsidRPr="00D81F05">
              <w:rPr>
                <w:rFonts w:eastAsia="Times New Roman"/>
                <w:i/>
                <w:iCs/>
              </w:rPr>
              <w:t>The Trial of Cardigan Jones/You be the Jury</w:t>
            </w:r>
          </w:p>
          <w:p w14:paraId="2609F2C1" w14:textId="77777777" w:rsidR="006B5A82" w:rsidRPr="00D81F05" w:rsidRDefault="006B5A82" w:rsidP="00D81F05">
            <w:pPr>
              <w:numPr>
                <w:ilvl w:val="0"/>
                <w:numId w:val="1"/>
              </w:numPr>
              <w:ind w:hanging="216"/>
              <w:rPr>
                <w:rFonts w:eastAsia="Times New Roman"/>
              </w:rPr>
            </w:pPr>
            <w:r w:rsidRPr="00D81F05">
              <w:rPr>
                <w:rFonts w:eastAsia="Times New Roman"/>
                <w:i/>
                <w:iCs/>
              </w:rPr>
              <w:t>Destiny’s Gift/Kids Making a Difference</w:t>
            </w:r>
          </w:p>
          <w:p w14:paraId="66B28FBB" w14:textId="77777777" w:rsidR="006B5A82" w:rsidRPr="00D81F05" w:rsidRDefault="006B5A82" w:rsidP="00D81F05">
            <w:pPr>
              <w:numPr>
                <w:ilvl w:val="0"/>
                <w:numId w:val="1"/>
              </w:numPr>
              <w:ind w:hanging="216"/>
              <w:rPr>
                <w:rFonts w:eastAsia="Times New Roman"/>
              </w:rPr>
            </w:pPr>
            <w:r w:rsidRPr="00D81F05">
              <w:rPr>
                <w:rFonts w:eastAsia="Times New Roman"/>
                <w:i/>
                <w:iCs/>
              </w:rPr>
              <w:t>Pop’s Bridge/Bridges</w:t>
            </w:r>
          </w:p>
          <w:p w14:paraId="34CDFA78" w14:textId="5DF35B6D" w:rsidR="006B5A82" w:rsidRPr="00A47BA1" w:rsidRDefault="006B5A82" w:rsidP="00A47BA1">
            <w:pPr>
              <w:numPr>
                <w:ilvl w:val="0"/>
                <w:numId w:val="1"/>
              </w:numPr>
              <w:ind w:hanging="216"/>
              <w:rPr>
                <w:rFonts w:eastAsia="Times New Roman"/>
                <w:sz w:val="22"/>
                <w:szCs w:val="22"/>
              </w:rPr>
            </w:pPr>
            <w:r w:rsidRPr="00D81F05">
              <w:rPr>
                <w:rFonts w:eastAsia="Times New Roman"/>
                <w:i/>
                <w:iCs/>
              </w:rPr>
              <w:t>Roberto Clemente, Pride of the Pittsburgh Pirates/Baseball Poems</w:t>
            </w:r>
          </w:p>
          <w:p w14:paraId="5D0E9440" w14:textId="77777777" w:rsidR="006B5A82" w:rsidRPr="00D81F05" w:rsidRDefault="006B5A82" w:rsidP="00397C61">
            <w:pPr>
              <w:spacing w:before="240" w:after="240"/>
              <w:rPr>
                <w:rFonts w:eastAsia="Times New Roman"/>
                <w:b/>
              </w:rPr>
            </w:pPr>
            <w:r w:rsidRPr="00D81F05">
              <w:rPr>
                <w:rFonts w:eastAsia="Times New Roman"/>
                <w:b/>
              </w:rPr>
              <w:t>Guided Reading</w:t>
            </w:r>
          </w:p>
          <w:p w14:paraId="135A401B" w14:textId="77777777" w:rsidR="006B5A82" w:rsidRPr="00D81F05" w:rsidRDefault="006B5A82" w:rsidP="00D81F05">
            <w:pPr>
              <w:numPr>
                <w:ilvl w:val="0"/>
                <w:numId w:val="2"/>
              </w:numPr>
              <w:ind w:hanging="216"/>
              <w:rPr>
                <w:rFonts w:eastAsia="Times New Roman"/>
              </w:rPr>
            </w:pPr>
            <w:r w:rsidRPr="00D81F05">
              <w:rPr>
                <w:rFonts w:eastAsia="Times New Roman"/>
              </w:rPr>
              <w:t>Journeys Leveled readers (Below, On, Above, ELL or Vocabular</w:t>
            </w:r>
            <w:r w:rsidR="00D81F05" w:rsidRPr="00D81F05">
              <w:rPr>
                <w:rFonts w:eastAsia="Times New Roman"/>
              </w:rPr>
              <w:t>y readers)</w:t>
            </w:r>
            <w:r w:rsidRPr="00D81F05">
              <w:rPr>
                <w:rFonts w:eastAsia="Times New Roman"/>
              </w:rPr>
              <w:t> </w:t>
            </w:r>
          </w:p>
          <w:p w14:paraId="085A1205" w14:textId="77777777" w:rsidR="006B5A82" w:rsidRPr="00D81F05" w:rsidRDefault="006B5A82" w:rsidP="00D81F05">
            <w:pPr>
              <w:numPr>
                <w:ilvl w:val="0"/>
                <w:numId w:val="2"/>
              </w:numPr>
              <w:ind w:hanging="216"/>
              <w:rPr>
                <w:rFonts w:eastAsia="Times New Roman"/>
              </w:rPr>
            </w:pPr>
            <w:r w:rsidRPr="00D81F05">
              <w:rPr>
                <w:rFonts w:eastAsia="Times New Roman"/>
              </w:rPr>
              <w:t>Reading A-Z leveled text</w:t>
            </w:r>
          </w:p>
          <w:p w14:paraId="6B314ADB" w14:textId="193B6A4C" w:rsidR="006B5A82" w:rsidRPr="00A47BA1" w:rsidRDefault="006B5A82" w:rsidP="00A47BA1">
            <w:pPr>
              <w:numPr>
                <w:ilvl w:val="0"/>
                <w:numId w:val="2"/>
              </w:numPr>
              <w:ind w:hanging="216"/>
              <w:rPr>
                <w:rFonts w:eastAsia="Times New Roman"/>
                <w:sz w:val="22"/>
                <w:szCs w:val="22"/>
              </w:rPr>
            </w:pPr>
            <w:r w:rsidRPr="00D81F05">
              <w:rPr>
                <w:rFonts w:eastAsia="Times New Roman"/>
              </w:rPr>
              <w:t>Scholastic Leveled Readers</w:t>
            </w:r>
          </w:p>
          <w:p w14:paraId="5D1192B8" w14:textId="77777777" w:rsidR="006B5A82" w:rsidRPr="00D81F05" w:rsidRDefault="006B5A82" w:rsidP="00397C61">
            <w:pPr>
              <w:spacing w:before="240" w:after="240"/>
              <w:rPr>
                <w:rFonts w:eastAsia="Times New Roman"/>
                <w:b/>
              </w:rPr>
            </w:pPr>
            <w:r w:rsidRPr="00D81F05">
              <w:rPr>
                <w:rFonts w:eastAsia="Times New Roman"/>
                <w:b/>
              </w:rPr>
              <w:t>Independent Reading/Research</w:t>
            </w:r>
          </w:p>
          <w:p w14:paraId="063681A0" w14:textId="77777777" w:rsidR="006B5A82" w:rsidRPr="00D81F05" w:rsidRDefault="006B5A82" w:rsidP="00D81F05">
            <w:pPr>
              <w:numPr>
                <w:ilvl w:val="0"/>
                <w:numId w:val="3"/>
              </w:numPr>
              <w:ind w:hanging="216"/>
              <w:rPr>
                <w:rFonts w:eastAsia="Times New Roman"/>
              </w:rPr>
            </w:pPr>
            <w:r w:rsidRPr="00D81F05">
              <w:rPr>
                <w:rFonts w:eastAsia="Times New Roman"/>
              </w:rPr>
              <w:t>100 Book Challenge Books</w:t>
            </w:r>
          </w:p>
          <w:p w14:paraId="7417965D" w14:textId="77777777" w:rsidR="006B5A82" w:rsidRPr="00D81F05" w:rsidRDefault="006B5A82" w:rsidP="00D81F05">
            <w:pPr>
              <w:numPr>
                <w:ilvl w:val="0"/>
                <w:numId w:val="3"/>
              </w:numPr>
              <w:ind w:hanging="216"/>
              <w:rPr>
                <w:rFonts w:eastAsia="Times New Roman"/>
              </w:rPr>
            </w:pPr>
            <w:r w:rsidRPr="00D81F05">
              <w:rPr>
                <w:rFonts w:eastAsia="Times New Roman"/>
              </w:rPr>
              <w:t>Various newspapers &amp; magazines</w:t>
            </w:r>
          </w:p>
          <w:p w14:paraId="69B902B2" w14:textId="4FDA580F" w:rsidR="006B5A82" w:rsidRPr="001513B0" w:rsidRDefault="006B5A82" w:rsidP="001513B0">
            <w:pPr>
              <w:numPr>
                <w:ilvl w:val="0"/>
                <w:numId w:val="3"/>
              </w:numPr>
              <w:ind w:hanging="216"/>
              <w:rPr>
                <w:rFonts w:eastAsia="Times New Roman"/>
              </w:rPr>
            </w:pPr>
            <w:r w:rsidRPr="00D81F05">
              <w:rPr>
                <w:rFonts w:eastAsia="Times New Roman"/>
              </w:rPr>
              <w:t>www.readworks.org</w:t>
            </w:r>
          </w:p>
          <w:p w14:paraId="79A9504F" w14:textId="77777777" w:rsidR="006B5A82" w:rsidRPr="00D81F05" w:rsidRDefault="00D81F05" w:rsidP="00397C61">
            <w:pPr>
              <w:spacing w:before="240" w:after="24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Writing</w:t>
            </w:r>
          </w:p>
          <w:p w14:paraId="6F7AEB3F" w14:textId="77777777" w:rsidR="006B5A82" w:rsidRPr="00D81F05" w:rsidRDefault="006B5A82" w:rsidP="00397C61">
            <w:pPr>
              <w:numPr>
                <w:ilvl w:val="0"/>
                <w:numId w:val="4"/>
              </w:numPr>
              <w:spacing w:before="240" w:after="240"/>
              <w:ind w:hanging="210"/>
              <w:rPr>
                <w:rFonts w:eastAsia="Times New Roman"/>
              </w:rPr>
            </w:pPr>
            <w:r w:rsidRPr="00D81F05">
              <w:rPr>
                <w:rFonts w:eastAsia="Times New Roman"/>
              </w:rPr>
              <w:t>District approved Scope and Sequence, Lesson Plans, and Organizers</w:t>
            </w:r>
          </w:p>
          <w:p w14:paraId="599FB62A" w14:textId="77777777" w:rsidR="006B5A82" w:rsidRPr="00D81F05" w:rsidRDefault="00D81F05" w:rsidP="00397C61">
            <w:pPr>
              <w:spacing w:before="240" w:after="240"/>
              <w:rPr>
                <w:rFonts w:eastAsia="Times New Roman"/>
                <w:b/>
              </w:rPr>
            </w:pPr>
            <w:r w:rsidRPr="00D81F05">
              <w:rPr>
                <w:rFonts w:eastAsia="Times New Roman"/>
                <w:b/>
              </w:rPr>
              <w:t>Websites</w:t>
            </w:r>
          </w:p>
          <w:p w14:paraId="5F1C40D9" w14:textId="77777777" w:rsidR="006B5A82" w:rsidRPr="00D81F05" w:rsidRDefault="00AB511C" w:rsidP="006B5A82">
            <w:pPr>
              <w:numPr>
                <w:ilvl w:val="0"/>
                <w:numId w:val="5"/>
              </w:numPr>
              <w:spacing w:before="240"/>
              <w:ind w:hanging="210"/>
              <w:rPr>
                <w:rFonts w:eastAsia="Times New Roman"/>
              </w:rPr>
            </w:pPr>
            <w:hyperlink r:id="rId5" w:history="1">
              <w:r w:rsidR="006B5A82" w:rsidRPr="00D81F05">
                <w:rPr>
                  <w:rFonts w:eastAsia="Times New Roman"/>
                  <w:color w:val="0000FF"/>
                  <w:u w:val="single" w:color="0000EE"/>
                </w:rPr>
                <w:t>http://www.mrnale.com/Journeys_Lesson_Activities.htm</w:t>
              </w:r>
            </w:hyperlink>
          </w:p>
          <w:p w14:paraId="59F0ABA2" w14:textId="77777777" w:rsidR="006B5A82" w:rsidRPr="00D81F05" w:rsidRDefault="006B5A82" w:rsidP="006B5A82">
            <w:pPr>
              <w:numPr>
                <w:ilvl w:val="0"/>
                <w:numId w:val="5"/>
              </w:numPr>
              <w:ind w:hanging="210"/>
              <w:rPr>
                <w:rFonts w:eastAsia="Times New Roman"/>
              </w:rPr>
            </w:pPr>
            <w:r w:rsidRPr="00D81F05">
              <w:rPr>
                <w:rFonts w:eastAsia="Times New Roman"/>
                <w:color w:val="0000FF"/>
              </w:rPr>
              <w:t>www.literactive.com</w:t>
            </w:r>
          </w:p>
          <w:p w14:paraId="00F547C9" w14:textId="77777777" w:rsidR="006B5A82" w:rsidRPr="00D81F05" w:rsidRDefault="006B5A82" w:rsidP="006B5A82">
            <w:pPr>
              <w:numPr>
                <w:ilvl w:val="0"/>
                <w:numId w:val="5"/>
              </w:numPr>
              <w:ind w:hanging="210"/>
              <w:rPr>
                <w:rFonts w:eastAsia="Times New Roman"/>
              </w:rPr>
            </w:pPr>
            <w:r w:rsidRPr="00D81F05">
              <w:rPr>
                <w:rFonts w:eastAsia="Times New Roman"/>
                <w:color w:val="0000FF"/>
              </w:rPr>
              <w:t>www.reading.org</w:t>
            </w:r>
          </w:p>
          <w:p w14:paraId="5CCFAD01" w14:textId="77777777" w:rsidR="006B5A82" w:rsidRPr="00D81F05" w:rsidRDefault="006B5A82" w:rsidP="006B5A82">
            <w:pPr>
              <w:numPr>
                <w:ilvl w:val="0"/>
                <w:numId w:val="5"/>
              </w:numPr>
              <w:ind w:hanging="210"/>
              <w:rPr>
                <w:rFonts w:eastAsia="Times New Roman"/>
              </w:rPr>
            </w:pPr>
            <w:r w:rsidRPr="00D81F05">
              <w:rPr>
                <w:rFonts w:eastAsia="Times New Roman"/>
                <w:color w:val="0000FF"/>
              </w:rPr>
              <w:t>www.fcrr.org</w:t>
            </w:r>
          </w:p>
          <w:p w14:paraId="262CE80B" w14:textId="77777777" w:rsidR="006B5A82" w:rsidRPr="00D81F05" w:rsidRDefault="006B5A82" w:rsidP="006B5A82">
            <w:pPr>
              <w:numPr>
                <w:ilvl w:val="0"/>
                <w:numId w:val="5"/>
              </w:numPr>
              <w:ind w:hanging="210"/>
              <w:rPr>
                <w:rFonts w:eastAsia="Times New Roman"/>
              </w:rPr>
            </w:pPr>
            <w:r w:rsidRPr="00D81F05">
              <w:rPr>
                <w:rFonts w:eastAsia="Times New Roman"/>
                <w:color w:val="0000FF"/>
              </w:rPr>
              <w:t>www.readworks.org</w:t>
            </w:r>
          </w:p>
          <w:p w14:paraId="23CEA36C" w14:textId="77777777" w:rsidR="006B5A82" w:rsidRPr="00D81F05" w:rsidRDefault="006B5A82" w:rsidP="006B5A82">
            <w:pPr>
              <w:numPr>
                <w:ilvl w:val="0"/>
                <w:numId w:val="5"/>
              </w:numPr>
              <w:ind w:hanging="210"/>
              <w:rPr>
                <w:rFonts w:eastAsia="Times New Roman"/>
              </w:rPr>
            </w:pPr>
            <w:r w:rsidRPr="00D81F05">
              <w:rPr>
                <w:rFonts w:eastAsia="Times New Roman"/>
                <w:color w:val="0000FF"/>
              </w:rPr>
              <w:t>www.readiinga-z.com</w:t>
            </w:r>
          </w:p>
          <w:p w14:paraId="49602D44" w14:textId="77777777" w:rsidR="006B5A82" w:rsidRPr="00D81F05" w:rsidRDefault="006B5A82" w:rsidP="006B5A82">
            <w:pPr>
              <w:numPr>
                <w:ilvl w:val="0"/>
                <w:numId w:val="5"/>
              </w:numPr>
              <w:spacing w:after="240"/>
              <w:ind w:hanging="210"/>
              <w:rPr>
                <w:rFonts w:eastAsia="Times New Roman"/>
              </w:rPr>
            </w:pPr>
            <w:r w:rsidRPr="00D81F05">
              <w:rPr>
                <w:rFonts w:eastAsia="Times New Roman"/>
                <w:color w:val="0000FF"/>
              </w:rPr>
              <w:t>www.professorgarfield.org</w:t>
            </w:r>
          </w:p>
          <w:p w14:paraId="09B56B0A" w14:textId="77777777" w:rsidR="006B5A82" w:rsidRDefault="006B5A82" w:rsidP="0039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14:paraId="0FD8103D" w14:textId="77777777" w:rsidR="006B5A82" w:rsidRPr="00DB1826" w:rsidRDefault="006B5A82" w:rsidP="00397C61">
            <w:pPr>
              <w:rPr>
                <w:sz w:val="20"/>
                <w:szCs w:val="20"/>
              </w:rPr>
            </w:pPr>
          </w:p>
          <w:p w14:paraId="6EF3B113" w14:textId="15F2C72C" w:rsidR="006B5A82" w:rsidRPr="00DB1826" w:rsidRDefault="006B5A82" w:rsidP="00397C61">
            <w:pPr>
              <w:spacing w:after="100"/>
              <w:rPr>
                <w:sz w:val="20"/>
                <w:szCs w:val="20"/>
              </w:rPr>
            </w:pPr>
          </w:p>
        </w:tc>
      </w:tr>
    </w:tbl>
    <w:p w14:paraId="5E2BA114" w14:textId="77777777" w:rsidR="006B5A82" w:rsidRPr="008E6455" w:rsidRDefault="006B5A82" w:rsidP="006B5A82">
      <w:pPr>
        <w:spacing w:after="100"/>
        <w:rPr>
          <w:sz w:val="16"/>
          <w:szCs w:val="16"/>
        </w:rPr>
      </w:pPr>
    </w:p>
    <w:p w14:paraId="4FBC5FDA" w14:textId="2174A296" w:rsidR="00DB00A8" w:rsidRDefault="00DB00A8" w:rsidP="00DB00A8">
      <w:pPr>
        <w:spacing w:after="100"/>
        <w:rPr>
          <w:sz w:val="16"/>
          <w:szCs w:val="16"/>
        </w:rPr>
      </w:pPr>
    </w:p>
    <w:p w14:paraId="1DCF9CAE" w14:textId="77777777" w:rsidR="00A47BA1" w:rsidRDefault="00A47BA1" w:rsidP="00DB00A8">
      <w:pPr>
        <w:spacing w:after="100"/>
        <w:rPr>
          <w:sz w:val="16"/>
          <w:szCs w:val="16"/>
        </w:rPr>
      </w:pPr>
    </w:p>
    <w:p w14:paraId="40BA93CE" w14:textId="77777777" w:rsidR="00A47BA1" w:rsidRDefault="00A47BA1" w:rsidP="00DB00A8">
      <w:pPr>
        <w:spacing w:after="100"/>
        <w:rPr>
          <w:sz w:val="16"/>
          <w:szCs w:val="16"/>
        </w:rPr>
      </w:pPr>
    </w:p>
    <w:p w14:paraId="50C52272" w14:textId="77777777" w:rsidR="00A47BA1" w:rsidRDefault="00A47BA1" w:rsidP="00DB00A8">
      <w:pPr>
        <w:spacing w:after="100"/>
        <w:rPr>
          <w:sz w:val="16"/>
          <w:szCs w:val="16"/>
        </w:rPr>
      </w:pPr>
    </w:p>
    <w:p w14:paraId="35C75CBC" w14:textId="77777777" w:rsidR="00A47BA1" w:rsidRPr="008E6455" w:rsidRDefault="00A47BA1" w:rsidP="00DB00A8">
      <w:pPr>
        <w:spacing w:after="100"/>
        <w:rPr>
          <w:sz w:val="16"/>
          <w:szCs w:val="16"/>
        </w:rPr>
      </w:pPr>
    </w:p>
    <w:tbl>
      <w:tblPr>
        <w:tblW w:w="0" w:type="auto"/>
        <w:tblInd w:w="138" w:type="dxa"/>
        <w:tblLook w:val="0000" w:firstRow="0" w:lastRow="0" w:firstColumn="0" w:lastColumn="0" w:noHBand="0" w:noVBand="0"/>
      </w:tblPr>
      <w:tblGrid>
        <w:gridCol w:w="10662"/>
      </w:tblGrid>
      <w:tr w:rsidR="00DB00A8" w14:paraId="4A6D724B" w14:textId="77777777" w:rsidTr="001846FB">
        <w:trPr>
          <w:trHeight w:val="165"/>
        </w:trPr>
        <w:tc>
          <w:tcPr>
            <w:tcW w:w="1066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8B6086A" w14:textId="4E3658A0" w:rsidR="00DB00A8" w:rsidRPr="00A47BA1" w:rsidRDefault="00A47BA1" w:rsidP="00A47BA1">
            <w:pPr>
              <w:rPr>
                <w:sz w:val="16"/>
                <w:szCs w:val="16"/>
              </w:rPr>
            </w:pPr>
            <w:r w:rsidRPr="00A47BA1">
              <w:rPr>
                <w:b/>
                <w:noProof/>
                <w:color w:val="292929"/>
              </w:rPr>
              <w:lastRenderedPageBreak/>
              <w:t>3</w:t>
            </w:r>
            <w:r w:rsidRPr="00A47BA1">
              <w:rPr>
                <w:b/>
                <w:noProof/>
                <w:color w:val="292929"/>
                <w:vertAlign w:val="superscript"/>
              </w:rPr>
              <w:t>rd</w:t>
            </w:r>
            <w:r w:rsidRPr="00A47BA1">
              <w:rPr>
                <w:b/>
                <w:noProof/>
                <w:color w:val="292929"/>
              </w:rPr>
              <w:t xml:space="preserve"> Grade Core and Instructional Materials </w:t>
            </w:r>
          </w:p>
        </w:tc>
      </w:tr>
      <w:tr w:rsidR="00DB00A8" w14:paraId="01E723D6" w14:textId="77777777" w:rsidTr="001846FB">
        <w:trPr>
          <w:trHeight w:val="165"/>
        </w:trPr>
        <w:tc>
          <w:tcPr>
            <w:tcW w:w="10662" w:type="dxa"/>
          </w:tcPr>
          <w:p w14:paraId="53EAFCCA" w14:textId="416382FA" w:rsidR="00DB00A8" w:rsidRDefault="00DB00A8" w:rsidP="00A47BA1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Resources &amp; Materials:</w:t>
            </w:r>
            <w:r w:rsidR="00A47BA1">
              <w:rPr>
                <w:rFonts w:eastAsia="Times New Roman"/>
                <w:b/>
                <w:bCs/>
              </w:rPr>
              <w:t xml:space="preserve">  Unit 2 </w:t>
            </w:r>
          </w:p>
          <w:p w14:paraId="78F0B1E3" w14:textId="77777777" w:rsidR="00DB00A8" w:rsidRPr="00A47BA1" w:rsidRDefault="00DB00A8" w:rsidP="00397C61">
            <w:pPr>
              <w:spacing w:before="240" w:after="240"/>
              <w:rPr>
                <w:rFonts w:eastAsia="Times New Roman"/>
                <w:b/>
              </w:rPr>
            </w:pPr>
            <w:r w:rsidRPr="00A47BA1">
              <w:rPr>
                <w:rFonts w:eastAsia="Times New Roman"/>
                <w:b/>
              </w:rPr>
              <w:t>   Journeys Paired Selections</w:t>
            </w:r>
          </w:p>
          <w:p w14:paraId="44E54FDE" w14:textId="77777777" w:rsidR="00DB00A8" w:rsidRPr="00A47BA1" w:rsidRDefault="00DB00A8" w:rsidP="00A47BA1">
            <w:pPr>
              <w:numPr>
                <w:ilvl w:val="0"/>
                <w:numId w:val="1"/>
              </w:numPr>
              <w:ind w:hanging="216"/>
              <w:rPr>
                <w:rFonts w:eastAsia="Times New Roman"/>
                <w:sz w:val="22"/>
                <w:szCs w:val="22"/>
              </w:rPr>
            </w:pPr>
            <w:r w:rsidRPr="00A47BA1">
              <w:rPr>
                <w:rFonts w:eastAsia="Times New Roman"/>
                <w:i/>
                <w:iCs/>
                <w:sz w:val="22"/>
                <w:szCs w:val="22"/>
              </w:rPr>
              <w:t>Bat Loves Night/A Bat is Born</w:t>
            </w:r>
          </w:p>
          <w:p w14:paraId="2C35E1F9" w14:textId="77777777" w:rsidR="00DB00A8" w:rsidRPr="00A47BA1" w:rsidRDefault="00DB00A8" w:rsidP="00A47BA1">
            <w:pPr>
              <w:numPr>
                <w:ilvl w:val="0"/>
                <w:numId w:val="1"/>
              </w:numPr>
              <w:ind w:hanging="216"/>
              <w:rPr>
                <w:rFonts w:eastAsia="Times New Roman"/>
                <w:sz w:val="22"/>
                <w:szCs w:val="22"/>
              </w:rPr>
            </w:pPr>
            <w:r w:rsidRPr="00A47BA1">
              <w:rPr>
                <w:rFonts w:eastAsia="Times New Roman"/>
                <w:i/>
                <w:iCs/>
                <w:sz w:val="22"/>
                <w:szCs w:val="22"/>
              </w:rPr>
              <w:t>What Do Illustrators Do/Jack Draws a Beanstalk</w:t>
            </w:r>
          </w:p>
          <w:p w14:paraId="2A2ADDA2" w14:textId="77777777" w:rsidR="00DB00A8" w:rsidRPr="00A47BA1" w:rsidRDefault="00DB00A8" w:rsidP="00A47BA1">
            <w:pPr>
              <w:numPr>
                <w:ilvl w:val="0"/>
                <w:numId w:val="1"/>
              </w:numPr>
              <w:ind w:hanging="216"/>
              <w:rPr>
                <w:rFonts w:eastAsia="Times New Roman"/>
                <w:sz w:val="22"/>
                <w:szCs w:val="22"/>
              </w:rPr>
            </w:pPr>
            <w:r w:rsidRPr="00A47BA1">
              <w:rPr>
                <w:rFonts w:eastAsia="Times New Roman"/>
                <w:i/>
                <w:iCs/>
                <w:sz w:val="22"/>
                <w:szCs w:val="22"/>
              </w:rPr>
              <w:t>The Harvest Birds/The Treasure</w:t>
            </w:r>
          </w:p>
          <w:p w14:paraId="498550F7" w14:textId="77777777" w:rsidR="00DB00A8" w:rsidRPr="00A47BA1" w:rsidRDefault="00DB00A8" w:rsidP="00A47BA1">
            <w:pPr>
              <w:numPr>
                <w:ilvl w:val="0"/>
                <w:numId w:val="1"/>
              </w:numPr>
              <w:ind w:hanging="216"/>
              <w:rPr>
                <w:rFonts w:eastAsia="Times New Roman"/>
                <w:sz w:val="22"/>
                <w:szCs w:val="22"/>
              </w:rPr>
            </w:pPr>
            <w:r w:rsidRPr="00A47BA1">
              <w:rPr>
                <w:rFonts w:eastAsia="Times New Roman"/>
                <w:i/>
                <w:iCs/>
                <w:sz w:val="22"/>
                <w:szCs w:val="22"/>
              </w:rPr>
              <w:t>Kamishibai Man/The True Story of Kamishibai</w:t>
            </w:r>
          </w:p>
          <w:p w14:paraId="37E6B5EE" w14:textId="45229A67" w:rsidR="00DB00A8" w:rsidRPr="00A47BA1" w:rsidRDefault="00DB00A8" w:rsidP="00A47BA1">
            <w:pPr>
              <w:numPr>
                <w:ilvl w:val="0"/>
                <w:numId w:val="1"/>
              </w:numPr>
              <w:ind w:hanging="216"/>
              <w:rPr>
                <w:rFonts w:eastAsia="Times New Roman"/>
                <w:sz w:val="22"/>
                <w:szCs w:val="22"/>
              </w:rPr>
            </w:pPr>
            <w:r w:rsidRPr="00A47BA1">
              <w:rPr>
                <w:rFonts w:eastAsia="Times New Roman"/>
                <w:i/>
                <w:iCs/>
                <w:sz w:val="22"/>
                <w:szCs w:val="22"/>
              </w:rPr>
              <w:t>Young Thomas Edison/Moving Pictures</w:t>
            </w:r>
          </w:p>
          <w:p w14:paraId="28DE3125" w14:textId="77777777" w:rsidR="00DB00A8" w:rsidRDefault="00DB00A8" w:rsidP="00397C61">
            <w:pPr>
              <w:spacing w:before="240"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     Extended Reading</w:t>
            </w:r>
          </w:p>
          <w:p w14:paraId="21A4886A" w14:textId="1E4FACE3" w:rsidR="00A47BA1" w:rsidRPr="00A47BA1" w:rsidRDefault="00DB00A8" w:rsidP="00A47BA1">
            <w:pPr>
              <w:numPr>
                <w:ilvl w:val="0"/>
                <w:numId w:val="2"/>
              </w:numPr>
              <w:spacing w:before="240" w:after="240"/>
              <w:ind w:hanging="210"/>
              <w:rPr>
                <w:rFonts w:eastAsia="Times New Roman"/>
                <w:sz w:val="22"/>
                <w:szCs w:val="22"/>
              </w:rPr>
            </w:pPr>
            <w:r w:rsidRPr="00A47BA1">
              <w:rPr>
                <w:rFonts w:eastAsia="Times New Roman"/>
                <w:sz w:val="22"/>
                <w:szCs w:val="22"/>
              </w:rPr>
              <w:t>Amos &amp; Boris </w:t>
            </w:r>
          </w:p>
          <w:p w14:paraId="7CCA8F4C" w14:textId="5B8A32F0" w:rsidR="00DB00A8" w:rsidRPr="00A47BA1" w:rsidRDefault="00A47BA1" w:rsidP="00397C61">
            <w:pPr>
              <w:spacing w:before="240" w:after="24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</w:t>
            </w:r>
            <w:r w:rsidR="00DB00A8" w:rsidRPr="00A47BA1">
              <w:rPr>
                <w:rFonts w:eastAsia="Times New Roman"/>
                <w:b/>
              </w:rPr>
              <w:t>Guided Reading</w:t>
            </w:r>
          </w:p>
          <w:p w14:paraId="01E85B76" w14:textId="77777777" w:rsidR="00DB00A8" w:rsidRPr="00A47BA1" w:rsidRDefault="00DB00A8" w:rsidP="00A47BA1">
            <w:pPr>
              <w:numPr>
                <w:ilvl w:val="0"/>
                <w:numId w:val="3"/>
              </w:numPr>
              <w:ind w:hanging="216"/>
              <w:rPr>
                <w:rFonts w:eastAsia="Times New Roman"/>
                <w:sz w:val="22"/>
                <w:szCs w:val="22"/>
              </w:rPr>
            </w:pPr>
            <w:r w:rsidRPr="00A47BA1">
              <w:rPr>
                <w:rFonts w:eastAsia="Times New Roman"/>
                <w:sz w:val="22"/>
                <w:szCs w:val="22"/>
              </w:rPr>
              <w:t>Journeys Leveled readers</w:t>
            </w:r>
          </w:p>
          <w:p w14:paraId="4A09734A" w14:textId="77777777" w:rsidR="00DB00A8" w:rsidRPr="00A47BA1" w:rsidRDefault="00DB00A8" w:rsidP="00A47BA1">
            <w:pPr>
              <w:numPr>
                <w:ilvl w:val="0"/>
                <w:numId w:val="3"/>
              </w:numPr>
              <w:ind w:hanging="216"/>
              <w:rPr>
                <w:rFonts w:eastAsia="Times New Roman"/>
                <w:sz w:val="22"/>
                <w:szCs w:val="22"/>
              </w:rPr>
            </w:pPr>
            <w:r w:rsidRPr="00A47BA1">
              <w:rPr>
                <w:rFonts w:eastAsia="Times New Roman"/>
                <w:sz w:val="22"/>
                <w:szCs w:val="22"/>
              </w:rPr>
              <w:t>Reading A-Z</w:t>
            </w:r>
          </w:p>
          <w:p w14:paraId="6798CB47" w14:textId="77777777" w:rsidR="00DB00A8" w:rsidRPr="00A47BA1" w:rsidRDefault="00DB00A8" w:rsidP="00A47BA1">
            <w:pPr>
              <w:numPr>
                <w:ilvl w:val="0"/>
                <w:numId w:val="3"/>
              </w:numPr>
              <w:ind w:hanging="216"/>
              <w:rPr>
                <w:rFonts w:eastAsia="Times New Roman"/>
                <w:sz w:val="22"/>
                <w:szCs w:val="22"/>
              </w:rPr>
            </w:pPr>
            <w:r w:rsidRPr="00A47BA1">
              <w:rPr>
                <w:rFonts w:eastAsia="Times New Roman"/>
                <w:sz w:val="22"/>
                <w:szCs w:val="22"/>
              </w:rPr>
              <w:t>Scholastic Leveled Readers </w:t>
            </w:r>
          </w:p>
          <w:p w14:paraId="6BBB5B20" w14:textId="77777777" w:rsidR="00DB00A8" w:rsidRDefault="00DB00A8" w:rsidP="00397C61">
            <w:pPr>
              <w:spacing w:before="240" w:after="24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14:paraId="0DA3CFE4" w14:textId="5388DBB2" w:rsidR="00DB00A8" w:rsidRPr="00A47BA1" w:rsidRDefault="00A47BA1" w:rsidP="00A47BA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</w:t>
            </w:r>
            <w:r w:rsidR="00DB00A8" w:rsidRPr="00A47BA1">
              <w:rPr>
                <w:rFonts w:eastAsia="Times New Roman"/>
                <w:b/>
              </w:rPr>
              <w:t>Independent Reading/Research</w:t>
            </w:r>
          </w:p>
          <w:p w14:paraId="606B1BA4" w14:textId="77777777" w:rsidR="00DB00A8" w:rsidRPr="00A47BA1" w:rsidRDefault="00DB00A8" w:rsidP="00A47BA1">
            <w:pPr>
              <w:numPr>
                <w:ilvl w:val="0"/>
                <w:numId w:val="4"/>
              </w:numPr>
              <w:ind w:hanging="210"/>
              <w:rPr>
                <w:rFonts w:eastAsia="Times New Roman"/>
                <w:sz w:val="22"/>
                <w:szCs w:val="22"/>
              </w:rPr>
            </w:pPr>
            <w:r w:rsidRPr="00A47BA1">
              <w:rPr>
                <w:rFonts w:eastAsia="Times New Roman"/>
                <w:sz w:val="22"/>
                <w:szCs w:val="22"/>
              </w:rPr>
              <w:t>100 Book Challenge Books</w:t>
            </w:r>
          </w:p>
          <w:p w14:paraId="08105D2A" w14:textId="77777777" w:rsidR="00DB00A8" w:rsidRPr="00A47BA1" w:rsidRDefault="00DB00A8" w:rsidP="00A47BA1">
            <w:pPr>
              <w:numPr>
                <w:ilvl w:val="0"/>
                <w:numId w:val="4"/>
              </w:numPr>
              <w:ind w:hanging="210"/>
              <w:rPr>
                <w:rFonts w:eastAsia="Times New Roman"/>
                <w:sz w:val="22"/>
                <w:szCs w:val="22"/>
              </w:rPr>
            </w:pPr>
            <w:r w:rsidRPr="00A47BA1">
              <w:rPr>
                <w:rFonts w:eastAsia="Times New Roman"/>
                <w:sz w:val="22"/>
                <w:szCs w:val="22"/>
              </w:rPr>
              <w:t>Various newspapers &amp; magazines</w:t>
            </w:r>
          </w:p>
          <w:p w14:paraId="1036BE1C" w14:textId="28BE85AB" w:rsidR="00DB00A8" w:rsidRPr="00A47BA1" w:rsidRDefault="00A47BA1" w:rsidP="00A47BA1">
            <w:pPr>
              <w:numPr>
                <w:ilvl w:val="0"/>
                <w:numId w:val="4"/>
              </w:numPr>
              <w:ind w:hanging="210"/>
              <w:rPr>
                <w:rFonts w:eastAsia="Times New Roman"/>
                <w:sz w:val="22"/>
                <w:szCs w:val="22"/>
              </w:rPr>
            </w:pPr>
            <w:hyperlink r:id="rId6" w:history="1">
              <w:r w:rsidRPr="00C510F4">
                <w:rPr>
                  <w:rStyle w:val="Hyperlink"/>
                  <w:rFonts w:eastAsia="Times New Roman"/>
                </w:rPr>
                <w:t>www.readworks.org</w:t>
              </w:r>
            </w:hyperlink>
            <w:r>
              <w:rPr>
                <w:rFonts w:eastAsia="Times New Roman"/>
              </w:rPr>
              <w:t xml:space="preserve"> </w:t>
            </w:r>
          </w:p>
          <w:p w14:paraId="1F27EA73" w14:textId="301AB143" w:rsidR="00DB00A8" w:rsidRPr="00A47BA1" w:rsidRDefault="00A47BA1" w:rsidP="00397C61">
            <w:pPr>
              <w:spacing w:before="240" w:after="240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</w:rPr>
              <w:t xml:space="preserve">      </w:t>
            </w:r>
            <w:r w:rsidR="00DB00A8" w:rsidRPr="00A47BA1">
              <w:rPr>
                <w:rFonts w:eastAsia="Times New Roman"/>
                <w:b/>
              </w:rPr>
              <w:t>Writing</w:t>
            </w:r>
          </w:p>
          <w:p w14:paraId="6F9981F5" w14:textId="1C4CDB8F" w:rsidR="00DB00A8" w:rsidRPr="00A47BA1" w:rsidRDefault="00DB00A8" w:rsidP="00397C61">
            <w:pPr>
              <w:numPr>
                <w:ilvl w:val="0"/>
                <w:numId w:val="5"/>
              </w:numPr>
              <w:spacing w:before="240" w:after="240"/>
              <w:ind w:hanging="210"/>
              <w:rPr>
                <w:rFonts w:eastAsia="Times New Roman"/>
                <w:sz w:val="22"/>
                <w:szCs w:val="22"/>
              </w:rPr>
            </w:pPr>
            <w:r w:rsidRPr="00A47BA1">
              <w:rPr>
                <w:rFonts w:eastAsia="Times New Roman"/>
                <w:sz w:val="22"/>
                <w:szCs w:val="22"/>
              </w:rPr>
              <w:t>District approved Scope and Sequence, Lesson Plans and Organizers </w:t>
            </w:r>
          </w:p>
          <w:p w14:paraId="6F1B8298" w14:textId="0B0F1D67" w:rsidR="00DB00A8" w:rsidRPr="00A47BA1" w:rsidRDefault="00A47BA1" w:rsidP="00397C61">
            <w:pPr>
              <w:spacing w:before="240" w:after="24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</w:t>
            </w:r>
            <w:r w:rsidR="00DB00A8" w:rsidRPr="00A47BA1">
              <w:rPr>
                <w:rFonts w:eastAsia="Times New Roman"/>
                <w:b/>
              </w:rPr>
              <w:t>Websites</w:t>
            </w:r>
          </w:p>
          <w:p w14:paraId="0D6E0552" w14:textId="77777777" w:rsidR="00DB00A8" w:rsidRDefault="00DB00A8" w:rsidP="00A47BA1">
            <w:pPr>
              <w:numPr>
                <w:ilvl w:val="0"/>
                <w:numId w:val="6"/>
              </w:numPr>
              <w:ind w:hanging="216"/>
              <w:rPr>
                <w:rFonts w:eastAsia="Times New Roman"/>
              </w:rPr>
            </w:pPr>
            <w:r>
              <w:rPr>
                <w:rFonts w:eastAsia="Times New Roman"/>
              </w:rPr>
              <w:t>www.literactive.com </w:t>
            </w:r>
          </w:p>
          <w:p w14:paraId="50CED741" w14:textId="77777777" w:rsidR="00DB00A8" w:rsidRDefault="00DB00A8" w:rsidP="00A47BA1">
            <w:pPr>
              <w:numPr>
                <w:ilvl w:val="0"/>
                <w:numId w:val="6"/>
              </w:numPr>
              <w:ind w:hanging="216"/>
              <w:rPr>
                <w:rFonts w:eastAsia="Times New Roman"/>
              </w:rPr>
            </w:pPr>
            <w:r>
              <w:rPr>
                <w:rFonts w:eastAsia="Times New Roman"/>
              </w:rPr>
              <w:t>www.reading.org</w:t>
            </w:r>
          </w:p>
          <w:p w14:paraId="2A24C8DC" w14:textId="77777777" w:rsidR="00DB00A8" w:rsidRDefault="00DB00A8" w:rsidP="00A47BA1">
            <w:pPr>
              <w:numPr>
                <w:ilvl w:val="0"/>
                <w:numId w:val="6"/>
              </w:numPr>
              <w:ind w:hanging="216"/>
              <w:rPr>
                <w:rFonts w:eastAsia="Times New Roman"/>
              </w:rPr>
            </w:pPr>
            <w:r>
              <w:rPr>
                <w:rFonts w:eastAsia="Times New Roman"/>
              </w:rPr>
              <w:t>www.fcrr.org</w:t>
            </w:r>
          </w:p>
          <w:p w14:paraId="603A5724" w14:textId="77777777" w:rsidR="00DB00A8" w:rsidRDefault="00DB00A8" w:rsidP="00A47BA1">
            <w:pPr>
              <w:numPr>
                <w:ilvl w:val="0"/>
                <w:numId w:val="6"/>
              </w:numPr>
              <w:ind w:hanging="216"/>
              <w:rPr>
                <w:rFonts w:eastAsia="Times New Roman"/>
              </w:rPr>
            </w:pPr>
            <w:r>
              <w:rPr>
                <w:rFonts w:eastAsia="Times New Roman"/>
              </w:rPr>
              <w:t>www. professsorgarfield.org </w:t>
            </w:r>
          </w:p>
          <w:p w14:paraId="392DFB43" w14:textId="77777777" w:rsidR="00DB00A8" w:rsidRDefault="00DB00A8" w:rsidP="00A47BA1">
            <w:pPr>
              <w:numPr>
                <w:ilvl w:val="0"/>
                <w:numId w:val="6"/>
              </w:numPr>
              <w:ind w:hanging="216"/>
              <w:rPr>
                <w:rFonts w:eastAsia="Times New Roman"/>
              </w:rPr>
            </w:pPr>
            <w:r>
              <w:rPr>
                <w:rFonts w:eastAsia="Times New Roman"/>
              </w:rPr>
              <w:t>www.readinga-z.com</w:t>
            </w:r>
          </w:p>
          <w:p w14:paraId="340D047E" w14:textId="77777777" w:rsidR="00DB00A8" w:rsidRDefault="00DB00A8" w:rsidP="00A47BA1">
            <w:pPr>
              <w:numPr>
                <w:ilvl w:val="0"/>
                <w:numId w:val="6"/>
              </w:numPr>
              <w:ind w:hanging="216"/>
              <w:rPr>
                <w:rFonts w:eastAsia="Times New Roman"/>
              </w:rPr>
            </w:pPr>
            <w:r>
              <w:rPr>
                <w:rFonts w:eastAsia="Times New Roman"/>
              </w:rPr>
              <w:t>www.readworks.org</w:t>
            </w:r>
          </w:p>
          <w:p w14:paraId="727236BA" w14:textId="77777777" w:rsidR="00DB00A8" w:rsidRDefault="00DB00A8" w:rsidP="00397C61">
            <w:pPr>
              <w:rPr>
                <w:sz w:val="20"/>
                <w:szCs w:val="20"/>
              </w:rPr>
            </w:pPr>
          </w:p>
          <w:p w14:paraId="5C021360" w14:textId="77777777" w:rsidR="001846FB" w:rsidRDefault="001846FB" w:rsidP="00397C61">
            <w:pPr>
              <w:rPr>
                <w:sz w:val="20"/>
                <w:szCs w:val="20"/>
              </w:rPr>
            </w:pPr>
          </w:p>
          <w:p w14:paraId="56AE1EEB" w14:textId="77777777" w:rsidR="001846FB" w:rsidRDefault="001846FB" w:rsidP="00397C61">
            <w:pPr>
              <w:rPr>
                <w:sz w:val="20"/>
                <w:szCs w:val="20"/>
              </w:rPr>
            </w:pPr>
          </w:p>
          <w:p w14:paraId="70E4FD6D" w14:textId="77777777" w:rsidR="001846FB" w:rsidRDefault="001846FB" w:rsidP="00397C61">
            <w:pPr>
              <w:rPr>
                <w:sz w:val="20"/>
                <w:szCs w:val="20"/>
              </w:rPr>
            </w:pPr>
          </w:p>
          <w:p w14:paraId="1BDB398F" w14:textId="77777777" w:rsidR="001846FB" w:rsidRDefault="001846FB" w:rsidP="00397C61">
            <w:pPr>
              <w:rPr>
                <w:sz w:val="20"/>
                <w:szCs w:val="20"/>
              </w:rPr>
            </w:pPr>
          </w:p>
          <w:p w14:paraId="443BD946" w14:textId="77777777" w:rsidR="001846FB" w:rsidRDefault="001846FB" w:rsidP="00397C61">
            <w:pPr>
              <w:rPr>
                <w:sz w:val="20"/>
                <w:szCs w:val="20"/>
              </w:rPr>
            </w:pPr>
          </w:p>
          <w:p w14:paraId="470B205B" w14:textId="77777777" w:rsidR="001846FB" w:rsidRDefault="001846FB" w:rsidP="00397C61">
            <w:pPr>
              <w:rPr>
                <w:sz w:val="20"/>
                <w:szCs w:val="20"/>
              </w:rPr>
            </w:pPr>
          </w:p>
          <w:p w14:paraId="10E5194E" w14:textId="77777777" w:rsidR="001846FB" w:rsidRDefault="001846FB" w:rsidP="00397C61">
            <w:pPr>
              <w:rPr>
                <w:sz w:val="20"/>
                <w:szCs w:val="20"/>
              </w:rPr>
            </w:pPr>
          </w:p>
          <w:p w14:paraId="40087B6F" w14:textId="77777777" w:rsidR="001846FB" w:rsidRDefault="001846FB" w:rsidP="00397C61">
            <w:pPr>
              <w:rPr>
                <w:sz w:val="20"/>
                <w:szCs w:val="20"/>
              </w:rPr>
            </w:pPr>
          </w:p>
          <w:p w14:paraId="207430B6" w14:textId="77777777" w:rsidR="001846FB" w:rsidRDefault="001846FB" w:rsidP="00397C61">
            <w:pPr>
              <w:rPr>
                <w:sz w:val="20"/>
                <w:szCs w:val="20"/>
              </w:rPr>
            </w:pPr>
          </w:p>
          <w:p w14:paraId="247D725D" w14:textId="77777777" w:rsidR="001846FB" w:rsidRDefault="001846FB" w:rsidP="00397C61">
            <w:pPr>
              <w:rPr>
                <w:sz w:val="20"/>
                <w:szCs w:val="20"/>
              </w:rPr>
            </w:pPr>
          </w:p>
          <w:p w14:paraId="7B990EC2" w14:textId="77777777" w:rsidR="001846FB" w:rsidRDefault="001846FB" w:rsidP="00397C61">
            <w:pPr>
              <w:rPr>
                <w:sz w:val="20"/>
                <w:szCs w:val="20"/>
              </w:rPr>
            </w:pPr>
          </w:p>
          <w:p w14:paraId="39D8126D" w14:textId="77777777" w:rsidR="001846FB" w:rsidRDefault="001846FB" w:rsidP="00397C61">
            <w:pPr>
              <w:rPr>
                <w:sz w:val="20"/>
                <w:szCs w:val="20"/>
              </w:rPr>
            </w:pPr>
          </w:p>
          <w:p w14:paraId="3147B372" w14:textId="77777777" w:rsidR="001846FB" w:rsidRDefault="001846FB" w:rsidP="00397C61">
            <w:pPr>
              <w:rPr>
                <w:sz w:val="20"/>
                <w:szCs w:val="20"/>
              </w:rPr>
            </w:pPr>
          </w:p>
          <w:p w14:paraId="26BBD9B5" w14:textId="77777777" w:rsidR="001846FB" w:rsidRDefault="001846FB" w:rsidP="00397C61">
            <w:pPr>
              <w:rPr>
                <w:sz w:val="20"/>
                <w:szCs w:val="20"/>
              </w:rPr>
            </w:pPr>
          </w:p>
          <w:p w14:paraId="61048355" w14:textId="77777777" w:rsidR="001846FB" w:rsidRPr="001846FB" w:rsidRDefault="001846FB" w:rsidP="001846FB">
            <w:pPr>
              <w:rPr>
                <w:b/>
                <w:noProof/>
                <w:color w:val="292929"/>
                <w:u w:val="single"/>
              </w:rPr>
            </w:pPr>
            <w:r w:rsidRPr="001846FB">
              <w:rPr>
                <w:b/>
                <w:noProof/>
                <w:color w:val="292929"/>
                <w:u w:val="single"/>
              </w:rPr>
              <w:t>3</w:t>
            </w:r>
            <w:r w:rsidRPr="001846FB">
              <w:rPr>
                <w:b/>
                <w:noProof/>
                <w:color w:val="292929"/>
                <w:u w:val="single"/>
                <w:vertAlign w:val="superscript"/>
              </w:rPr>
              <w:t>rd</w:t>
            </w:r>
            <w:r w:rsidRPr="001846FB">
              <w:rPr>
                <w:b/>
                <w:noProof/>
                <w:color w:val="292929"/>
                <w:u w:val="single"/>
              </w:rPr>
              <w:t xml:space="preserve"> Grade Core and Instructional Materials </w:t>
            </w:r>
          </w:p>
          <w:p w14:paraId="0B3B759F" w14:textId="74DE3297" w:rsidR="001846FB" w:rsidRDefault="001846FB" w:rsidP="001846FB">
            <w:pPr>
              <w:rPr>
                <w:rFonts w:eastAsia="Times New Roman"/>
                <w:lang w:val="en-US" w:eastAsia="en-US" w:bidi="ar-SA"/>
              </w:rPr>
            </w:pPr>
            <w:r>
              <w:rPr>
                <w:rFonts w:eastAsia="Times New Roman"/>
                <w:b/>
                <w:bCs/>
                <w:lang w:val="en-US" w:eastAsia="en-US" w:bidi="ar-SA"/>
              </w:rPr>
              <w:t>Resources &amp; Materials:</w:t>
            </w:r>
            <w:r>
              <w:rPr>
                <w:rFonts w:eastAsia="Times New Roman"/>
                <w:b/>
                <w:bCs/>
                <w:lang w:val="en-US" w:eastAsia="en-US" w:bidi="ar-SA"/>
              </w:rPr>
              <w:t xml:space="preserve">  Unit 3 </w:t>
            </w:r>
          </w:p>
          <w:p w14:paraId="031BF92E" w14:textId="77777777" w:rsidR="001846FB" w:rsidRPr="001846FB" w:rsidRDefault="001846FB" w:rsidP="001846FB">
            <w:pPr>
              <w:spacing w:before="240" w:after="240"/>
              <w:rPr>
                <w:rFonts w:eastAsia="Times New Roman"/>
                <w:b/>
                <w:lang w:val="en-US" w:eastAsia="en-US" w:bidi="ar-SA"/>
              </w:rPr>
            </w:pPr>
            <w:r w:rsidRPr="001846FB">
              <w:rPr>
                <w:rFonts w:eastAsia="Times New Roman"/>
                <w:b/>
                <w:lang w:val="en-US" w:eastAsia="en-US" w:bidi="ar-SA"/>
              </w:rPr>
              <w:t>Journeys Paired Selections</w:t>
            </w:r>
          </w:p>
          <w:p w14:paraId="633317D3" w14:textId="77777777" w:rsidR="001846FB" w:rsidRDefault="001846FB" w:rsidP="001846FB">
            <w:pPr>
              <w:numPr>
                <w:ilvl w:val="0"/>
                <w:numId w:val="7"/>
              </w:numPr>
              <w:ind w:hanging="216"/>
              <w:rPr>
                <w:rFonts w:eastAsia="Times New Roman"/>
                <w:lang w:val="en-US" w:eastAsia="en-US" w:bidi="ar-SA"/>
              </w:rPr>
            </w:pPr>
            <w:r>
              <w:rPr>
                <w:rFonts w:eastAsia="Times New Roman"/>
                <w:i/>
                <w:iCs/>
                <w:lang w:val="en-US" w:eastAsia="en-US" w:bidi="ar-SA"/>
              </w:rPr>
              <w:t>Technology Wins The Game/Science For Sports Fans</w:t>
            </w:r>
          </w:p>
          <w:p w14:paraId="3A25E9C0" w14:textId="77777777" w:rsidR="001846FB" w:rsidRDefault="001846FB" w:rsidP="001846FB">
            <w:pPr>
              <w:numPr>
                <w:ilvl w:val="0"/>
                <w:numId w:val="7"/>
              </w:numPr>
              <w:ind w:hanging="216"/>
              <w:rPr>
                <w:rFonts w:eastAsia="Times New Roman"/>
                <w:lang w:val="en-US" w:eastAsia="en-US" w:bidi="ar-SA"/>
              </w:rPr>
            </w:pPr>
            <w:r>
              <w:rPr>
                <w:rFonts w:eastAsia="Times New Roman"/>
                <w:i/>
                <w:iCs/>
                <w:lang w:val="en-US" w:eastAsia="en-US" w:bidi="ar-SA"/>
              </w:rPr>
              <w:t>Tops and Bottoms/Goodness Grows in Gardens</w:t>
            </w:r>
          </w:p>
          <w:p w14:paraId="5B852B0A" w14:textId="77777777" w:rsidR="001846FB" w:rsidRDefault="001846FB" w:rsidP="001846FB">
            <w:pPr>
              <w:numPr>
                <w:ilvl w:val="0"/>
                <w:numId w:val="7"/>
              </w:numPr>
              <w:ind w:hanging="216"/>
              <w:rPr>
                <w:rFonts w:eastAsia="Times New Roman"/>
                <w:lang w:val="en-US" w:eastAsia="en-US" w:bidi="ar-SA"/>
              </w:rPr>
            </w:pPr>
            <w:r>
              <w:rPr>
                <w:rFonts w:eastAsia="Times New Roman"/>
                <w:i/>
                <w:iCs/>
                <w:lang w:val="en-US" w:eastAsia="en-US" w:bidi="ar-SA"/>
              </w:rPr>
              <w:t>Yonder Mountain: A Cherokee Legend/The Trail of Tears</w:t>
            </w:r>
          </w:p>
          <w:p w14:paraId="1ED0F2A1" w14:textId="77777777" w:rsidR="001846FB" w:rsidRDefault="001846FB" w:rsidP="001846FB">
            <w:pPr>
              <w:numPr>
                <w:ilvl w:val="0"/>
                <w:numId w:val="7"/>
              </w:numPr>
              <w:ind w:hanging="216"/>
              <w:rPr>
                <w:rFonts w:eastAsia="Times New Roman"/>
                <w:lang w:val="en-US" w:eastAsia="en-US" w:bidi="ar-SA"/>
              </w:rPr>
            </w:pPr>
            <w:r>
              <w:rPr>
                <w:rFonts w:eastAsia="Times New Roman"/>
                <w:i/>
                <w:iCs/>
                <w:lang w:val="en-US" w:eastAsia="en-US" w:bidi="ar-SA"/>
              </w:rPr>
              <w:t>Aero and Officer Mike/Kids and Critters: A Nature Newsletter</w:t>
            </w:r>
          </w:p>
          <w:p w14:paraId="752BB567" w14:textId="7A2699CC" w:rsidR="001846FB" w:rsidRPr="001846FB" w:rsidRDefault="001846FB" w:rsidP="001846FB">
            <w:pPr>
              <w:numPr>
                <w:ilvl w:val="0"/>
                <w:numId w:val="7"/>
              </w:numPr>
              <w:ind w:hanging="216"/>
              <w:rPr>
                <w:rFonts w:eastAsia="Times New Roman"/>
                <w:lang w:val="en-US" w:eastAsia="en-US" w:bidi="ar-SA"/>
              </w:rPr>
            </w:pPr>
            <w:r>
              <w:rPr>
                <w:rFonts w:eastAsia="Times New Roman"/>
                <w:i/>
                <w:iCs/>
                <w:lang w:val="en-US" w:eastAsia="en-US" w:bidi="ar-SA"/>
              </w:rPr>
              <w:t>The Extra Good Sunday/Imagine a Recipe</w:t>
            </w:r>
          </w:p>
          <w:p w14:paraId="38FF853C" w14:textId="77777777" w:rsidR="001846FB" w:rsidRDefault="001846FB" w:rsidP="001846FB">
            <w:pPr>
              <w:rPr>
                <w:rFonts w:eastAsia="Times New Roman"/>
                <w:b/>
                <w:lang w:val="en-US" w:eastAsia="en-US" w:bidi="ar-SA"/>
              </w:rPr>
            </w:pPr>
          </w:p>
          <w:p w14:paraId="28DB2E26" w14:textId="77777777" w:rsidR="001846FB" w:rsidRPr="001846FB" w:rsidRDefault="001846FB" w:rsidP="001846FB">
            <w:pPr>
              <w:rPr>
                <w:rFonts w:eastAsia="Times New Roman"/>
                <w:b/>
                <w:sz w:val="22"/>
                <w:szCs w:val="22"/>
                <w:lang w:val="en-US" w:eastAsia="en-US" w:bidi="ar-SA"/>
              </w:rPr>
            </w:pPr>
            <w:r w:rsidRPr="001846FB">
              <w:rPr>
                <w:rFonts w:eastAsia="Times New Roman"/>
                <w:b/>
                <w:lang w:val="en-US" w:eastAsia="en-US" w:bidi="ar-SA"/>
              </w:rPr>
              <w:t xml:space="preserve">Guided </w:t>
            </w:r>
            <w:r w:rsidRPr="001846FB">
              <w:rPr>
                <w:rFonts w:eastAsia="Times New Roman"/>
                <w:b/>
                <w:sz w:val="22"/>
                <w:szCs w:val="22"/>
                <w:lang w:val="en-US" w:eastAsia="en-US" w:bidi="ar-SA"/>
              </w:rPr>
              <w:t>Reading</w:t>
            </w:r>
          </w:p>
          <w:p w14:paraId="7B8639D9" w14:textId="77777777" w:rsidR="001846FB" w:rsidRPr="001846FB" w:rsidRDefault="001846FB" w:rsidP="001846FB">
            <w:pPr>
              <w:numPr>
                <w:ilvl w:val="0"/>
                <w:numId w:val="8"/>
              </w:numPr>
              <w:ind w:hanging="210"/>
              <w:rPr>
                <w:rFonts w:eastAsia="Times New Roman"/>
                <w:sz w:val="22"/>
                <w:szCs w:val="22"/>
                <w:lang w:val="en-US" w:eastAsia="en-US" w:bidi="ar-SA"/>
              </w:rPr>
            </w:pPr>
            <w:r w:rsidRPr="001846FB">
              <w:rPr>
                <w:rFonts w:eastAsia="Times New Roman"/>
                <w:sz w:val="22"/>
                <w:szCs w:val="22"/>
                <w:lang w:val="en-US" w:eastAsia="en-US" w:bidi="ar-SA"/>
              </w:rPr>
              <w:t>Journeys Leveled readers (Below, On, Above, ELL and Vocabulary readers)</w:t>
            </w:r>
          </w:p>
          <w:p w14:paraId="67663610" w14:textId="77777777" w:rsidR="001846FB" w:rsidRPr="001846FB" w:rsidRDefault="001846FB" w:rsidP="001846FB">
            <w:pPr>
              <w:numPr>
                <w:ilvl w:val="0"/>
                <w:numId w:val="8"/>
              </w:numPr>
              <w:ind w:hanging="210"/>
              <w:rPr>
                <w:rFonts w:eastAsia="Times New Roman"/>
                <w:sz w:val="22"/>
                <w:szCs w:val="22"/>
                <w:lang w:val="en-US" w:eastAsia="en-US" w:bidi="ar-SA"/>
              </w:rPr>
            </w:pPr>
            <w:r w:rsidRPr="001846FB">
              <w:rPr>
                <w:rFonts w:eastAsia="Times New Roman"/>
                <w:sz w:val="22"/>
                <w:szCs w:val="22"/>
                <w:lang w:val="en-US" w:eastAsia="en-US" w:bidi="ar-SA"/>
              </w:rPr>
              <w:t>Reading A-Z leveled text </w:t>
            </w:r>
          </w:p>
          <w:p w14:paraId="35E7237B" w14:textId="64D21252" w:rsidR="001846FB" w:rsidRPr="001846FB" w:rsidRDefault="001846FB" w:rsidP="001846FB">
            <w:pPr>
              <w:numPr>
                <w:ilvl w:val="0"/>
                <w:numId w:val="8"/>
              </w:numPr>
              <w:ind w:hanging="210"/>
              <w:rPr>
                <w:rFonts w:eastAsia="Times New Roman"/>
                <w:sz w:val="22"/>
                <w:szCs w:val="22"/>
                <w:lang w:val="en-US" w:eastAsia="en-US" w:bidi="ar-SA"/>
              </w:rPr>
            </w:pPr>
            <w:r w:rsidRPr="001846FB">
              <w:rPr>
                <w:rFonts w:eastAsia="Times New Roman"/>
                <w:sz w:val="22"/>
                <w:szCs w:val="22"/>
                <w:lang w:val="en-US" w:eastAsia="en-US" w:bidi="ar-SA"/>
              </w:rPr>
              <w:t>Scholastic Leveled Readers </w:t>
            </w:r>
          </w:p>
          <w:p w14:paraId="3DA72C62" w14:textId="77777777" w:rsidR="001846FB" w:rsidRDefault="001846FB" w:rsidP="001846FB">
            <w:pPr>
              <w:rPr>
                <w:rFonts w:eastAsia="Times New Roman"/>
                <w:b/>
                <w:lang w:val="en-US" w:eastAsia="en-US" w:bidi="ar-SA"/>
              </w:rPr>
            </w:pPr>
          </w:p>
          <w:p w14:paraId="27AE9ED0" w14:textId="77777777" w:rsidR="001846FB" w:rsidRPr="001846FB" w:rsidRDefault="001846FB" w:rsidP="001846FB">
            <w:pPr>
              <w:rPr>
                <w:rFonts w:eastAsia="Times New Roman"/>
                <w:b/>
                <w:lang w:val="en-US" w:eastAsia="en-US" w:bidi="ar-SA"/>
              </w:rPr>
            </w:pPr>
            <w:r w:rsidRPr="001846FB">
              <w:rPr>
                <w:rFonts w:eastAsia="Times New Roman"/>
                <w:b/>
                <w:lang w:val="en-US" w:eastAsia="en-US" w:bidi="ar-SA"/>
              </w:rPr>
              <w:t>Independent Reading/Research</w:t>
            </w:r>
          </w:p>
          <w:p w14:paraId="710F58E4" w14:textId="77777777" w:rsidR="001846FB" w:rsidRPr="001846FB" w:rsidRDefault="001846FB" w:rsidP="001846FB">
            <w:pPr>
              <w:numPr>
                <w:ilvl w:val="0"/>
                <w:numId w:val="9"/>
              </w:numPr>
              <w:ind w:hanging="216"/>
              <w:rPr>
                <w:rFonts w:eastAsia="Times New Roman"/>
                <w:sz w:val="22"/>
                <w:szCs w:val="22"/>
                <w:lang w:val="en-US" w:eastAsia="en-US" w:bidi="ar-SA"/>
              </w:rPr>
            </w:pPr>
            <w:r w:rsidRPr="001846FB">
              <w:rPr>
                <w:rFonts w:eastAsia="Times New Roman"/>
                <w:sz w:val="22"/>
                <w:szCs w:val="22"/>
                <w:lang w:val="en-US" w:eastAsia="en-US" w:bidi="ar-SA"/>
              </w:rPr>
              <w:t>100 Book Challenge Books</w:t>
            </w:r>
          </w:p>
          <w:p w14:paraId="74D22008" w14:textId="77777777" w:rsidR="001846FB" w:rsidRDefault="001846FB" w:rsidP="001846FB">
            <w:pPr>
              <w:numPr>
                <w:ilvl w:val="0"/>
                <w:numId w:val="9"/>
              </w:numPr>
              <w:ind w:hanging="216"/>
              <w:rPr>
                <w:rFonts w:eastAsia="Times New Roman"/>
                <w:lang w:val="en-US" w:eastAsia="en-US" w:bidi="ar-SA"/>
              </w:rPr>
            </w:pPr>
            <w:r w:rsidRPr="001846FB">
              <w:rPr>
                <w:rFonts w:eastAsia="Times New Roman"/>
                <w:sz w:val="22"/>
                <w:szCs w:val="22"/>
                <w:lang w:val="en-US" w:eastAsia="en-US" w:bidi="ar-SA"/>
              </w:rPr>
              <w:t>Various newspapers &amp;</w:t>
            </w:r>
            <w:r>
              <w:rPr>
                <w:rFonts w:eastAsia="Times New Roman"/>
                <w:lang w:val="en-US" w:eastAsia="en-US" w:bidi="ar-SA"/>
              </w:rPr>
              <w:t xml:space="preserve"> magazines</w:t>
            </w:r>
          </w:p>
          <w:p w14:paraId="3C23C0D4" w14:textId="4127B6B3" w:rsidR="001846FB" w:rsidRPr="001846FB" w:rsidRDefault="001846FB" w:rsidP="001846FB">
            <w:pPr>
              <w:numPr>
                <w:ilvl w:val="0"/>
                <w:numId w:val="9"/>
              </w:numPr>
              <w:ind w:hanging="216"/>
              <w:rPr>
                <w:rFonts w:eastAsia="Times New Roman"/>
                <w:lang w:val="en-US" w:eastAsia="en-US" w:bidi="ar-SA"/>
              </w:rPr>
            </w:pPr>
            <w:r>
              <w:rPr>
                <w:rFonts w:eastAsia="Times New Roman"/>
                <w:lang w:val="en-US" w:eastAsia="en-US" w:bidi="ar-SA"/>
              </w:rPr>
              <w:t>www.readworks.org</w:t>
            </w:r>
          </w:p>
          <w:p w14:paraId="42A94A79" w14:textId="77777777" w:rsidR="001846FB" w:rsidRPr="001846FB" w:rsidRDefault="001846FB" w:rsidP="001846FB">
            <w:pPr>
              <w:spacing w:before="240" w:after="240"/>
              <w:rPr>
                <w:rFonts w:eastAsia="Times New Roman"/>
                <w:b/>
                <w:lang w:val="en-US" w:eastAsia="en-US" w:bidi="ar-SA"/>
              </w:rPr>
            </w:pPr>
            <w:r w:rsidRPr="001846FB">
              <w:rPr>
                <w:rFonts w:eastAsia="Times New Roman"/>
                <w:b/>
                <w:lang w:val="en-US" w:eastAsia="en-US" w:bidi="ar-SA"/>
              </w:rPr>
              <w:t>Writing</w:t>
            </w:r>
          </w:p>
          <w:p w14:paraId="196C3391" w14:textId="34B9FDC6" w:rsidR="001846FB" w:rsidRPr="001846FB" w:rsidRDefault="001846FB" w:rsidP="001846FB">
            <w:pPr>
              <w:numPr>
                <w:ilvl w:val="0"/>
                <w:numId w:val="10"/>
              </w:numPr>
              <w:spacing w:before="240" w:after="240"/>
              <w:ind w:hanging="210"/>
              <w:rPr>
                <w:rFonts w:eastAsia="Times New Roman"/>
                <w:lang w:val="en-US" w:eastAsia="en-US" w:bidi="ar-SA"/>
              </w:rPr>
            </w:pPr>
            <w:r>
              <w:rPr>
                <w:rFonts w:eastAsia="Times New Roman"/>
                <w:lang w:val="en-US" w:eastAsia="en-US" w:bidi="ar-SA"/>
              </w:rPr>
              <w:t>District approved Scope and Sequence Lesson Plans and Organizers </w:t>
            </w:r>
          </w:p>
          <w:p w14:paraId="6702F6CC" w14:textId="77777777" w:rsidR="001846FB" w:rsidRPr="001846FB" w:rsidRDefault="001846FB" w:rsidP="001846FB">
            <w:pPr>
              <w:spacing w:before="240" w:after="240"/>
              <w:rPr>
                <w:rFonts w:eastAsia="Times New Roman"/>
                <w:b/>
                <w:lang w:val="en-US" w:eastAsia="en-US" w:bidi="ar-SA"/>
              </w:rPr>
            </w:pPr>
            <w:r w:rsidRPr="001846FB">
              <w:rPr>
                <w:rFonts w:eastAsia="Times New Roman"/>
                <w:b/>
                <w:lang w:val="en-US" w:eastAsia="en-US" w:bidi="ar-SA"/>
              </w:rPr>
              <w:t>Websites</w:t>
            </w:r>
          </w:p>
          <w:p w14:paraId="77C2E7FE" w14:textId="77777777" w:rsidR="001846FB" w:rsidRDefault="001846FB" w:rsidP="001846FB">
            <w:pPr>
              <w:numPr>
                <w:ilvl w:val="0"/>
                <w:numId w:val="11"/>
              </w:numPr>
              <w:ind w:hanging="216"/>
              <w:rPr>
                <w:rFonts w:eastAsia="Times New Roman"/>
                <w:lang w:val="en-US" w:eastAsia="en-US" w:bidi="ar-SA"/>
              </w:rPr>
            </w:pPr>
            <w:r>
              <w:rPr>
                <w:rFonts w:eastAsia="Times New Roman"/>
                <w:lang w:val="en-US" w:eastAsia="en-US" w:bidi="ar-SA"/>
              </w:rPr>
              <w:t>www.literactive</w:t>
            </w:r>
          </w:p>
          <w:p w14:paraId="0B4AED18" w14:textId="77777777" w:rsidR="001846FB" w:rsidRDefault="001846FB" w:rsidP="001846FB">
            <w:pPr>
              <w:numPr>
                <w:ilvl w:val="0"/>
                <w:numId w:val="11"/>
              </w:numPr>
              <w:ind w:hanging="216"/>
              <w:rPr>
                <w:rFonts w:eastAsia="Times New Roman"/>
                <w:lang w:val="en-US" w:eastAsia="en-US" w:bidi="ar-SA"/>
              </w:rPr>
            </w:pPr>
            <w:r>
              <w:rPr>
                <w:rFonts w:eastAsia="Times New Roman"/>
                <w:lang w:val="en-US" w:eastAsia="en-US" w:bidi="ar-SA"/>
              </w:rPr>
              <w:t>www.reading.org</w:t>
            </w:r>
          </w:p>
          <w:p w14:paraId="547661E6" w14:textId="77777777" w:rsidR="001846FB" w:rsidRDefault="001846FB" w:rsidP="001846FB">
            <w:pPr>
              <w:numPr>
                <w:ilvl w:val="0"/>
                <w:numId w:val="11"/>
              </w:numPr>
              <w:ind w:hanging="216"/>
              <w:rPr>
                <w:rFonts w:eastAsia="Times New Roman"/>
                <w:lang w:val="en-US" w:eastAsia="en-US" w:bidi="ar-SA"/>
              </w:rPr>
            </w:pPr>
            <w:r>
              <w:rPr>
                <w:rFonts w:eastAsia="Times New Roman"/>
                <w:lang w:val="en-US" w:eastAsia="en-US" w:bidi="ar-SA"/>
              </w:rPr>
              <w:t>www.fcrr.org</w:t>
            </w:r>
          </w:p>
          <w:p w14:paraId="5C968686" w14:textId="77777777" w:rsidR="001846FB" w:rsidRDefault="001846FB" w:rsidP="001846FB">
            <w:pPr>
              <w:numPr>
                <w:ilvl w:val="0"/>
                <w:numId w:val="11"/>
              </w:numPr>
              <w:ind w:hanging="216"/>
              <w:rPr>
                <w:rFonts w:eastAsia="Times New Roman"/>
                <w:lang w:val="en-US" w:eastAsia="en-US" w:bidi="ar-SA"/>
              </w:rPr>
            </w:pPr>
            <w:r>
              <w:rPr>
                <w:rFonts w:eastAsia="Times New Roman"/>
                <w:lang w:val="en-US" w:eastAsia="en-US" w:bidi="ar-SA"/>
              </w:rPr>
              <w:t>www.readworks.org</w:t>
            </w:r>
          </w:p>
          <w:p w14:paraId="15B3B7F2" w14:textId="77777777" w:rsidR="001846FB" w:rsidRDefault="001846FB" w:rsidP="001846FB">
            <w:pPr>
              <w:numPr>
                <w:ilvl w:val="0"/>
                <w:numId w:val="11"/>
              </w:numPr>
              <w:ind w:hanging="216"/>
              <w:rPr>
                <w:rFonts w:eastAsia="Times New Roman"/>
                <w:lang w:val="en-US" w:eastAsia="en-US" w:bidi="ar-SA"/>
              </w:rPr>
            </w:pPr>
            <w:r>
              <w:rPr>
                <w:rFonts w:eastAsia="Times New Roman"/>
                <w:lang w:val="en-US" w:eastAsia="en-US" w:bidi="ar-SA"/>
              </w:rPr>
              <w:t>www.readinga-z.com</w:t>
            </w:r>
          </w:p>
          <w:p w14:paraId="2AA47CA8" w14:textId="77777777" w:rsidR="001846FB" w:rsidRDefault="001846FB" w:rsidP="001846FB">
            <w:pPr>
              <w:numPr>
                <w:ilvl w:val="0"/>
                <w:numId w:val="11"/>
              </w:numPr>
              <w:ind w:hanging="216"/>
              <w:rPr>
                <w:rFonts w:eastAsia="Times New Roman"/>
                <w:lang w:val="en-US" w:eastAsia="en-US" w:bidi="ar-SA"/>
              </w:rPr>
            </w:pPr>
            <w:r>
              <w:rPr>
                <w:rFonts w:eastAsia="Times New Roman"/>
                <w:lang w:val="en-US" w:eastAsia="en-US" w:bidi="ar-SA"/>
              </w:rPr>
              <w:t>www.professorgarfield.org </w:t>
            </w:r>
          </w:p>
          <w:p w14:paraId="0F9BBE90" w14:textId="77777777" w:rsidR="001846FB" w:rsidRPr="00DB1826" w:rsidRDefault="001846FB" w:rsidP="00397C61">
            <w:pPr>
              <w:rPr>
                <w:sz w:val="20"/>
                <w:szCs w:val="20"/>
              </w:rPr>
            </w:pPr>
          </w:p>
          <w:p w14:paraId="22AA7F6C" w14:textId="77777777" w:rsidR="00DB00A8" w:rsidRPr="00DB1826" w:rsidRDefault="00DB00A8" w:rsidP="00397C61">
            <w:pPr>
              <w:spacing w:after="100"/>
              <w:rPr>
                <w:sz w:val="20"/>
                <w:szCs w:val="20"/>
              </w:rPr>
            </w:pPr>
          </w:p>
        </w:tc>
      </w:tr>
      <w:tr w:rsidR="00A47BA1" w14:paraId="1F7B2D62" w14:textId="77777777" w:rsidTr="001846FB">
        <w:trPr>
          <w:trHeight w:val="165"/>
        </w:trPr>
        <w:tc>
          <w:tcPr>
            <w:tcW w:w="10662" w:type="dxa"/>
          </w:tcPr>
          <w:p w14:paraId="76FEBB92" w14:textId="77777777" w:rsidR="00A47BA1" w:rsidRDefault="00A47BA1" w:rsidP="00A47BA1">
            <w:pPr>
              <w:spacing w:after="240"/>
              <w:rPr>
                <w:rFonts w:eastAsia="Times New Roman"/>
                <w:b/>
                <w:bCs/>
              </w:rPr>
            </w:pPr>
          </w:p>
          <w:p w14:paraId="256EC7DA" w14:textId="77777777" w:rsidR="00902D47" w:rsidRDefault="00902D47" w:rsidP="00A47BA1">
            <w:pPr>
              <w:spacing w:after="240"/>
              <w:rPr>
                <w:rFonts w:eastAsia="Times New Roman"/>
                <w:b/>
                <w:bCs/>
              </w:rPr>
            </w:pPr>
          </w:p>
          <w:p w14:paraId="25F5BAC2" w14:textId="77777777" w:rsidR="00902D47" w:rsidRDefault="00902D47" w:rsidP="00A47BA1">
            <w:pPr>
              <w:spacing w:after="240"/>
              <w:rPr>
                <w:rFonts w:eastAsia="Times New Roman"/>
                <w:b/>
                <w:bCs/>
              </w:rPr>
            </w:pPr>
          </w:p>
          <w:p w14:paraId="5F0A5FAB" w14:textId="77777777" w:rsidR="00902D47" w:rsidRDefault="00902D47" w:rsidP="00A47BA1">
            <w:pPr>
              <w:spacing w:after="240"/>
              <w:rPr>
                <w:rFonts w:eastAsia="Times New Roman"/>
                <w:b/>
                <w:bCs/>
              </w:rPr>
            </w:pPr>
          </w:p>
          <w:p w14:paraId="2C050FFE" w14:textId="77777777" w:rsidR="00902D47" w:rsidRDefault="00902D47" w:rsidP="00A47BA1">
            <w:pPr>
              <w:spacing w:after="240"/>
              <w:rPr>
                <w:rFonts w:eastAsia="Times New Roman"/>
                <w:b/>
                <w:bCs/>
              </w:rPr>
            </w:pPr>
          </w:p>
          <w:p w14:paraId="59435A30" w14:textId="77777777" w:rsidR="00902D47" w:rsidRDefault="00902D47" w:rsidP="00A47BA1">
            <w:pPr>
              <w:spacing w:after="240"/>
              <w:rPr>
                <w:rFonts w:eastAsia="Times New Roman"/>
                <w:b/>
                <w:bCs/>
              </w:rPr>
            </w:pPr>
          </w:p>
          <w:p w14:paraId="569336FB" w14:textId="77777777" w:rsidR="003D1DDD" w:rsidRDefault="003D1DDD" w:rsidP="00A47BA1">
            <w:pPr>
              <w:spacing w:after="240"/>
              <w:rPr>
                <w:rFonts w:eastAsia="Times New Roman"/>
                <w:b/>
                <w:bCs/>
              </w:rPr>
            </w:pPr>
          </w:p>
          <w:p w14:paraId="07E7D841" w14:textId="77777777" w:rsidR="00902D47" w:rsidRDefault="00902D47" w:rsidP="00A47BA1">
            <w:pPr>
              <w:spacing w:after="240"/>
              <w:rPr>
                <w:rFonts w:eastAsia="Times New Roman"/>
                <w:b/>
                <w:bCs/>
              </w:rPr>
            </w:pPr>
          </w:p>
          <w:p w14:paraId="645FEFE8" w14:textId="77777777" w:rsidR="00902D47" w:rsidRDefault="00902D47" w:rsidP="00A47BA1">
            <w:pPr>
              <w:spacing w:after="240"/>
              <w:rPr>
                <w:rFonts w:eastAsia="Times New Roman"/>
                <w:b/>
                <w:bCs/>
              </w:rPr>
            </w:pPr>
          </w:p>
          <w:p w14:paraId="72D2E3D4" w14:textId="77777777" w:rsidR="00902D47" w:rsidRDefault="00902D47" w:rsidP="00A47BA1">
            <w:pPr>
              <w:spacing w:after="240"/>
              <w:rPr>
                <w:rFonts w:eastAsia="Times New Roman"/>
                <w:b/>
                <w:bCs/>
              </w:rPr>
            </w:pPr>
          </w:p>
        </w:tc>
      </w:tr>
    </w:tbl>
    <w:p w14:paraId="28F21F2C" w14:textId="77777777" w:rsidR="00902D47" w:rsidRPr="001846FB" w:rsidRDefault="00902D47" w:rsidP="00902D47">
      <w:pPr>
        <w:rPr>
          <w:b/>
          <w:noProof/>
          <w:color w:val="292929"/>
          <w:u w:val="single"/>
        </w:rPr>
      </w:pPr>
      <w:r w:rsidRPr="001846FB">
        <w:rPr>
          <w:b/>
          <w:noProof/>
          <w:color w:val="292929"/>
          <w:u w:val="single"/>
        </w:rPr>
        <w:t>3</w:t>
      </w:r>
      <w:r w:rsidRPr="001846FB">
        <w:rPr>
          <w:b/>
          <w:noProof/>
          <w:color w:val="292929"/>
          <w:u w:val="single"/>
          <w:vertAlign w:val="superscript"/>
        </w:rPr>
        <w:t>rd</w:t>
      </w:r>
      <w:r w:rsidRPr="001846FB">
        <w:rPr>
          <w:b/>
          <w:noProof/>
          <w:color w:val="292929"/>
          <w:u w:val="single"/>
        </w:rPr>
        <w:t xml:space="preserve"> Grade Core and Instructional Materials </w:t>
      </w:r>
    </w:p>
    <w:p w14:paraId="4B373C5C" w14:textId="02692EFD" w:rsidR="00902D47" w:rsidRPr="00902D47" w:rsidRDefault="00902D47" w:rsidP="00902D47">
      <w:pPr>
        <w:rPr>
          <w:rFonts w:eastAsia="Times New Roman"/>
          <w:lang w:val="en-US" w:eastAsia="en-US" w:bidi="ar-SA"/>
        </w:rPr>
      </w:pPr>
      <w:r w:rsidRPr="00902D47">
        <w:rPr>
          <w:rFonts w:eastAsia="Times New Roman"/>
          <w:b/>
          <w:bCs/>
          <w:lang w:val="en-US" w:eastAsia="en-US" w:bidi="ar-SA"/>
        </w:rPr>
        <w:t>Resources &amp; Materials:</w:t>
      </w:r>
      <w:r w:rsidRPr="00902D47">
        <w:rPr>
          <w:rFonts w:eastAsia="Times New Roman"/>
          <w:b/>
          <w:bCs/>
          <w:lang w:val="en-US" w:eastAsia="en-US" w:bidi="ar-SA"/>
        </w:rPr>
        <w:t xml:space="preserve">  Unit 4</w:t>
      </w:r>
      <w:r w:rsidRPr="00902D47">
        <w:rPr>
          <w:rFonts w:eastAsia="Times New Roman"/>
          <w:b/>
          <w:bCs/>
          <w:lang w:val="en-US" w:eastAsia="en-US" w:bidi="ar-SA"/>
        </w:rPr>
        <w:t xml:space="preserve"> </w:t>
      </w:r>
    </w:p>
    <w:p w14:paraId="2113715C" w14:textId="77777777" w:rsidR="00902D47" w:rsidRPr="00902D47" w:rsidRDefault="00902D47" w:rsidP="00902D47">
      <w:pPr>
        <w:spacing w:before="240" w:after="240"/>
        <w:rPr>
          <w:rFonts w:eastAsia="Times New Roman"/>
          <w:b/>
          <w:color w:val="000000"/>
          <w:lang w:val="en-US" w:eastAsia="en-US" w:bidi="ar-SA"/>
        </w:rPr>
      </w:pPr>
      <w:r w:rsidRPr="00902D47">
        <w:rPr>
          <w:rFonts w:eastAsia="Times New Roman"/>
          <w:b/>
          <w:color w:val="000000"/>
          <w:lang w:val="en-US" w:eastAsia="en-US" w:bidi="ar-SA"/>
        </w:rPr>
        <w:t>Journeys Paired Selections</w:t>
      </w:r>
    </w:p>
    <w:p w14:paraId="01F0AB65" w14:textId="77777777" w:rsidR="00902D47" w:rsidRDefault="00902D47" w:rsidP="00902D47">
      <w:pPr>
        <w:numPr>
          <w:ilvl w:val="0"/>
          <w:numId w:val="7"/>
        </w:numPr>
        <w:ind w:hanging="216"/>
        <w:rPr>
          <w:rFonts w:eastAsia="Times New Roman"/>
          <w:color w:val="000000"/>
          <w:lang w:val="en-US" w:eastAsia="en-US" w:bidi="ar-SA"/>
        </w:rPr>
      </w:pPr>
      <w:r>
        <w:rPr>
          <w:rFonts w:eastAsia="Times New Roman"/>
          <w:i/>
          <w:iCs/>
          <w:color w:val="000000"/>
          <w:lang w:val="en-US" w:eastAsia="en-US" w:bidi="ar-SA"/>
        </w:rPr>
        <w:t>Judy Moody Saves the World/My Smelly Pet</w:t>
      </w:r>
    </w:p>
    <w:p w14:paraId="08EBF46C" w14:textId="77777777" w:rsidR="00902D47" w:rsidRDefault="00902D47" w:rsidP="00902D47">
      <w:pPr>
        <w:numPr>
          <w:ilvl w:val="0"/>
          <w:numId w:val="7"/>
        </w:numPr>
        <w:ind w:hanging="216"/>
        <w:rPr>
          <w:rFonts w:eastAsia="Times New Roman"/>
          <w:color w:val="000000"/>
          <w:lang w:val="en-US" w:eastAsia="en-US" w:bidi="ar-SA"/>
        </w:rPr>
      </w:pPr>
      <w:r>
        <w:rPr>
          <w:rFonts w:eastAsia="Times New Roman"/>
          <w:i/>
          <w:iCs/>
          <w:color w:val="000000"/>
          <w:lang w:val="en-US" w:eastAsia="en-US" w:bidi="ar-SA"/>
        </w:rPr>
        <w:t>The Albertosaurus Mystery: Philip Currie’s Hunt in The Badlands/Finding Fossils for Fun</w:t>
      </w:r>
    </w:p>
    <w:p w14:paraId="5F0C8596" w14:textId="77777777" w:rsidR="00902D47" w:rsidRDefault="00902D47" w:rsidP="00902D47">
      <w:pPr>
        <w:numPr>
          <w:ilvl w:val="0"/>
          <w:numId w:val="7"/>
        </w:numPr>
        <w:ind w:hanging="216"/>
        <w:rPr>
          <w:rFonts w:eastAsia="Times New Roman"/>
          <w:color w:val="000000"/>
          <w:lang w:val="en-US" w:eastAsia="en-US" w:bidi="ar-SA"/>
        </w:rPr>
      </w:pPr>
      <w:r>
        <w:rPr>
          <w:rFonts w:eastAsia="Times New Roman"/>
          <w:i/>
          <w:iCs/>
          <w:color w:val="000000"/>
          <w:lang w:val="en-US" w:eastAsia="en-US" w:bidi="ar-SA"/>
        </w:rPr>
        <w:t>A Tree is Growing/Stopping by Woods on a Snowy Evening</w:t>
      </w:r>
    </w:p>
    <w:p w14:paraId="7E6DBEB8" w14:textId="77777777" w:rsidR="00902D47" w:rsidRDefault="00902D47" w:rsidP="00902D47">
      <w:pPr>
        <w:numPr>
          <w:ilvl w:val="0"/>
          <w:numId w:val="7"/>
        </w:numPr>
        <w:ind w:hanging="216"/>
        <w:rPr>
          <w:rFonts w:eastAsia="Times New Roman"/>
          <w:color w:val="000000"/>
          <w:lang w:val="en-US" w:eastAsia="en-US" w:bidi="ar-SA"/>
        </w:rPr>
      </w:pPr>
      <w:r>
        <w:rPr>
          <w:rFonts w:eastAsia="Times New Roman"/>
          <w:i/>
          <w:iCs/>
          <w:color w:val="000000"/>
          <w:lang w:val="en-US" w:eastAsia="en-US" w:bidi="ar-SA"/>
        </w:rPr>
        <w:t>Two Bear Cubs/Whose Land Is It?</w:t>
      </w:r>
    </w:p>
    <w:p w14:paraId="58A8AD67" w14:textId="19325627" w:rsidR="00902D47" w:rsidRDefault="00902D47" w:rsidP="00902D47">
      <w:pPr>
        <w:numPr>
          <w:ilvl w:val="0"/>
          <w:numId w:val="7"/>
        </w:numPr>
        <w:ind w:hanging="216"/>
        <w:rPr>
          <w:rFonts w:eastAsia="Times New Roman"/>
          <w:color w:val="000000"/>
          <w:lang w:val="en-US" w:eastAsia="en-US" w:bidi="ar-SA"/>
        </w:rPr>
      </w:pPr>
      <w:r>
        <w:rPr>
          <w:rFonts w:eastAsia="Times New Roman"/>
          <w:i/>
          <w:iCs/>
          <w:color w:val="000000"/>
          <w:lang w:val="en-US" w:eastAsia="en-US" w:bidi="ar-SA"/>
        </w:rPr>
        <w:t>Life on the Ice/The Raven: An Inuit Myth</w:t>
      </w:r>
    </w:p>
    <w:p w14:paraId="3B1FC838" w14:textId="77777777" w:rsidR="00902D47" w:rsidRPr="00902D47" w:rsidRDefault="00902D47" w:rsidP="00902D47">
      <w:pPr>
        <w:ind w:left="720"/>
        <w:rPr>
          <w:rFonts w:eastAsia="Times New Roman"/>
          <w:color w:val="000000"/>
          <w:lang w:val="en-US" w:eastAsia="en-US" w:bidi="ar-SA"/>
        </w:rPr>
      </w:pPr>
    </w:p>
    <w:p w14:paraId="1CD80123" w14:textId="5A113E95" w:rsidR="00902D47" w:rsidRDefault="00902D47" w:rsidP="00902D47">
      <w:pPr>
        <w:spacing w:before="240" w:after="240"/>
        <w:rPr>
          <w:rFonts w:eastAsia="Times New Roman"/>
          <w:color w:val="000000"/>
          <w:lang w:val="en-US" w:eastAsia="en-US" w:bidi="ar-SA"/>
        </w:rPr>
      </w:pPr>
      <w:r>
        <w:rPr>
          <w:rFonts w:eastAsia="Times New Roman"/>
          <w:b/>
          <w:bCs/>
          <w:color w:val="000000"/>
          <w:lang w:val="en-US" w:eastAsia="en-US" w:bidi="ar-SA"/>
        </w:rPr>
        <w:t>Extended Reading</w:t>
      </w:r>
    </w:p>
    <w:p w14:paraId="7A3C410D" w14:textId="3589D481" w:rsidR="00902D47" w:rsidRDefault="00902D47" w:rsidP="00902D47">
      <w:pPr>
        <w:spacing w:before="240" w:after="240"/>
        <w:rPr>
          <w:rFonts w:eastAsia="Times New Roman"/>
          <w:color w:val="000000"/>
          <w:lang w:val="en-US" w:eastAsia="en-US" w:bidi="ar-SA"/>
        </w:rPr>
      </w:pPr>
      <w:r w:rsidRPr="00902D47">
        <w:rPr>
          <w:rFonts w:eastAsia="Times New Roman"/>
          <w:color w:val="000000"/>
          <w:sz w:val="22"/>
          <w:szCs w:val="22"/>
          <w:lang w:val="en-US" w:eastAsia="en-US" w:bidi="ar-SA"/>
        </w:rPr>
        <w:t>Boy, Were We Wrong About Dinosaurs!</w:t>
      </w:r>
    </w:p>
    <w:p w14:paraId="03AA1FF9" w14:textId="77777777" w:rsidR="00902D47" w:rsidRPr="00902D47" w:rsidRDefault="00902D47" w:rsidP="00902D47">
      <w:pPr>
        <w:spacing w:before="240" w:after="240"/>
        <w:rPr>
          <w:rFonts w:eastAsia="Times New Roman"/>
          <w:color w:val="000000"/>
          <w:sz w:val="22"/>
          <w:szCs w:val="22"/>
          <w:lang w:val="en-US" w:eastAsia="en-US" w:bidi="ar-SA"/>
        </w:rPr>
      </w:pPr>
    </w:p>
    <w:p w14:paraId="7498982A" w14:textId="77777777" w:rsidR="00902D47" w:rsidRPr="00902D47" w:rsidRDefault="00902D47" w:rsidP="00902D47">
      <w:pPr>
        <w:spacing w:before="240" w:after="240"/>
        <w:rPr>
          <w:rFonts w:eastAsia="Times New Roman"/>
          <w:b/>
          <w:color w:val="000000"/>
          <w:lang w:val="en-US" w:eastAsia="en-US" w:bidi="ar-SA"/>
        </w:rPr>
      </w:pPr>
      <w:r w:rsidRPr="00902D47">
        <w:rPr>
          <w:rFonts w:eastAsia="Times New Roman"/>
          <w:b/>
          <w:color w:val="000000"/>
          <w:lang w:val="en-US" w:eastAsia="en-US" w:bidi="ar-SA"/>
        </w:rPr>
        <w:t>Guided Reading</w:t>
      </w:r>
    </w:p>
    <w:p w14:paraId="1D127A9F" w14:textId="77777777" w:rsidR="00902D47" w:rsidRPr="00902D47" w:rsidRDefault="00902D47" w:rsidP="00902D47">
      <w:pPr>
        <w:numPr>
          <w:ilvl w:val="0"/>
          <w:numId w:val="8"/>
        </w:numPr>
        <w:ind w:hanging="216"/>
        <w:rPr>
          <w:rFonts w:eastAsia="Times New Roman"/>
          <w:color w:val="000000"/>
          <w:sz w:val="22"/>
          <w:szCs w:val="22"/>
          <w:lang w:val="en-US" w:eastAsia="en-US" w:bidi="ar-SA"/>
        </w:rPr>
      </w:pPr>
      <w:r w:rsidRPr="00902D47">
        <w:rPr>
          <w:rFonts w:eastAsia="Times New Roman"/>
          <w:color w:val="000000"/>
          <w:sz w:val="22"/>
          <w:szCs w:val="22"/>
          <w:lang w:val="en-US" w:eastAsia="en-US" w:bidi="ar-SA"/>
        </w:rPr>
        <w:t>Journeys Leveled Readers (Below, On, Above, ELL and Vocabulary Readers)</w:t>
      </w:r>
    </w:p>
    <w:p w14:paraId="68F6E6DF" w14:textId="77777777" w:rsidR="00902D47" w:rsidRPr="00902D47" w:rsidRDefault="00902D47" w:rsidP="00902D47">
      <w:pPr>
        <w:numPr>
          <w:ilvl w:val="0"/>
          <w:numId w:val="8"/>
        </w:numPr>
        <w:ind w:hanging="216"/>
        <w:rPr>
          <w:rFonts w:eastAsia="Times New Roman"/>
          <w:color w:val="000000"/>
          <w:sz w:val="22"/>
          <w:szCs w:val="22"/>
          <w:lang w:val="en-US" w:eastAsia="en-US" w:bidi="ar-SA"/>
        </w:rPr>
      </w:pPr>
      <w:r w:rsidRPr="00902D47">
        <w:rPr>
          <w:rFonts w:eastAsia="Times New Roman"/>
          <w:color w:val="000000"/>
          <w:sz w:val="22"/>
          <w:szCs w:val="22"/>
          <w:lang w:val="en-US" w:eastAsia="en-US" w:bidi="ar-SA"/>
        </w:rPr>
        <w:t>Reading A-Z leveled text </w:t>
      </w:r>
    </w:p>
    <w:p w14:paraId="29996EDF" w14:textId="0D3D0366" w:rsidR="00902D47" w:rsidRDefault="00902D47" w:rsidP="00902D47">
      <w:pPr>
        <w:numPr>
          <w:ilvl w:val="0"/>
          <w:numId w:val="8"/>
        </w:numPr>
        <w:ind w:hanging="216"/>
        <w:rPr>
          <w:rFonts w:eastAsia="Times New Roman"/>
          <w:color w:val="000000"/>
          <w:lang w:val="en-US" w:eastAsia="en-US" w:bidi="ar-SA"/>
        </w:rPr>
      </w:pPr>
      <w:r w:rsidRPr="00902D47">
        <w:rPr>
          <w:rFonts w:eastAsia="Times New Roman"/>
          <w:color w:val="000000"/>
          <w:sz w:val="22"/>
          <w:szCs w:val="22"/>
          <w:lang w:val="en-US" w:eastAsia="en-US" w:bidi="ar-SA"/>
        </w:rPr>
        <w:t>Scholastic Leveled Readers </w:t>
      </w:r>
    </w:p>
    <w:p w14:paraId="78B81E2B" w14:textId="77777777" w:rsidR="00902D47" w:rsidRPr="00902D47" w:rsidRDefault="00902D47" w:rsidP="00902D47">
      <w:pPr>
        <w:ind w:left="720"/>
        <w:rPr>
          <w:rFonts w:eastAsia="Times New Roman"/>
          <w:color w:val="000000"/>
          <w:sz w:val="22"/>
          <w:szCs w:val="22"/>
          <w:lang w:val="en-US" w:eastAsia="en-US" w:bidi="ar-SA"/>
        </w:rPr>
      </w:pPr>
    </w:p>
    <w:p w14:paraId="7E3F26B1" w14:textId="77777777" w:rsidR="00902D47" w:rsidRPr="00902D47" w:rsidRDefault="00902D47" w:rsidP="00902D47">
      <w:pPr>
        <w:spacing w:before="240" w:after="240"/>
        <w:rPr>
          <w:rFonts w:eastAsia="Times New Roman"/>
          <w:b/>
          <w:color w:val="000000"/>
          <w:lang w:val="en-US" w:eastAsia="en-US" w:bidi="ar-SA"/>
        </w:rPr>
      </w:pPr>
      <w:r w:rsidRPr="00902D47">
        <w:rPr>
          <w:rFonts w:eastAsia="Times New Roman"/>
          <w:b/>
          <w:color w:val="000000"/>
          <w:lang w:val="en-US" w:eastAsia="en-US" w:bidi="ar-SA"/>
        </w:rPr>
        <w:t>Independent Reading/Research</w:t>
      </w:r>
    </w:p>
    <w:p w14:paraId="57BC51A8" w14:textId="77777777" w:rsidR="00902D47" w:rsidRDefault="00902D47" w:rsidP="00902D47">
      <w:pPr>
        <w:numPr>
          <w:ilvl w:val="0"/>
          <w:numId w:val="9"/>
        </w:numPr>
        <w:ind w:hanging="216"/>
        <w:rPr>
          <w:rFonts w:eastAsia="Times New Roman"/>
          <w:color w:val="000000"/>
          <w:lang w:val="en-US" w:eastAsia="en-US" w:bidi="ar-SA"/>
        </w:rPr>
      </w:pPr>
      <w:r>
        <w:rPr>
          <w:rFonts w:eastAsia="Times New Roman"/>
          <w:color w:val="000000"/>
          <w:lang w:val="en-US" w:eastAsia="en-US" w:bidi="ar-SA"/>
        </w:rPr>
        <w:t>100 Book Challenge Books</w:t>
      </w:r>
    </w:p>
    <w:p w14:paraId="6E956F86" w14:textId="77777777" w:rsidR="00902D47" w:rsidRDefault="00902D47" w:rsidP="00902D47">
      <w:pPr>
        <w:numPr>
          <w:ilvl w:val="0"/>
          <w:numId w:val="9"/>
        </w:numPr>
        <w:ind w:hanging="216"/>
        <w:rPr>
          <w:rFonts w:eastAsia="Times New Roman"/>
          <w:color w:val="000000"/>
          <w:lang w:val="en-US" w:eastAsia="en-US" w:bidi="ar-SA"/>
        </w:rPr>
      </w:pPr>
      <w:r>
        <w:rPr>
          <w:rFonts w:eastAsia="Times New Roman"/>
          <w:color w:val="000000"/>
          <w:lang w:val="en-US" w:eastAsia="en-US" w:bidi="ar-SA"/>
        </w:rPr>
        <w:t>Various newspapers &amp; magazines</w:t>
      </w:r>
    </w:p>
    <w:p w14:paraId="52252C4E" w14:textId="358BB233" w:rsidR="00902D47" w:rsidRDefault="00902D47" w:rsidP="00902D47">
      <w:pPr>
        <w:numPr>
          <w:ilvl w:val="0"/>
          <w:numId w:val="9"/>
        </w:numPr>
        <w:ind w:hanging="216"/>
        <w:rPr>
          <w:rFonts w:eastAsia="Times New Roman"/>
          <w:color w:val="000000"/>
          <w:lang w:val="en-US" w:eastAsia="en-US" w:bidi="ar-SA"/>
        </w:rPr>
      </w:pPr>
      <w:hyperlink r:id="rId7" w:history="1">
        <w:r w:rsidRPr="00C510F4">
          <w:rPr>
            <w:rStyle w:val="Hyperlink"/>
            <w:rFonts w:eastAsia="Times New Roman"/>
            <w:lang w:val="en-US" w:eastAsia="en-US" w:bidi="ar-SA"/>
          </w:rPr>
          <w:t>www.readworks.org</w:t>
        </w:r>
      </w:hyperlink>
    </w:p>
    <w:p w14:paraId="7019443F" w14:textId="77777777" w:rsidR="00902D47" w:rsidRPr="00902D47" w:rsidRDefault="00902D47" w:rsidP="00902D47">
      <w:pPr>
        <w:ind w:left="720"/>
        <w:rPr>
          <w:rFonts w:eastAsia="Times New Roman"/>
          <w:color w:val="000000"/>
          <w:lang w:val="en-US" w:eastAsia="en-US" w:bidi="ar-SA"/>
        </w:rPr>
      </w:pPr>
    </w:p>
    <w:p w14:paraId="77218B44" w14:textId="77777777" w:rsidR="00902D47" w:rsidRPr="00902D47" w:rsidRDefault="00902D47" w:rsidP="00902D47">
      <w:pPr>
        <w:spacing w:before="240" w:after="240"/>
        <w:rPr>
          <w:rFonts w:eastAsia="Times New Roman"/>
          <w:b/>
          <w:color w:val="000000"/>
          <w:lang w:val="en-US" w:eastAsia="en-US" w:bidi="ar-SA"/>
        </w:rPr>
      </w:pPr>
      <w:r w:rsidRPr="00902D47">
        <w:rPr>
          <w:rFonts w:eastAsia="Times New Roman"/>
          <w:b/>
          <w:color w:val="000000"/>
          <w:lang w:val="en-US" w:eastAsia="en-US" w:bidi="ar-SA"/>
        </w:rPr>
        <w:t>Writing</w:t>
      </w:r>
    </w:p>
    <w:p w14:paraId="667D3FEB" w14:textId="546EE36C" w:rsidR="00902D47" w:rsidRPr="00902D47" w:rsidRDefault="00902D47" w:rsidP="00902D47">
      <w:pPr>
        <w:numPr>
          <w:ilvl w:val="0"/>
          <w:numId w:val="10"/>
        </w:numPr>
        <w:spacing w:before="240" w:after="240"/>
        <w:ind w:hanging="210"/>
        <w:rPr>
          <w:rFonts w:eastAsia="Times New Roman"/>
          <w:color w:val="000000"/>
          <w:lang w:val="en-US" w:eastAsia="en-US" w:bidi="ar-SA"/>
        </w:rPr>
      </w:pPr>
      <w:r>
        <w:rPr>
          <w:rFonts w:eastAsia="Times New Roman"/>
          <w:color w:val="000000"/>
          <w:lang w:val="en-US" w:eastAsia="en-US" w:bidi="ar-SA"/>
        </w:rPr>
        <w:t>District approved Scope and Sequence, Lesson Plans and Organizers</w:t>
      </w:r>
    </w:p>
    <w:p w14:paraId="6E0A1002" w14:textId="77777777" w:rsidR="00902D47" w:rsidRPr="00902D47" w:rsidRDefault="00902D47" w:rsidP="00902D47">
      <w:pPr>
        <w:spacing w:before="240" w:after="240"/>
        <w:rPr>
          <w:rFonts w:eastAsia="Times New Roman"/>
          <w:b/>
          <w:color w:val="000000"/>
          <w:lang w:val="en-US" w:eastAsia="en-US" w:bidi="ar-SA"/>
        </w:rPr>
      </w:pPr>
      <w:r w:rsidRPr="00902D47">
        <w:rPr>
          <w:rFonts w:eastAsia="Times New Roman"/>
          <w:b/>
          <w:color w:val="000000"/>
          <w:lang w:val="en-US" w:eastAsia="en-US" w:bidi="ar-SA"/>
        </w:rPr>
        <w:t>Websites</w:t>
      </w:r>
    </w:p>
    <w:p w14:paraId="1314FD50" w14:textId="77777777" w:rsidR="00902D47" w:rsidRPr="00902D47" w:rsidRDefault="00902D47" w:rsidP="00902D47">
      <w:pPr>
        <w:numPr>
          <w:ilvl w:val="0"/>
          <w:numId w:val="11"/>
        </w:numPr>
        <w:ind w:hanging="216"/>
        <w:rPr>
          <w:rFonts w:eastAsia="Times New Roman"/>
          <w:color w:val="000000"/>
          <w:sz w:val="22"/>
          <w:szCs w:val="22"/>
          <w:lang w:val="en-US" w:eastAsia="en-US" w:bidi="ar-SA"/>
        </w:rPr>
      </w:pPr>
      <w:r w:rsidRPr="00902D47">
        <w:rPr>
          <w:rFonts w:eastAsia="Times New Roman"/>
          <w:color w:val="000000"/>
          <w:sz w:val="22"/>
          <w:szCs w:val="22"/>
          <w:lang w:val="en-US" w:eastAsia="en-US" w:bidi="ar-SA"/>
        </w:rPr>
        <w:t>www.literactive.com</w:t>
      </w:r>
    </w:p>
    <w:p w14:paraId="27469EC9" w14:textId="77777777" w:rsidR="00902D47" w:rsidRPr="00902D47" w:rsidRDefault="00902D47" w:rsidP="00902D47">
      <w:pPr>
        <w:numPr>
          <w:ilvl w:val="0"/>
          <w:numId w:val="11"/>
        </w:numPr>
        <w:ind w:hanging="216"/>
        <w:rPr>
          <w:rFonts w:eastAsia="Times New Roman"/>
          <w:color w:val="000000"/>
          <w:sz w:val="22"/>
          <w:szCs w:val="22"/>
          <w:lang w:val="en-US" w:eastAsia="en-US" w:bidi="ar-SA"/>
        </w:rPr>
      </w:pPr>
      <w:r w:rsidRPr="00902D47">
        <w:rPr>
          <w:rFonts w:eastAsia="Times New Roman"/>
          <w:color w:val="000000"/>
          <w:sz w:val="22"/>
          <w:szCs w:val="22"/>
          <w:lang w:val="en-US" w:eastAsia="en-US" w:bidi="ar-SA"/>
        </w:rPr>
        <w:t>www.reading.org</w:t>
      </w:r>
    </w:p>
    <w:p w14:paraId="5B464BC0" w14:textId="77777777" w:rsidR="00902D47" w:rsidRPr="00902D47" w:rsidRDefault="00902D47" w:rsidP="00902D47">
      <w:pPr>
        <w:numPr>
          <w:ilvl w:val="0"/>
          <w:numId w:val="11"/>
        </w:numPr>
        <w:ind w:hanging="216"/>
        <w:rPr>
          <w:rFonts w:eastAsia="Times New Roman"/>
          <w:color w:val="000000"/>
          <w:sz w:val="22"/>
          <w:szCs w:val="22"/>
          <w:lang w:val="en-US" w:eastAsia="en-US" w:bidi="ar-SA"/>
        </w:rPr>
      </w:pPr>
      <w:r w:rsidRPr="00902D47">
        <w:rPr>
          <w:rFonts w:eastAsia="Times New Roman"/>
          <w:color w:val="000000"/>
          <w:sz w:val="22"/>
          <w:szCs w:val="22"/>
          <w:lang w:val="en-US" w:eastAsia="en-US" w:bidi="ar-SA"/>
        </w:rPr>
        <w:t>www.fcrr.org</w:t>
      </w:r>
    </w:p>
    <w:p w14:paraId="32D4F093" w14:textId="77777777" w:rsidR="00902D47" w:rsidRPr="00902D47" w:rsidRDefault="00902D47" w:rsidP="00902D47">
      <w:pPr>
        <w:numPr>
          <w:ilvl w:val="0"/>
          <w:numId w:val="11"/>
        </w:numPr>
        <w:ind w:hanging="216"/>
        <w:rPr>
          <w:rFonts w:eastAsia="Times New Roman"/>
          <w:color w:val="000000"/>
          <w:sz w:val="22"/>
          <w:szCs w:val="22"/>
          <w:lang w:val="en-US" w:eastAsia="en-US" w:bidi="ar-SA"/>
        </w:rPr>
      </w:pPr>
      <w:r w:rsidRPr="00902D47">
        <w:rPr>
          <w:rFonts w:eastAsia="Times New Roman"/>
          <w:color w:val="000000"/>
          <w:sz w:val="22"/>
          <w:szCs w:val="22"/>
          <w:lang w:val="en-US" w:eastAsia="en-US" w:bidi="ar-SA"/>
        </w:rPr>
        <w:t>www.readworks.org</w:t>
      </w:r>
    </w:p>
    <w:p w14:paraId="2E1DF97E" w14:textId="77777777" w:rsidR="00902D47" w:rsidRPr="00902D47" w:rsidRDefault="00902D47" w:rsidP="00902D47">
      <w:pPr>
        <w:numPr>
          <w:ilvl w:val="0"/>
          <w:numId w:val="11"/>
        </w:numPr>
        <w:ind w:hanging="216"/>
        <w:rPr>
          <w:rFonts w:eastAsia="Times New Roman"/>
          <w:color w:val="000000"/>
          <w:sz w:val="22"/>
          <w:szCs w:val="22"/>
          <w:lang w:val="en-US" w:eastAsia="en-US" w:bidi="ar-SA"/>
        </w:rPr>
      </w:pPr>
      <w:r w:rsidRPr="00902D47">
        <w:rPr>
          <w:rFonts w:eastAsia="Times New Roman"/>
          <w:color w:val="000000"/>
          <w:sz w:val="22"/>
          <w:szCs w:val="22"/>
          <w:lang w:val="en-US" w:eastAsia="en-US" w:bidi="ar-SA"/>
        </w:rPr>
        <w:t>www.readinga-z.com</w:t>
      </w:r>
    </w:p>
    <w:p w14:paraId="4EF91231" w14:textId="77777777" w:rsidR="00902D47" w:rsidRPr="00902D47" w:rsidRDefault="00902D47" w:rsidP="00902D47">
      <w:pPr>
        <w:numPr>
          <w:ilvl w:val="0"/>
          <w:numId w:val="11"/>
        </w:numPr>
        <w:ind w:hanging="216"/>
        <w:rPr>
          <w:rFonts w:eastAsia="Times New Roman"/>
          <w:color w:val="000000"/>
          <w:sz w:val="22"/>
          <w:szCs w:val="22"/>
          <w:lang w:val="en-US" w:eastAsia="en-US" w:bidi="ar-SA"/>
        </w:rPr>
      </w:pPr>
      <w:r w:rsidRPr="00902D47">
        <w:rPr>
          <w:rFonts w:eastAsia="Times New Roman"/>
          <w:color w:val="000000"/>
          <w:sz w:val="22"/>
          <w:szCs w:val="22"/>
          <w:lang w:val="en-US" w:eastAsia="en-US" w:bidi="ar-SA"/>
        </w:rPr>
        <w:t>www.professorgarfield.org</w:t>
      </w:r>
    </w:p>
    <w:p w14:paraId="5ECBAED2" w14:textId="77777777" w:rsidR="00DB00A8" w:rsidRDefault="00DB00A8" w:rsidP="00DB00A8">
      <w:pPr>
        <w:spacing w:after="100"/>
        <w:rPr>
          <w:sz w:val="16"/>
          <w:szCs w:val="16"/>
        </w:rPr>
      </w:pPr>
    </w:p>
    <w:p w14:paraId="591ECCBD" w14:textId="77777777" w:rsidR="003D1DDD" w:rsidRDefault="003D1DDD" w:rsidP="00DB00A8">
      <w:pPr>
        <w:spacing w:after="100"/>
        <w:rPr>
          <w:sz w:val="16"/>
          <w:szCs w:val="16"/>
        </w:rPr>
      </w:pPr>
    </w:p>
    <w:p w14:paraId="0DA15A56" w14:textId="77777777" w:rsidR="003D1DDD" w:rsidRDefault="003D1DDD" w:rsidP="00DB00A8">
      <w:pPr>
        <w:spacing w:after="100"/>
        <w:rPr>
          <w:sz w:val="16"/>
          <w:szCs w:val="16"/>
        </w:rPr>
      </w:pPr>
    </w:p>
    <w:p w14:paraId="02134965" w14:textId="77777777" w:rsidR="003D1DDD" w:rsidRDefault="003D1DDD" w:rsidP="00DB00A8">
      <w:pPr>
        <w:spacing w:after="100"/>
        <w:rPr>
          <w:sz w:val="16"/>
          <w:szCs w:val="16"/>
        </w:rPr>
      </w:pPr>
    </w:p>
    <w:p w14:paraId="38F36B5A" w14:textId="77777777" w:rsidR="003D1DDD" w:rsidRDefault="003D1DDD" w:rsidP="00DB00A8">
      <w:pPr>
        <w:spacing w:after="100"/>
        <w:rPr>
          <w:sz w:val="16"/>
          <w:szCs w:val="16"/>
        </w:rPr>
      </w:pPr>
    </w:p>
    <w:p w14:paraId="6D6A365C" w14:textId="77777777" w:rsidR="003D1DDD" w:rsidRDefault="003D1DDD" w:rsidP="00DB00A8">
      <w:pPr>
        <w:spacing w:after="100"/>
        <w:rPr>
          <w:sz w:val="16"/>
          <w:szCs w:val="16"/>
        </w:rPr>
      </w:pPr>
    </w:p>
    <w:p w14:paraId="1EB45006" w14:textId="77777777" w:rsidR="003D1DDD" w:rsidRDefault="003D1DDD" w:rsidP="00DB00A8">
      <w:pPr>
        <w:spacing w:after="100"/>
        <w:rPr>
          <w:sz w:val="16"/>
          <w:szCs w:val="16"/>
        </w:rPr>
      </w:pPr>
    </w:p>
    <w:p w14:paraId="066EBF8A" w14:textId="77777777" w:rsidR="003D1DDD" w:rsidRDefault="003D1DDD" w:rsidP="00DB00A8">
      <w:pPr>
        <w:spacing w:after="100"/>
        <w:rPr>
          <w:sz w:val="16"/>
          <w:szCs w:val="16"/>
        </w:rPr>
      </w:pPr>
    </w:p>
    <w:p w14:paraId="61B6BDF0" w14:textId="77777777" w:rsidR="003D1DDD" w:rsidRDefault="003D1DDD" w:rsidP="00DB00A8">
      <w:pPr>
        <w:spacing w:after="100"/>
        <w:rPr>
          <w:sz w:val="16"/>
          <w:szCs w:val="16"/>
        </w:rPr>
      </w:pPr>
    </w:p>
    <w:p w14:paraId="0B67E6CF" w14:textId="77777777" w:rsidR="003D1DDD" w:rsidRPr="001846FB" w:rsidRDefault="003D1DDD" w:rsidP="003D1DDD">
      <w:pPr>
        <w:rPr>
          <w:b/>
          <w:noProof/>
          <w:color w:val="292929"/>
          <w:u w:val="single"/>
        </w:rPr>
      </w:pPr>
      <w:r w:rsidRPr="001846FB">
        <w:rPr>
          <w:b/>
          <w:noProof/>
          <w:color w:val="292929"/>
          <w:u w:val="single"/>
        </w:rPr>
        <w:t>3</w:t>
      </w:r>
      <w:r w:rsidRPr="001846FB">
        <w:rPr>
          <w:b/>
          <w:noProof/>
          <w:color w:val="292929"/>
          <w:u w:val="single"/>
          <w:vertAlign w:val="superscript"/>
        </w:rPr>
        <w:t>rd</w:t>
      </w:r>
      <w:r w:rsidRPr="001846FB">
        <w:rPr>
          <w:b/>
          <w:noProof/>
          <w:color w:val="292929"/>
          <w:u w:val="single"/>
        </w:rPr>
        <w:t xml:space="preserve"> Grade Core and Instructional Materials </w:t>
      </w:r>
    </w:p>
    <w:p w14:paraId="670C4A97" w14:textId="77777777" w:rsidR="003D1DDD" w:rsidRDefault="003D1DDD" w:rsidP="003D1DDD">
      <w:pPr>
        <w:rPr>
          <w:rFonts w:eastAsia="Times New Roman"/>
          <w:b/>
          <w:bCs/>
          <w:lang w:val="en-US" w:eastAsia="en-US" w:bidi="ar-SA"/>
        </w:rPr>
      </w:pPr>
      <w:r w:rsidRPr="00902D47">
        <w:rPr>
          <w:rFonts w:eastAsia="Times New Roman"/>
          <w:b/>
          <w:bCs/>
          <w:lang w:val="en-US" w:eastAsia="en-US" w:bidi="ar-SA"/>
        </w:rPr>
        <w:t>Resources &amp; Materials:</w:t>
      </w:r>
      <w:r>
        <w:rPr>
          <w:rFonts w:eastAsia="Times New Roman"/>
          <w:b/>
          <w:bCs/>
          <w:lang w:val="en-US" w:eastAsia="en-US" w:bidi="ar-SA"/>
        </w:rPr>
        <w:t xml:space="preserve">  Unit 5</w:t>
      </w:r>
    </w:p>
    <w:p w14:paraId="71AA6E11" w14:textId="77777777" w:rsidR="003D1DDD" w:rsidRDefault="003D1DDD" w:rsidP="003D1DDD">
      <w:pPr>
        <w:rPr>
          <w:rFonts w:eastAsia="Times New Roman"/>
          <w:b/>
          <w:bCs/>
          <w:lang w:val="en-US" w:eastAsia="en-US" w:bidi="ar-SA"/>
        </w:rPr>
      </w:pPr>
    </w:p>
    <w:p w14:paraId="7AFA9500" w14:textId="5D967F9C" w:rsidR="003D1DDD" w:rsidRPr="003D1DDD" w:rsidRDefault="003D1DDD" w:rsidP="003D1DDD">
      <w:pPr>
        <w:rPr>
          <w:rFonts w:eastAsia="Times New Roman"/>
          <w:b/>
          <w:lang w:val="en-US" w:eastAsia="en-US" w:bidi="ar-SA"/>
        </w:rPr>
      </w:pPr>
      <w:r w:rsidRPr="003D1DDD">
        <w:rPr>
          <w:b/>
          <w:color w:val="000000"/>
        </w:rPr>
        <w:t>Journeys Paired Selections</w:t>
      </w:r>
    </w:p>
    <w:p w14:paraId="7A3321CC" w14:textId="77777777" w:rsidR="003D1DDD" w:rsidRPr="003D1DDD" w:rsidRDefault="003D1DDD" w:rsidP="003D1DDD">
      <w:pPr>
        <w:pStyle w:val="NormalWeb"/>
        <w:numPr>
          <w:ilvl w:val="0"/>
          <w:numId w:val="12"/>
        </w:numPr>
        <w:rPr>
          <w:color w:val="000000"/>
          <w:sz w:val="22"/>
          <w:szCs w:val="22"/>
        </w:rPr>
      </w:pPr>
      <w:r w:rsidRPr="003D1DDD">
        <w:rPr>
          <w:rStyle w:val="Emphasis"/>
          <w:color w:val="000000"/>
          <w:sz w:val="22"/>
          <w:szCs w:val="22"/>
        </w:rPr>
        <w:t>Sarah, Plain and Tall/Wagons of the Old West</w:t>
      </w:r>
    </w:p>
    <w:p w14:paraId="16A4989B" w14:textId="77777777" w:rsidR="003D1DDD" w:rsidRPr="003D1DDD" w:rsidRDefault="003D1DDD" w:rsidP="003D1DDD">
      <w:pPr>
        <w:pStyle w:val="NormalWeb"/>
        <w:numPr>
          <w:ilvl w:val="0"/>
          <w:numId w:val="12"/>
        </w:numPr>
        <w:rPr>
          <w:color w:val="000000"/>
          <w:sz w:val="22"/>
          <w:szCs w:val="22"/>
        </w:rPr>
      </w:pPr>
      <w:r w:rsidRPr="003D1DDD">
        <w:rPr>
          <w:rStyle w:val="Emphasis"/>
          <w:color w:val="000000"/>
          <w:sz w:val="22"/>
          <w:szCs w:val="22"/>
        </w:rPr>
        <w:t>The Journey: Stories of Migration/The Grasshopper and the Ant</w:t>
      </w:r>
    </w:p>
    <w:p w14:paraId="437F31C6" w14:textId="77777777" w:rsidR="003D1DDD" w:rsidRPr="003D1DDD" w:rsidRDefault="003D1DDD" w:rsidP="003D1DDD">
      <w:pPr>
        <w:pStyle w:val="NormalWeb"/>
        <w:numPr>
          <w:ilvl w:val="0"/>
          <w:numId w:val="12"/>
        </w:numPr>
        <w:rPr>
          <w:color w:val="000000"/>
          <w:sz w:val="22"/>
          <w:szCs w:val="22"/>
        </w:rPr>
      </w:pPr>
      <w:r w:rsidRPr="003D1DDD">
        <w:rPr>
          <w:rStyle w:val="Emphasis"/>
          <w:color w:val="000000"/>
          <w:sz w:val="22"/>
          <w:szCs w:val="22"/>
        </w:rPr>
        <w:t>The Journey of Oliver K. Woodman/Moving the U.S. Mail</w:t>
      </w:r>
    </w:p>
    <w:p w14:paraId="01A54D01" w14:textId="77777777" w:rsidR="003D1DDD" w:rsidRPr="003D1DDD" w:rsidRDefault="003D1DDD" w:rsidP="003D1DDD">
      <w:pPr>
        <w:pStyle w:val="NormalWeb"/>
        <w:numPr>
          <w:ilvl w:val="0"/>
          <w:numId w:val="12"/>
        </w:numPr>
        <w:rPr>
          <w:color w:val="000000"/>
          <w:sz w:val="22"/>
          <w:szCs w:val="22"/>
        </w:rPr>
      </w:pPr>
      <w:r w:rsidRPr="003D1DDD">
        <w:rPr>
          <w:rStyle w:val="Emphasis"/>
          <w:color w:val="000000"/>
          <w:sz w:val="22"/>
          <w:szCs w:val="22"/>
        </w:rPr>
        <w:t>Dog-of-the-Sea-Waves/The Land Volcanoes Built</w:t>
      </w:r>
    </w:p>
    <w:p w14:paraId="1D8B20F9" w14:textId="6465E42F" w:rsidR="003D1DDD" w:rsidRPr="003D1DDD" w:rsidRDefault="003D1DDD" w:rsidP="003D1DDD">
      <w:pPr>
        <w:pStyle w:val="NormalWeb"/>
        <w:numPr>
          <w:ilvl w:val="0"/>
          <w:numId w:val="12"/>
        </w:numPr>
        <w:rPr>
          <w:color w:val="000000"/>
          <w:sz w:val="22"/>
          <w:szCs w:val="22"/>
        </w:rPr>
      </w:pPr>
      <w:r w:rsidRPr="003D1DDD">
        <w:rPr>
          <w:rStyle w:val="Emphasis"/>
          <w:color w:val="000000"/>
          <w:sz w:val="22"/>
          <w:szCs w:val="22"/>
        </w:rPr>
        <w:t>Mountains: Surviving on Mt. Everest/The Big Cleanup</w:t>
      </w:r>
    </w:p>
    <w:p w14:paraId="7D7CAD4C" w14:textId="77777777" w:rsidR="003D1DDD" w:rsidRPr="003D1DDD" w:rsidRDefault="003D1DDD" w:rsidP="003D1DDD">
      <w:pPr>
        <w:pStyle w:val="NormalWeb"/>
        <w:rPr>
          <w:b/>
          <w:color w:val="000000"/>
          <w:sz w:val="15"/>
          <w:szCs w:val="15"/>
        </w:rPr>
      </w:pPr>
      <w:r w:rsidRPr="003D1DDD">
        <w:rPr>
          <w:b/>
          <w:color w:val="000000"/>
        </w:rPr>
        <w:t>Guided Reading</w:t>
      </w:r>
    </w:p>
    <w:p w14:paraId="33112955" w14:textId="622819A4" w:rsidR="003D1DDD" w:rsidRPr="003D1DDD" w:rsidRDefault="003D1DDD" w:rsidP="003D1DDD">
      <w:pPr>
        <w:pStyle w:val="NormalWeb"/>
        <w:numPr>
          <w:ilvl w:val="0"/>
          <w:numId w:val="13"/>
        </w:numPr>
        <w:rPr>
          <w:color w:val="000000"/>
          <w:sz w:val="22"/>
          <w:szCs w:val="22"/>
        </w:rPr>
      </w:pPr>
      <w:r w:rsidRPr="003D1DDD">
        <w:rPr>
          <w:color w:val="000000"/>
          <w:sz w:val="22"/>
          <w:szCs w:val="22"/>
        </w:rPr>
        <w:t>Journeys Leveled Readers (Below,</w:t>
      </w:r>
      <w:r>
        <w:rPr>
          <w:color w:val="000000"/>
          <w:sz w:val="22"/>
          <w:szCs w:val="22"/>
        </w:rPr>
        <w:t xml:space="preserve"> On, Above, ELL or Vocabulary Re</w:t>
      </w:r>
      <w:r w:rsidRPr="003D1DDD">
        <w:rPr>
          <w:color w:val="000000"/>
          <w:sz w:val="22"/>
          <w:szCs w:val="22"/>
        </w:rPr>
        <w:t>aders </w:t>
      </w:r>
    </w:p>
    <w:p w14:paraId="346B6AEF" w14:textId="77777777" w:rsidR="003D1DDD" w:rsidRPr="003D1DDD" w:rsidRDefault="003D1DDD" w:rsidP="003D1DDD">
      <w:pPr>
        <w:pStyle w:val="NormalWeb"/>
        <w:numPr>
          <w:ilvl w:val="0"/>
          <w:numId w:val="13"/>
        </w:numPr>
        <w:rPr>
          <w:color w:val="000000"/>
          <w:sz w:val="22"/>
          <w:szCs w:val="22"/>
        </w:rPr>
      </w:pPr>
      <w:r w:rsidRPr="003D1DDD">
        <w:rPr>
          <w:color w:val="000000"/>
          <w:sz w:val="22"/>
          <w:szCs w:val="22"/>
        </w:rPr>
        <w:t>Reading A-Z leveled readers </w:t>
      </w:r>
    </w:p>
    <w:p w14:paraId="413AE0D6" w14:textId="6789B75E" w:rsidR="003D1DDD" w:rsidRPr="003D1DDD" w:rsidRDefault="003D1DDD" w:rsidP="003D1DDD">
      <w:pPr>
        <w:pStyle w:val="NormalWeb"/>
        <w:numPr>
          <w:ilvl w:val="0"/>
          <w:numId w:val="13"/>
        </w:numPr>
        <w:rPr>
          <w:color w:val="000000"/>
          <w:sz w:val="22"/>
          <w:szCs w:val="22"/>
        </w:rPr>
      </w:pPr>
      <w:r w:rsidRPr="003D1DDD">
        <w:rPr>
          <w:color w:val="000000"/>
          <w:sz w:val="22"/>
          <w:szCs w:val="22"/>
        </w:rPr>
        <w:t>Scholastic Leveled Readers </w:t>
      </w:r>
    </w:p>
    <w:p w14:paraId="0AD038C7" w14:textId="77777777" w:rsidR="003D1DDD" w:rsidRPr="003D1DDD" w:rsidRDefault="003D1DDD" w:rsidP="003D1DDD">
      <w:pPr>
        <w:pStyle w:val="NormalWeb"/>
        <w:rPr>
          <w:b/>
          <w:color w:val="000000"/>
        </w:rPr>
      </w:pPr>
      <w:r w:rsidRPr="003D1DDD">
        <w:rPr>
          <w:b/>
          <w:color w:val="000000"/>
        </w:rPr>
        <w:t>Independent Reading/Research</w:t>
      </w:r>
    </w:p>
    <w:p w14:paraId="711EE542" w14:textId="77777777" w:rsidR="003D1DDD" w:rsidRPr="003D1DDD" w:rsidRDefault="003D1DDD" w:rsidP="003D1DDD">
      <w:pPr>
        <w:pStyle w:val="NormalWeb"/>
        <w:numPr>
          <w:ilvl w:val="0"/>
          <w:numId w:val="14"/>
        </w:numPr>
        <w:rPr>
          <w:color w:val="000000"/>
          <w:sz w:val="22"/>
          <w:szCs w:val="22"/>
        </w:rPr>
      </w:pPr>
      <w:r w:rsidRPr="003D1DDD">
        <w:rPr>
          <w:color w:val="000000"/>
          <w:sz w:val="22"/>
          <w:szCs w:val="22"/>
        </w:rPr>
        <w:t>100 Book Challenge Books</w:t>
      </w:r>
    </w:p>
    <w:p w14:paraId="494E134E" w14:textId="77777777" w:rsidR="003D1DDD" w:rsidRPr="003D1DDD" w:rsidRDefault="003D1DDD" w:rsidP="003D1DDD">
      <w:pPr>
        <w:pStyle w:val="NormalWeb"/>
        <w:numPr>
          <w:ilvl w:val="0"/>
          <w:numId w:val="14"/>
        </w:numPr>
        <w:rPr>
          <w:color w:val="000000"/>
          <w:sz w:val="22"/>
          <w:szCs w:val="22"/>
        </w:rPr>
      </w:pPr>
      <w:r w:rsidRPr="003D1DDD">
        <w:rPr>
          <w:color w:val="000000"/>
          <w:sz w:val="22"/>
          <w:szCs w:val="22"/>
        </w:rPr>
        <w:t>Various newspaper &amp; magazines </w:t>
      </w:r>
    </w:p>
    <w:p w14:paraId="53477AC4" w14:textId="77777777" w:rsidR="003D1DDD" w:rsidRPr="003D1DDD" w:rsidRDefault="003D1DDD" w:rsidP="003D1DDD">
      <w:pPr>
        <w:pStyle w:val="NormalWeb"/>
        <w:numPr>
          <w:ilvl w:val="0"/>
          <w:numId w:val="14"/>
        </w:numPr>
        <w:rPr>
          <w:color w:val="000000"/>
          <w:sz w:val="22"/>
          <w:szCs w:val="22"/>
        </w:rPr>
      </w:pPr>
      <w:r w:rsidRPr="003D1DDD">
        <w:rPr>
          <w:color w:val="000000"/>
          <w:sz w:val="22"/>
          <w:szCs w:val="22"/>
        </w:rPr>
        <w:t>www.readworks.org  </w:t>
      </w:r>
    </w:p>
    <w:p w14:paraId="783D8C76" w14:textId="77777777" w:rsidR="003D1DDD" w:rsidRPr="003D1DDD" w:rsidRDefault="003D1DDD" w:rsidP="003D1DDD">
      <w:pPr>
        <w:pStyle w:val="NormalWeb"/>
        <w:rPr>
          <w:b/>
          <w:color w:val="000000"/>
          <w:sz w:val="15"/>
          <w:szCs w:val="15"/>
        </w:rPr>
      </w:pPr>
      <w:r w:rsidRPr="003D1DDD">
        <w:rPr>
          <w:b/>
          <w:color w:val="000000"/>
        </w:rPr>
        <w:t>Writing</w:t>
      </w:r>
    </w:p>
    <w:p w14:paraId="24332F31" w14:textId="5CCF76E1" w:rsidR="003D1DDD" w:rsidRPr="003D1DDD" w:rsidRDefault="003D1DDD" w:rsidP="003D1DDD">
      <w:pPr>
        <w:pStyle w:val="NormalWeb"/>
        <w:numPr>
          <w:ilvl w:val="0"/>
          <w:numId w:val="15"/>
        </w:numPr>
        <w:rPr>
          <w:color w:val="000000"/>
          <w:sz w:val="22"/>
          <w:szCs w:val="22"/>
        </w:rPr>
      </w:pPr>
      <w:r w:rsidRPr="003D1DDD">
        <w:rPr>
          <w:color w:val="000000"/>
          <w:sz w:val="22"/>
          <w:szCs w:val="22"/>
        </w:rPr>
        <w:t>District Approved Scope and Sequence, Lesson Plans and Organizers</w:t>
      </w:r>
    </w:p>
    <w:p w14:paraId="20BF5E9E" w14:textId="77777777" w:rsidR="003D1DDD" w:rsidRPr="003D1DDD" w:rsidRDefault="003D1DDD" w:rsidP="003D1DDD">
      <w:pPr>
        <w:pStyle w:val="NormalWeb"/>
        <w:rPr>
          <w:b/>
          <w:color w:val="000000"/>
        </w:rPr>
      </w:pPr>
      <w:r w:rsidRPr="003D1DDD">
        <w:rPr>
          <w:b/>
          <w:color w:val="000000"/>
        </w:rPr>
        <w:t>Websites</w:t>
      </w:r>
    </w:p>
    <w:p w14:paraId="689D8573" w14:textId="77777777" w:rsidR="003D1DDD" w:rsidRPr="003D1DDD" w:rsidRDefault="003D1DDD" w:rsidP="003D1DDD">
      <w:pPr>
        <w:pStyle w:val="NormalWeb"/>
        <w:numPr>
          <w:ilvl w:val="0"/>
          <w:numId w:val="16"/>
        </w:numPr>
        <w:rPr>
          <w:color w:val="000000"/>
          <w:sz w:val="22"/>
          <w:szCs w:val="22"/>
        </w:rPr>
      </w:pPr>
      <w:r w:rsidRPr="003D1DDD">
        <w:rPr>
          <w:color w:val="000000"/>
          <w:sz w:val="22"/>
          <w:szCs w:val="22"/>
        </w:rPr>
        <w:t>www.literactive.com </w:t>
      </w:r>
    </w:p>
    <w:p w14:paraId="7E157380" w14:textId="77777777" w:rsidR="003D1DDD" w:rsidRPr="003D1DDD" w:rsidRDefault="003D1DDD" w:rsidP="003D1DDD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3D1DDD">
        <w:rPr>
          <w:rFonts w:eastAsia="Times New Roman"/>
          <w:color w:val="000000"/>
          <w:sz w:val="22"/>
          <w:szCs w:val="22"/>
        </w:rPr>
        <w:t>www.reading.org</w:t>
      </w:r>
    </w:p>
    <w:p w14:paraId="17FCF6D4" w14:textId="77777777" w:rsidR="003D1DDD" w:rsidRPr="003D1DDD" w:rsidRDefault="003D1DDD" w:rsidP="003D1DDD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3D1DDD">
        <w:rPr>
          <w:rFonts w:eastAsia="Times New Roman"/>
          <w:color w:val="000000"/>
          <w:sz w:val="22"/>
          <w:szCs w:val="22"/>
        </w:rPr>
        <w:t>www.fcrr.org </w:t>
      </w:r>
    </w:p>
    <w:p w14:paraId="5E95EA45" w14:textId="77777777" w:rsidR="003D1DDD" w:rsidRPr="003D1DDD" w:rsidRDefault="003D1DDD" w:rsidP="003D1DDD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3D1DDD">
        <w:rPr>
          <w:rFonts w:eastAsia="Times New Roman"/>
          <w:color w:val="000000"/>
          <w:sz w:val="22"/>
          <w:szCs w:val="22"/>
        </w:rPr>
        <w:t>www.professorgarfield.com</w:t>
      </w:r>
    </w:p>
    <w:p w14:paraId="38494F4E" w14:textId="77777777" w:rsidR="003D1DDD" w:rsidRPr="003D1DDD" w:rsidRDefault="003D1DDD" w:rsidP="003D1DDD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3D1DDD">
        <w:rPr>
          <w:rFonts w:eastAsia="Times New Roman"/>
          <w:color w:val="000000"/>
          <w:sz w:val="22"/>
          <w:szCs w:val="22"/>
        </w:rPr>
        <w:t>www.readinga-z.com</w:t>
      </w:r>
    </w:p>
    <w:p w14:paraId="6F742EF0" w14:textId="77777777" w:rsidR="003D1DDD" w:rsidRPr="003D1DDD" w:rsidRDefault="003D1DDD" w:rsidP="003D1DDD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3D1DDD">
        <w:rPr>
          <w:rFonts w:eastAsia="Times New Roman"/>
          <w:color w:val="000000"/>
          <w:sz w:val="22"/>
          <w:szCs w:val="22"/>
        </w:rPr>
        <w:t>www.readworks.org</w:t>
      </w:r>
    </w:p>
    <w:p w14:paraId="57399197" w14:textId="77777777" w:rsidR="003D1DDD" w:rsidRDefault="003D1DDD" w:rsidP="003D1DDD">
      <w:pPr>
        <w:rPr>
          <w:rFonts w:ascii="Verdana" w:eastAsia="Times New Roman" w:hAnsi="Verdana"/>
          <w:color w:val="000000"/>
          <w:sz w:val="15"/>
          <w:szCs w:val="15"/>
        </w:rPr>
      </w:pPr>
      <w:r>
        <w:rPr>
          <w:rFonts w:ascii="Verdana" w:eastAsia="Times New Roman" w:hAnsi="Verdana"/>
          <w:color w:val="000000"/>
          <w:sz w:val="15"/>
          <w:szCs w:val="15"/>
        </w:rPr>
        <w:t> </w:t>
      </w:r>
    </w:p>
    <w:p w14:paraId="5FB5E929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60BEA3CF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0C9F14D8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4DEF5160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71119E79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4BF9768D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3C45DCF5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5F3A85C2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632A4CC0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68CF4374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725BB3F2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43133FF4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548942FD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30DBCB76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7B1948C0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1408FA9E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37834575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420C6CF9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71BD73A1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0C09EC44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73B99B15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327F5F2E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5B732693" w14:textId="77777777" w:rsidR="00AB511C" w:rsidRDefault="00AB511C" w:rsidP="003D1DDD">
      <w:pPr>
        <w:rPr>
          <w:rFonts w:ascii="Verdana" w:eastAsia="Times New Roman" w:hAnsi="Verdana"/>
          <w:color w:val="000000"/>
          <w:sz w:val="15"/>
          <w:szCs w:val="15"/>
        </w:rPr>
      </w:pPr>
    </w:p>
    <w:p w14:paraId="61DAD571" w14:textId="77777777" w:rsidR="00AB511C" w:rsidRDefault="00AB511C" w:rsidP="00AB511C">
      <w:pPr>
        <w:spacing w:after="100"/>
        <w:rPr>
          <w:sz w:val="16"/>
          <w:szCs w:val="16"/>
        </w:rPr>
      </w:pPr>
    </w:p>
    <w:p w14:paraId="233B344F" w14:textId="77777777" w:rsidR="00AB511C" w:rsidRPr="001846FB" w:rsidRDefault="00AB511C" w:rsidP="00AB511C">
      <w:pPr>
        <w:rPr>
          <w:b/>
          <w:noProof/>
          <w:color w:val="292929"/>
          <w:u w:val="single"/>
        </w:rPr>
      </w:pPr>
      <w:r w:rsidRPr="001846FB">
        <w:rPr>
          <w:b/>
          <w:noProof/>
          <w:color w:val="292929"/>
          <w:u w:val="single"/>
        </w:rPr>
        <w:t>3</w:t>
      </w:r>
      <w:r w:rsidRPr="001846FB">
        <w:rPr>
          <w:b/>
          <w:noProof/>
          <w:color w:val="292929"/>
          <w:u w:val="single"/>
          <w:vertAlign w:val="superscript"/>
        </w:rPr>
        <w:t>rd</w:t>
      </w:r>
      <w:r w:rsidRPr="001846FB">
        <w:rPr>
          <w:b/>
          <w:noProof/>
          <w:color w:val="292929"/>
          <w:u w:val="single"/>
        </w:rPr>
        <w:t xml:space="preserve"> Grade Core and Instructional Materials </w:t>
      </w:r>
    </w:p>
    <w:p w14:paraId="31526F86" w14:textId="406AB93D" w:rsidR="00AB511C" w:rsidRDefault="00AB511C" w:rsidP="00AB511C">
      <w:pPr>
        <w:rPr>
          <w:rFonts w:eastAsia="Times New Roman"/>
          <w:b/>
          <w:bCs/>
          <w:lang w:val="en-US" w:eastAsia="en-US" w:bidi="ar-SA"/>
        </w:rPr>
      </w:pPr>
      <w:r w:rsidRPr="00902D47">
        <w:rPr>
          <w:rFonts w:eastAsia="Times New Roman"/>
          <w:b/>
          <w:bCs/>
          <w:lang w:val="en-US" w:eastAsia="en-US" w:bidi="ar-SA"/>
        </w:rPr>
        <w:t>Resources &amp; Materials:</w:t>
      </w:r>
      <w:r>
        <w:rPr>
          <w:rFonts w:eastAsia="Times New Roman"/>
          <w:b/>
          <w:bCs/>
          <w:lang w:val="en-US" w:eastAsia="en-US" w:bidi="ar-SA"/>
        </w:rPr>
        <w:t xml:space="preserve">  Unit 6</w:t>
      </w:r>
    </w:p>
    <w:p w14:paraId="2A89E26F" w14:textId="77777777" w:rsidR="00AB511C" w:rsidRDefault="00AB511C" w:rsidP="00AB511C">
      <w:pPr>
        <w:spacing w:before="240" w:after="240"/>
        <w:rPr>
          <w:rFonts w:eastAsia="Times New Roman"/>
          <w:lang w:val="en-US" w:eastAsia="en-US" w:bidi="ar-SA"/>
        </w:rPr>
      </w:pPr>
      <w:r>
        <w:rPr>
          <w:rFonts w:eastAsia="Times New Roman"/>
          <w:b/>
          <w:bCs/>
          <w:lang w:val="en-US" w:eastAsia="en-US" w:bidi="ar-SA"/>
        </w:rPr>
        <w:t> </w:t>
      </w:r>
    </w:p>
    <w:p w14:paraId="06C090D9" w14:textId="77777777" w:rsidR="00AB511C" w:rsidRPr="00AB511C" w:rsidRDefault="00AB511C" w:rsidP="00AB511C">
      <w:pPr>
        <w:spacing w:before="240" w:after="240"/>
        <w:rPr>
          <w:rFonts w:eastAsia="Times New Roman"/>
          <w:b/>
          <w:lang w:val="en-US" w:eastAsia="en-US" w:bidi="ar-SA"/>
        </w:rPr>
      </w:pPr>
      <w:r w:rsidRPr="00AB511C">
        <w:rPr>
          <w:rFonts w:eastAsia="Times New Roman"/>
          <w:b/>
          <w:lang w:val="en-US" w:eastAsia="en-US" w:bidi="ar-SA"/>
        </w:rPr>
        <w:t>Journeys Paired Selections (</w:t>
      </w:r>
      <w:r w:rsidRPr="00AB511C">
        <w:rPr>
          <w:rFonts w:eastAsia="Times New Roman"/>
          <w:b/>
          <w:i/>
          <w:iCs/>
          <w:lang w:val="en-US" w:eastAsia="en-US" w:bidi="ar-SA"/>
        </w:rPr>
        <w:t>Reading Adventures Student Magazine</w:t>
      </w:r>
      <w:r w:rsidRPr="00AB511C">
        <w:rPr>
          <w:rFonts w:eastAsia="Times New Roman"/>
          <w:b/>
          <w:lang w:val="en-US" w:eastAsia="en-US" w:bidi="ar-SA"/>
        </w:rPr>
        <w:t>)</w:t>
      </w:r>
    </w:p>
    <w:p w14:paraId="2481841D" w14:textId="77777777" w:rsidR="00AB511C" w:rsidRPr="00AB511C" w:rsidRDefault="00AB511C" w:rsidP="00AB511C">
      <w:pPr>
        <w:numPr>
          <w:ilvl w:val="0"/>
          <w:numId w:val="7"/>
        </w:numPr>
        <w:ind w:hanging="216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Times New Roman"/>
          <w:i/>
          <w:iCs/>
          <w:sz w:val="22"/>
          <w:szCs w:val="22"/>
          <w:lang w:val="en-US" w:eastAsia="en-US" w:bidi="ar-SA"/>
        </w:rPr>
        <w:t>The Foot Race Across America/Paca and the Beetle: A Folktale from Brazil/Fast Track/Ode to My Shoes</w:t>
      </w:r>
    </w:p>
    <w:p w14:paraId="17B6179E" w14:textId="77777777" w:rsidR="00AB511C" w:rsidRPr="00AB511C" w:rsidRDefault="00AB511C" w:rsidP="00AB511C">
      <w:pPr>
        <w:numPr>
          <w:ilvl w:val="0"/>
          <w:numId w:val="7"/>
        </w:numPr>
        <w:ind w:hanging="216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Times New Roman"/>
          <w:i/>
          <w:iCs/>
          <w:sz w:val="22"/>
          <w:szCs w:val="22"/>
          <w:lang w:val="en-US" w:eastAsia="en-US" w:bidi="ar-SA"/>
        </w:rPr>
        <w:t>The Power of Magnets/Electromagnets and You/Science Fair Project/Magnet</w:t>
      </w:r>
    </w:p>
    <w:p w14:paraId="3FB4BC06" w14:textId="77777777" w:rsidR="00AB511C" w:rsidRPr="00AB511C" w:rsidRDefault="00AB511C" w:rsidP="00AB511C">
      <w:pPr>
        <w:numPr>
          <w:ilvl w:val="0"/>
          <w:numId w:val="7"/>
        </w:numPr>
        <w:ind w:hanging="216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Times New Roman"/>
          <w:i/>
          <w:iCs/>
          <w:sz w:val="22"/>
          <w:szCs w:val="22"/>
          <w:lang w:val="en-US" w:eastAsia="en-US" w:bidi="ar-SA"/>
        </w:rPr>
        <w:t>Becoming Anything He Wants to Be/My Blue Belt Day/I chop chop chop/Long Jump</w:t>
      </w:r>
    </w:p>
    <w:p w14:paraId="139E11CB" w14:textId="77777777" w:rsidR="00AB511C" w:rsidRPr="00AB511C" w:rsidRDefault="00AB511C" w:rsidP="00AB511C">
      <w:pPr>
        <w:numPr>
          <w:ilvl w:val="0"/>
          <w:numId w:val="7"/>
        </w:numPr>
        <w:ind w:hanging="216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Times New Roman"/>
          <w:i/>
          <w:iCs/>
          <w:sz w:val="22"/>
          <w:szCs w:val="22"/>
          <w:lang w:val="en-US" w:eastAsia="en-US" w:bidi="ar-SA"/>
        </w:rPr>
        <w:t>A New Team of Heroes/Champion/Defender/Spellbound</w:t>
      </w:r>
    </w:p>
    <w:p w14:paraId="321D4388" w14:textId="77777777" w:rsidR="00AB511C" w:rsidRDefault="00AB511C" w:rsidP="00AB511C">
      <w:pPr>
        <w:numPr>
          <w:ilvl w:val="0"/>
          <w:numId w:val="7"/>
        </w:numPr>
        <w:spacing w:before="240" w:after="240"/>
        <w:ind w:hanging="210"/>
        <w:rPr>
          <w:rFonts w:eastAsia="Times New Roman"/>
          <w:lang w:val="en-US" w:eastAsia="en-US" w:bidi="ar-SA"/>
        </w:rPr>
      </w:pPr>
      <w:r>
        <w:rPr>
          <w:rFonts w:eastAsia="Times New Roman"/>
          <w:i/>
          <w:iCs/>
          <w:lang w:val="en-US" w:eastAsia="en-US" w:bidi="ar-SA"/>
        </w:rPr>
        <w:t>Saving Buster/Acting Across Generations/Company’s Coming</w:t>
      </w:r>
    </w:p>
    <w:p w14:paraId="27B48762" w14:textId="77777777" w:rsidR="00AB511C" w:rsidRDefault="00AB511C" w:rsidP="00AB511C">
      <w:pPr>
        <w:spacing w:before="240" w:after="240"/>
        <w:rPr>
          <w:rFonts w:eastAsia="Times New Roman"/>
          <w:lang w:val="en-US" w:eastAsia="en-US" w:bidi="ar-SA"/>
        </w:rPr>
      </w:pPr>
      <w:r>
        <w:rPr>
          <w:rFonts w:eastAsia="Times New Roman"/>
          <w:i/>
          <w:iCs/>
          <w:lang w:val="en-US" w:eastAsia="en-US" w:bidi="ar-SA"/>
        </w:rPr>
        <w:t> </w:t>
      </w:r>
    </w:p>
    <w:p w14:paraId="53BA7F4F" w14:textId="77777777" w:rsidR="00AB511C" w:rsidRDefault="00AB511C" w:rsidP="00AB511C">
      <w:pPr>
        <w:spacing w:before="240" w:after="240"/>
        <w:rPr>
          <w:rFonts w:eastAsia="Times New Roman"/>
          <w:lang w:val="en-US" w:eastAsia="en-US" w:bidi="ar-SA"/>
        </w:rPr>
      </w:pPr>
      <w:r>
        <w:rPr>
          <w:rFonts w:eastAsia="Times New Roman"/>
          <w:b/>
          <w:bCs/>
          <w:lang w:val="en-US" w:eastAsia="en-US" w:bidi="ar-SA"/>
        </w:rPr>
        <w:t>Extended Reading</w:t>
      </w:r>
    </w:p>
    <w:p w14:paraId="4EA8E16E" w14:textId="0DE9FD93" w:rsidR="00AB511C" w:rsidRDefault="00AB511C" w:rsidP="00AB511C">
      <w:pPr>
        <w:spacing w:before="240" w:after="240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Times New Roman"/>
          <w:sz w:val="22"/>
          <w:szCs w:val="22"/>
          <w:lang w:val="en-US" w:eastAsia="en-US" w:bidi="ar-SA"/>
        </w:rPr>
        <w:t>Jake Drake Know-It-All</w:t>
      </w:r>
    </w:p>
    <w:p w14:paraId="64B1ACCB" w14:textId="77777777" w:rsidR="00AB511C" w:rsidRPr="00AB511C" w:rsidRDefault="00AB511C" w:rsidP="00AB511C">
      <w:pPr>
        <w:spacing w:before="240" w:after="240"/>
        <w:rPr>
          <w:rFonts w:eastAsia="Times New Roman"/>
          <w:sz w:val="22"/>
          <w:szCs w:val="22"/>
          <w:lang w:val="en-US" w:eastAsia="en-US" w:bidi="ar-SA"/>
        </w:rPr>
      </w:pPr>
    </w:p>
    <w:p w14:paraId="3FDD10A1" w14:textId="77777777" w:rsidR="00AB511C" w:rsidRPr="00AB511C" w:rsidRDefault="00AB511C" w:rsidP="00AB511C">
      <w:pPr>
        <w:spacing w:before="240" w:after="240"/>
        <w:rPr>
          <w:rFonts w:eastAsia="Times New Roman"/>
          <w:b/>
          <w:lang w:val="en-US" w:eastAsia="en-US" w:bidi="ar-SA"/>
        </w:rPr>
      </w:pPr>
      <w:r w:rsidRPr="00AB511C">
        <w:rPr>
          <w:rFonts w:eastAsia="Times New Roman"/>
          <w:b/>
          <w:lang w:val="en-US" w:eastAsia="en-US" w:bidi="ar-SA"/>
        </w:rPr>
        <w:t>Guided Reading</w:t>
      </w:r>
    </w:p>
    <w:p w14:paraId="1ED3B7E6" w14:textId="77777777" w:rsidR="00AB511C" w:rsidRPr="00AB511C" w:rsidRDefault="00AB511C" w:rsidP="00AB511C">
      <w:pPr>
        <w:numPr>
          <w:ilvl w:val="0"/>
          <w:numId w:val="8"/>
        </w:numPr>
        <w:ind w:hanging="216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Times New Roman"/>
          <w:sz w:val="22"/>
          <w:szCs w:val="22"/>
          <w:lang w:val="en-US" w:eastAsia="en-US" w:bidi="ar-SA"/>
        </w:rPr>
        <w:t>Journeys Leveled readers (Below, On, Above, ELL and Vocabulary readers)</w:t>
      </w:r>
    </w:p>
    <w:p w14:paraId="3B42AA01" w14:textId="77777777" w:rsidR="00AB511C" w:rsidRPr="00AB511C" w:rsidRDefault="00AB511C" w:rsidP="00AB511C">
      <w:pPr>
        <w:numPr>
          <w:ilvl w:val="0"/>
          <w:numId w:val="8"/>
        </w:numPr>
        <w:ind w:hanging="216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Times New Roman"/>
          <w:sz w:val="22"/>
          <w:szCs w:val="22"/>
          <w:lang w:val="en-US" w:eastAsia="en-US" w:bidi="ar-SA"/>
        </w:rPr>
        <w:t>Reading A-Z leveled text </w:t>
      </w:r>
    </w:p>
    <w:p w14:paraId="0780ABBA" w14:textId="77777777" w:rsidR="00AB511C" w:rsidRPr="00AB511C" w:rsidRDefault="00AB511C" w:rsidP="00AB511C">
      <w:pPr>
        <w:numPr>
          <w:ilvl w:val="0"/>
          <w:numId w:val="8"/>
        </w:numPr>
        <w:ind w:hanging="216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Times New Roman"/>
          <w:sz w:val="22"/>
          <w:szCs w:val="22"/>
          <w:lang w:val="en-US" w:eastAsia="en-US" w:bidi="ar-SA"/>
        </w:rPr>
        <w:t>Writing Templates </w:t>
      </w:r>
    </w:p>
    <w:p w14:paraId="6E48BD5C" w14:textId="77777777" w:rsidR="00AB511C" w:rsidRPr="00AB511C" w:rsidRDefault="00AB511C" w:rsidP="00AB511C">
      <w:pPr>
        <w:numPr>
          <w:ilvl w:val="0"/>
          <w:numId w:val="8"/>
        </w:numPr>
        <w:ind w:hanging="216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Times New Roman"/>
          <w:sz w:val="22"/>
          <w:szCs w:val="22"/>
          <w:lang w:val="en-US" w:eastAsia="en-US" w:bidi="ar-SA"/>
        </w:rPr>
        <w:t>Thoughtful Tools for Assessment </w:t>
      </w:r>
    </w:p>
    <w:p w14:paraId="77955480" w14:textId="77777777" w:rsidR="00AB511C" w:rsidRPr="00AB511C" w:rsidRDefault="00AB511C" w:rsidP="00AB511C">
      <w:pPr>
        <w:spacing w:before="240" w:after="240"/>
        <w:rPr>
          <w:rFonts w:eastAsia="Times New Roman"/>
          <w:b/>
          <w:lang w:val="en-US" w:eastAsia="en-US" w:bidi="ar-SA"/>
        </w:rPr>
      </w:pPr>
      <w:r>
        <w:rPr>
          <w:rFonts w:eastAsia="Times New Roman"/>
          <w:lang w:val="en-US" w:eastAsia="en-US" w:bidi="ar-SA"/>
        </w:rPr>
        <w:t> </w:t>
      </w:r>
    </w:p>
    <w:p w14:paraId="36D7A9DD" w14:textId="77777777" w:rsidR="00AB511C" w:rsidRPr="00AB511C" w:rsidRDefault="00AB511C" w:rsidP="00AB511C">
      <w:pPr>
        <w:spacing w:before="240" w:after="240"/>
        <w:rPr>
          <w:rFonts w:eastAsia="Times New Roman"/>
          <w:b/>
          <w:lang w:val="en-US" w:eastAsia="en-US" w:bidi="ar-SA"/>
        </w:rPr>
      </w:pPr>
      <w:r w:rsidRPr="00AB511C">
        <w:rPr>
          <w:rFonts w:eastAsia="Times New Roman"/>
          <w:b/>
          <w:lang w:val="en-US" w:eastAsia="en-US" w:bidi="ar-SA"/>
        </w:rPr>
        <w:t>Independent Reading/Research</w:t>
      </w:r>
    </w:p>
    <w:p w14:paraId="0A9C4467" w14:textId="77777777" w:rsidR="00AB511C" w:rsidRPr="00AB511C" w:rsidRDefault="00AB511C" w:rsidP="00AB511C">
      <w:pPr>
        <w:numPr>
          <w:ilvl w:val="0"/>
          <w:numId w:val="9"/>
        </w:numPr>
        <w:ind w:hanging="216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Times New Roman"/>
          <w:sz w:val="22"/>
          <w:szCs w:val="22"/>
          <w:lang w:val="en-US" w:eastAsia="en-US" w:bidi="ar-SA"/>
        </w:rPr>
        <w:t>100 Book Challenge Books</w:t>
      </w:r>
    </w:p>
    <w:p w14:paraId="27F8D0FA" w14:textId="77777777" w:rsidR="00AB511C" w:rsidRPr="00AB511C" w:rsidRDefault="00AB511C" w:rsidP="00AB511C">
      <w:pPr>
        <w:numPr>
          <w:ilvl w:val="0"/>
          <w:numId w:val="9"/>
        </w:numPr>
        <w:ind w:hanging="216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Times New Roman"/>
          <w:sz w:val="22"/>
          <w:szCs w:val="22"/>
          <w:lang w:val="en-US" w:eastAsia="en-US" w:bidi="ar-SA"/>
        </w:rPr>
        <w:t>Various newspapers &amp; magazines</w:t>
      </w:r>
    </w:p>
    <w:p w14:paraId="0F75CB15" w14:textId="77777777" w:rsidR="00AB511C" w:rsidRPr="00AB511C" w:rsidRDefault="00AB511C" w:rsidP="00AB511C">
      <w:pPr>
        <w:numPr>
          <w:ilvl w:val="0"/>
          <w:numId w:val="9"/>
        </w:numPr>
        <w:ind w:hanging="216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Times New Roman"/>
          <w:sz w:val="22"/>
          <w:szCs w:val="22"/>
          <w:lang w:val="en-US" w:eastAsia="en-US" w:bidi="ar-SA"/>
        </w:rPr>
        <w:t>www.readworks.org</w:t>
      </w:r>
    </w:p>
    <w:p w14:paraId="34FCAA50" w14:textId="77777777" w:rsidR="00AB511C" w:rsidRDefault="00AB511C" w:rsidP="00AB511C">
      <w:pPr>
        <w:rPr>
          <w:rFonts w:eastAsia="Times New Roman"/>
          <w:lang w:val="en-US" w:eastAsia="en-US" w:bidi="ar-SA"/>
        </w:rPr>
      </w:pPr>
      <w:r>
        <w:rPr>
          <w:rFonts w:eastAsia="Times New Roman"/>
          <w:lang w:val="en-US" w:eastAsia="en-US" w:bidi="ar-SA"/>
        </w:rPr>
        <w:t> </w:t>
      </w:r>
    </w:p>
    <w:p w14:paraId="5C1E960E" w14:textId="77777777" w:rsidR="00AB511C" w:rsidRPr="00AB511C" w:rsidRDefault="00AB511C" w:rsidP="00AB511C">
      <w:pPr>
        <w:spacing w:before="240" w:after="240"/>
        <w:rPr>
          <w:rFonts w:eastAsia="Times New Roman"/>
          <w:b/>
          <w:lang w:val="en-US" w:eastAsia="en-US" w:bidi="ar-SA"/>
        </w:rPr>
      </w:pPr>
      <w:r w:rsidRPr="00AB511C">
        <w:rPr>
          <w:rFonts w:eastAsia="Times New Roman"/>
          <w:b/>
          <w:lang w:val="en-US" w:eastAsia="en-US" w:bidi="ar-SA"/>
        </w:rPr>
        <w:t>Writing</w:t>
      </w:r>
    </w:p>
    <w:p w14:paraId="79A26D66" w14:textId="3BB63240" w:rsidR="00AB511C" w:rsidRPr="00AB511C" w:rsidRDefault="00AB511C" w:rsidP="00AB511C">
      <w:pPr>
        <w:numPr>
          <w:ilvl w:val="0"/>
          <w:numId w:val="10"/>
        </w:numPr>
        <w:spacing w:before="240" w:after="240"/>
        <w:ind w:hanging="210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Times New Roman"/>
          <w:sz w:val="22"/>
          <w:szCs w:val="22"/>
          <w:lang w:val="en-US" w:eastAsia="en-US" w:bidi="ar-SA"/>
        </w:rPr>
        <w:t>District approved Scope and Sequence, Lesson Plans and Organizers </w:t>
      </w:r>
    </w:p>
    <w:p w14:paraId="674BC868" w14:textId="77777777" w:rsidR="00AB511C" w:rsidRPr="00AB511C" w:rsidRDefault="00AB511C" w:rsidP="00AB511C">
      <w:pPr>
        <w:spacing w:before="240" w:after="240"/>
        <w:rPr>
          <w:rFonts w:eastAsia="Times New Roman"/>
          <w:b/>
          <w:lang w:val="en-US" w:eastAsia="en-US" w:bidi="ar-SA"/>
        </w:rPr>
      </w:pPr>
      <w:r w:rsidRPr="00AB511C">
        <w:rPr>
          <w:rFonts w:eastAsia="Times New Roman"/>
          <w:b/>
          <w:lang w:val="en-US" w:eastAsia="en-US" w:bidi="ar-SA"/>
        </w:rPr>
        <w:t>Websites</w:t>
      </w:r>
    </w:p>
    <w:p w14:paraId="61541C6A" w14:textId="77777777" w:rsidR="00AB511C" w:rsidRPr="00AB511C" w:rsidRDefault="00AB511C" w:rsidP="00AB511C">
      <w:pPr>
        <w:numPr>
          <w:ilvl w:val="0"/>
          <w:numId w:val="11"/>
        </w:numPr>
        <w:spacing w:before="240"/>
        <w:ind w:hanging="210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Arial"/>
          <w:sz w:val="22"/>
          <w:szCs w:val="22"/>
          <w:lang w:val="en-US" w:eastAsia="en-US" w:bidi="ar-SA"/>
        </w:rPr>
        <w:t>www.literactive.com</w:t>
      </w:r>
    </w:p>
    <w:p w14:paraId="72D2F827" w14:textId="77777777" w:rsidR="00AB511C" w:rsidRPr="00AB511C" w:rsidRDefault="00AB511C" w:rsidP="00AB511C">
      <w:pPr>
        <w:numPr>
          <w:ilvl w:val="0"/>
          <w:numId w:val="11"/>
        </w:numPr>
        <w:ind w:hanging="210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Arial"/>
          <w:sz w:val="22"/>
          <w:szCs w:val="22"/>
          <w:lang w:val="en-US" w:eastAsia="en-US" w:bidi="ar-SA"/>
        </w:rPr>
        <w:t>www.reading.org</w:t>
      </w:r>
    </w:p>
    <w:p w14:paraId="2286F4B8" w14:textId="77777777" w:rsidR="00AB511C" w:rsidRPr="00AB511C" w:rsidRDefault="00AB511C" w:rsidP="00AB511C">
      <w:pPr>
        <w:numPr>
          <w:ilvl w:val="0"/>
          <w:numId w:val="11"/>
        </w:numPr>
        <w:ind w:hanging="210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Arial"/>
          <w:sz w:val="22"/>
          <w:szCs w:val="22"/>
          <w:lang w:val="en-US" w:eastAsia="en-US" w:bidi="ar-SA"/>
        </w:rPr>
        <w:t>www.fcrr.org</w:t>
      </w:r>
    </w:p>
    <w:p w14:paraId="2E66F6C2" w14:textId="77777777" w:rsidR="00AB511C" w:rsidRPr="00AB511C" w:rsidRDefault="00AB511C" w:rsidP="00AB511C">
      <w:pPr>
        <w:numPr>
          <w:ilvl w:val="0"/>
          <w:numId w:val="11"/>
        </w:numPr>
        <w:ind w:hanging="210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Arial"/>
          <w:sz w:val="22"/>
          <w:szCs w:val="22"/>
          <w:lang w:val="en-US" w:eastAsia="en-US" w:bidi="ar-SA"/>
        </w:rPr>
        <w:t>www.readworks.org </w:t>
      </w:r>
    </w:p>
    <w:p w14:paraId="3F1547FE" w14:textId="77777777" w:rsidR="00AB511C" w:rsidRPr="00AB511C" w:rsidRDefault="00AB511C" w:rsidP="00AB511C">
      <w:pPr>
        <w:numPr>
          <w:ilvl w:val="0"/>
          <w:numId w:val="11"/>
        </w:numPr>
        <w:ind w:hanging="210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Arial"/>
          <w:sz w:val="22"/>
          <w:szCs w:val="22"/>
          <w:lang w:val="en-US" w:eastAsia="en-US" w:bidi="ar-SA"/>
        </w:rPr>
        <w:t>www.readinga-z.com</w:t>
      </w:r>
    </w:p>
    <w:p w14:paraId="6B9BBE73" w14:textId="4373059C" w:rsidR="00AB511C" w:rsidRPr="00AB511C" w:rsidRDefault="00AB511C" w:rsidP="003D1DDD">
      <w:pPr>
        <w:numPr>
          <w:ilvl w:val="0"/>
          <w:numId w:val="11"/>
        </w:numPr>
        <w:spacing w:after="240"/>
        <w:ind w:hanging="210"/>
        <w:rPr>
          <w:rFonts w:eastAsia="Times New Roman"/>
          <w:sz w:val="22"/>
          <w:szCs w:val="22"/>
          <w:lang w:val="en-US" w:eastAsia="en-US" w:bidi="ar-SA"/>
        </w:rPr>
      </w:pPr>
      <w:r w:rsidRPr="00AB511C">
        <w:rPr>
          <w:rFonts w:eastAsia="Arial"/>
          <w:sz w:val="22"/>
          <w:szCs w:val="22"/>
          <w:lang w:val="en-US" w:eastAsia="en-US" w:bidi="ar-SA"/>
        </w:rPr>
        <w:t>www.professorgarfield.org</w:t>
      </w:r>
    </w:p>
    <w:p w14:paraId="3AA191DB" w14:textId="77777777" w:rsidR="003D1DDD" w:rsidRPr="008E6455" w:rsidRDefault="003D1DDD" w:rsidP="00DB00A8">
      <w:pPr>
        <w:spacing w:after="100"/>
        <w:rPr>
          <w:sz w:val="16"/>
          <w:szCs w:val="16"/>
        </w:rPr>
      </w:pPr>
    </w:p>
    <w:p w14:paraId="0EBCC045" w14:textId="77777777" w:rsidR="00140E1B" w:rsidRDefault="00AB511C">
      <w:bookmarkStart w:id="0" w:name="_GoBack"/>
      <w:bookmarkEnd w:id="0"/>
    </w:p>
    <w:sectPr w:rsidR="00140E1B" w:rsidSect="00320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233A1E6D"/>
    <w:multiLevelType w:val="multilevel"/>
    <w:tmpl w:val="C27E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A5ECF"/>
    <w:multiLevelType w:val="multilevel"/>
    <w:tmpl w:val="0CF4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23AE9"/>
    <w:multiLevelType w:val="multilevel"/>
    <w:tmpl w:val="727C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E45BE"/>
    <w:multiLevelType w:val="hybridMultilevel"/>
    <w:tmpl w:val="5B2E45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5B2E45BF"/>
    <w:multiLevelType w:val="hybridMultilevel"/>
    <w:tmpl w:val="5B2E45B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5B2E45C0"/>
    <w:multiLevelType w:val="hybridMultilevel"/>
    <w:tmpl w:val="5B2E45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5B2E45C1"/>
    <w:multiLevelType w:val="hybridMultilevel"/>
    <w:tmpl w:val="5B2E45C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5B2E45C2"/>
    <w:multiLevelType w:val="hybridMultilevel"/>
    <w:tmpl w:val="5B2E4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5B2E45C3"/>
    <w:multiLevelType w:val="hybridMultilevel"/>
    <w:tmpl w:val="5B2E45C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5DCF1562"/>
    <w:multiLevelType w:val="multilevel"/>
    <w:tmpl w:val="1A0A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EF6968"/>
    <w:multiLevelType w:val="multilevel"/>
    <w:tmpl w:val="138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4"/>
  </w:num>
  <w:num w:numId="14">
    <w:abstractNumId w:val="1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82"/>
    <w:rsid w:val="001513B0"/>
    <w:rsid w:val="001846FB"/>
    <w:rsid w:val="001B3F96"/>
    <w:rsid w:val="001F745C"/>
    <w:rsid w:val="003D1DDD"/>
    <w:rsid w:val="003F1AAE"/>
    <w:rsid w:val="004229A3"/>
    <w:rsid w:val="004743F1"/>
    <w:rsid w:val="004D02D1"/>
    <w:rsid w:val="006572A3"/>
    <w:rsid w:val="006B5A82"/>
    <w:rsid w:val="00902D47"/>
    <w:rsid w:val="00A47BA1"/>
    <w:rsid w:val="00AB511C"/>
    <w:rsid w:val="00BB7FE8"/>
    <w:rsid w:val="00D51BD0"/>
    <w:rsid w:val="00D81F05"/>
    <w:rsid w:val="00D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8F7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1DD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BA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1DD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D1DDD"/>
    <w:rPr>
      <w:b/>
      <w:bCs/>
    </w:rPr>
  </w:style>
  <w:style w:type="character" w:styleId="Emphasis">
    <w:name w:val="Emphasis"/>
    <w:basedOn w:val="DefaultParagraphFont"/>
    <w:uiPriority w:val="20"/>
    <w:qFormat/>
    <w:rsid w:val="003D1D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rnale.com/Journeys_Lesson_Activities.htm" TargetMode="External"/><Relationship Id="rId6" Type="http://schemas.openxmlformats.org/officeDocument/2006/relationships/hyperlink" Target="http://www.readworks.org" TargetMode="External"/><Relationship Id="rId7" Type="http://schemas.openxmlformats.org/officeDocument/2006/relationships/hyperlink" Target="http://www.readworks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783</Words>
  <Characters>4467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2018-11-16T14:54:00Z</dcterms:created>
  <dcterms:modified xsi:type="dcterms:W3CDTF">2018-11-16T14:54:00Z</dcterms:modified>
</cp:coreProperties>
</file>