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37365" w14:textId="77777777" w:rsidR="00386BFB" w:rsidRPr="008E6455" w:rsidRDefault="00386BFB" w:rsidP="00386BFB">
      <w:pPr>
        <w:spacing w:after="100" w:line="240" w:lineRule="auto"/>
        <w:rPr>
          <w:sz w:val="16"/>
          <w:szCs w:val="16"/>
        </w:rPr>
      </w:pPr>
    </w:p>
    <w:p w14:paraId="1ECECB07" w14:textId="77777777" w:rsidR="00386BFB" w:rsidRPr="008E6455" w:rsidRDefault="00386BFB" w:rsidP="00386BFB">
      <w:pPr>
        <w:spacing w:after="100" w:line="240" w:lineRule="auto"/>
        <w:rPr>
          <w:sz w:val="16"/>
          <w:szCs w:val="16"/>
        </w:rPr>
      </w:pPr>
    </w:p>
    <w:p w14:paraId="7E4F7D24" w14:textId="77777777" w:rsidR="00386BFB" w:rsidRPr="008E6455" w:rsidRDefault="00386BFB" w:rsidP="00386BFB">
      <w:pPr>
        <w:spacing w:after="100" w:line="240" w:lineRule="auto"/>
        <w:rPr>
          <w:sz w:val="16"/>
          <w:szCs w:val="16"/>
        </w:rPr>
      </w:pPr>
    </w:p>
    <w:tbl>
      <w:tblPr>
        <w:tblW w:w="0" w:type="auto"/>
        <w:tblInd w:w="138" w:type="dxa"/>
        <w:tblLook w:val="0000" w:firstRow="0" w:lastRow="0" w:firstColumn="0" w:lastColumn="0" w:noHBand="0" w:noVBand="0"/>
      </w:tblPr>
      <w:tblGrid>
        <w:gridCol w:w="10662"/>
      </w:tblGrid>
      <w:tr w:rsidR="00386BFB" w14:paraId="4BE0A19C" w14:textId="77777777" w:rsidTr="009E5197">
        <w:trPr>
          <w:trHeight w:val="351"/>
        </w:trPr>
        <w:tc>
          <w:tcPr>
            <w:tcW w:w="1087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A80D7B9" w14:textId="304369E2" w:rsidR="00386BFB" w:rsidRPr="007F723C" w:rsidRDefault="00A66092" w:rsidP="0039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723C">
              <w:rPr>
                <w:rFonts w:ascii="Times New Roman" w:hAnsi="Times New Roman"/>
                <w:b/>
                <w:noProof/>
                <w:color w:val="292929"/>
                <w:sz w:val="24"/>
                <w:szCs w:val="24"/>
              </w:rPr>
              <w:t>1</w:t>
            </w:r>
            <w:r w:rsidRPr="007F723C">
              <w:rPr>
                <w:rFonts w:ascii="Times New Roman" w:hAnsi="Times New Roman"/>
                <w:b/>
                <w:noProof/>
                <w:color w:val="292929"/>
                <w:sz w:val="24"/>
                <w:szCs w:val="24"/>
                <w:vertAlign w:val="superscript"/>
              </w:rPr>
              <w:t>st</w:t>
            </w:r>
            <w:r w:rsidRPr="007F723C">
              <w:rPr>
                <w:rFonts w:ascii="Times New Roman" w:hAnsi="Times New Roman"/>
                <w:b/>
                <w:noProof/>
                <w:color w:val="292929"/>
                <w:sz w:val="24"/>
                <w:szCs w:val="24"/>
              </w:rPr>
              <w:t xml:space="preserve"> Grade Core and Instructional </w:t>
            </w:r>
            <w:r w:rsidR="00386BFB" w:rsidRPr="007F723C">
              <w:rPr>
                <w:rFonts w:ascii="Times New Roman" w:hAnsi="Times New Roman"/>
                <w:b/>
                <w:noProof/>
                <w:color w:val="292929"/>
                <w:sz w:val="24"/>
                <w:szCs w:val="24"/>
              </w:rPr>
              <w:t>Materials  Unit 1</w:t>
            </w:r>
          </w:p>
        </w:tc>
      </w:tr>
      <w:tr w:rsidR="00386BFB" w14:paraId="7C71D109" w14:textId="77777777" w:rsidTr="00397C61">
        <w:trPr>
          <w:trHeight w:val="165"/>
        </w:trPr>
        <w:tc>
          <w:tcPr>
            <w:tcW w:w="10878" w:type="dxa"/>
          </w:tcPr>
          <w:p w14:paraId="5F076672" w14:textId="40410B6E" w:rsidR="00386BFB" w:rsidRDefault="00386BFB" w:rsidP="00A6609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Suggested Resources &amp; Materials: </w:t>
            </w:r>
          </w:p>
          <w:p w14:paraId="39F2002D" w14:textId="77777777" w:rsidR="00386BFB" w:rsidRPr="00A66092" w:rsidRDefault="00386BFB" w:rsidP="00397C61">
            <w:pPr>
              <w:spacing w:before="240" w:after="24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092">
              <w:rPr>
                <w:rFonts w:ascii="Times New Roman" w:eastAsia="Times New Roman" w:hAnsi="Times New Roman"/>
                <w:b/>
                <w:sz w:val="24"/>
                <w:szCs w:val="24"/>
              </w:rPr>
              <w:t>Journeys Paired Selections</w:t>
            </w:r>
          </w:p>
          <w:p w14:paraId="13FD933F" w14:textId="77777777" w:rsidR="00386BFB" w:rsidRDefault="00386BFB" w:rsidP="00C906E9">
            <w:pPr>
              <w:numPr>
                <w:ilvl w:val="0"/>
                <w:numId w:val="1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What is a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Pal?/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Friends Forever</w:t>
            </w:r>
          </w:p>
          <w:p w14:paraId="020683A6" w14:textId="77777777" w:rsidR="00386BFB" w:rsidRDefault="00386BFB" w:rsidP="00C906E9">
            <w:pPr>
              <w:numPr>
                <w:ilvl w:val="0"/>
                <w:numId w:val="1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The Storm/Storms!</w:t>
            </w:r>
          </w:p>
          <w:p w14:paraId="4EF52DC7" w14:textId="77777777" w:rsidR="00386BFB" w:rsidRDefault="00386BFB" w:rsidP="00C906E9">
            <w:pPr>
              <w:numPr>
                <w:ilvl w:val="0"/>
                <w:numId w:val="1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Curious George at School/School Long Ago</w:t>
            </w:r>
          </w:p>
          <w:p w14:paraId="2EEA0729" w14:textId="77777777" w:rsidR="00386BFB" w:rsidRDefault="00386BFB" w:rsidP="00C906E9">
            <w:pPr>
              <w:numPr>
                <w:ilvl w:val="0"/>
                <w:numId w:val="1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Lucia’s Neighborhood/City Mouse and Country Mouse</w:t>
            </w:r>
          </w:p>
          <w:p w14:paraId="149A51EB" w14:textId="0F62D61E" w:rsidR="00386BFB" w:rsidRPr="00A66092" w:rsidRDefault="00386BFB" w:rsidP="00C906E9">
            <w:pPr>
              <w:numPr>
                <w:ilvl w:val="0"/>
                <w:numId w:val="1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Gus Takes the Train/City Zoo</w:t>
            </w:r>
          </w:p>
          <w:p w14:paraId="7F45572B" w14:textId="77777777" w:rsidR="00386BFB" w:rsidRPr="00A66092" w:rsidRDefault="00386BFB" w:rsidP="00397C61">
            <w:pPr>
              <w:spacing w:before="240" w:after="24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092">
              <w:rPr>
                <w:rFonts w:ascii="Times New Roman" w:eastAsia="Times New Roman" w:hAnsi="Times New Roman"/>
                <w:b/>
                <w:sz w:val="24"/>
                <w:szCs w:val="24"/>
              </w:rPr>
              <w:t>Journeys Big Books</w:t>
            </w:r>
          </w:p>
          <w:p w14:paraId="222E12AC" w14:textId="77777777" w:rsidR="00386BFB" w:rsidRPr="00A66092" w:rsidRDefault="00386BFB" w:rsidP="00386BFB">
            <w:pPr>
              <w:numPr>
                <w:ilvl w:val="0"/>
                <w:numId w:val="2"/>
              </w:numPr>
              <w:spacing w:before="240" w:after="0" w:line="240" w:lineRule="auto"/>
              <w:ind w:hanging="210"/>
              <w:rPr>
                <w:rFonts w:ascii="Times New Roman" w:eastAsia="Times New Roman" w:hAnsi="Times New Roman"/>
              </w:rPr>
            </w:pPr>
            <w:r w:rsidRPr="00A66092">
              <w:rPr>
                <w:rFonts w:ascii="Times New Roman" w:eastAsia="Times New Roman" w:hAnsi="Times New Roman"/>
                <w:u w:val="single"/>
              </w:rPr>
              <w:t>Back to School </w:t>
            </w:r>
          </w:p>
          <w:p w14:paraId="5C8F024F" w14:textId="77777777" w:rsidR="00386BFB" w:rsidRPr="00A66092" w:rsidRDefault="00386BFB" w:rsidP="00386BFB">
            <w:pPr>
              <w:numPr>
                <w:ilvl w:val="0"/>
                <w:numId w:val="2"/>
              </w:numPr>
              <w:spacing w:after="0" w:line="240" w:lineRule="auto"/>
              <w:ind w:hanging="210"/>
              <w:rPr>
                <w:rFonts w:ascii="Times New Roman" w:eastAsia="Times New Roman" w:hAnsi="Times New Roman"/>
              </w:rPr>
            </w:pPr>
            <w:r w:rsidRPr="00A66092">
              <w:rPr>
                <w:rFonts w:ascii="Times New Roman" w:eastAsia="Times New Roman" w:hAnsi="Times New Roman"/>
                <w:u w:val="single"/>
              </w:rPr>
              <w:t>Chuck's Truck</w:t>
            </w:r>
          </w:p>
          <w:p w14:paraId="755888E2" w14:textId="77777777" w:rsidR="00386BFB" w:rsidRPr="00A66092" w:rsidRDefault="00386BFB" w:rsidP="00386BFB">
            <w:pPr>
              <w:numPr>
                <w:ilvl w:val="0"/>
                <w:numId w:val="2"/>
              </w:numPr>
              <w:spacing w:after="0" w:line="240" w:lineRule="auto"/>
              <w:ind w:hanging="210"/>
              <w:rPr>
                <w:rFonts w:ascii="Times New Roman" w:eastAsia="Times New Roman" w:hAnsi="Times New Roman"/>
              </w:rPr>
            </w:pPr>
            <w:r w:rsidRPr="00A66092">
              <w:rPr>
                <w:rFonts w:ascii="Times New Roman" w:eastAsia="Times New Roman" w:hAnsi="Times New Roman"/>
                <w:u w:val="single"/>
              </w:rPr>
              <w:t>My Colors My World</w:t>
            </w:r>
          </w:p>
          <w:p w14:paraId="60882D6D" w14:textId="77777777" w:rsidR="00386BFB" w:rsidRPr="00A66092" w:rsidRDefault="00386BFB" w:rsidP="00386BFB">
            <w:pPr>
              <w:numPr>
                <w:ilvl w:val="0"/>
                <w:numId w:val="2"/>
              </w:numPr>
              <w:spacing w:after="240" w:line="240" w:lineRule="auto"/>
              <w:ind w:hanging="210"/>
              <w:rPr>
                <w:rFonts w:ascii="Times New Roman" w:eastAsia="Times New Roman" w:hAnsi="Times New Roman"/>
              </w:rPr>
            </w:pPr>
            <w:r w:rsidRPr="00A66092">
              <w:rPr>
                <w:rFonts w:ascii="Times New Roman" w:eastAsia="Times New Roman" w:hAnsi="Times New Roman"/>
                <w:u w:val="single"/>
              </w:rPr>
              <w:t>Jack's Talent</w:t>
            </w:r>
          </w:p>
          <w:p w14:paraId="4DC957FB" w14:textId="080DDC4C" w:rsidR="00A66092" w:rsidRPr="00A66092" w:rsidRDefault="00A66092" w:rsidP="00A6609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60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Supplemental materials</w:t>
            </w:r>
          </w:p>
          <w:p w14:paraId="50EE3339" w14:textId="33636E6A" w:rsidR="00A66092" w:rsidRPr="00A66092" w:rsidRDefault="00A66092" w:rsidP="00A66092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A66092">
              <w:rPr>
                <w:rFonts w:ascii="Times New Roman" w:hAnsi="Times New Roman"/>
                <w:color w:val="000000"/>
              </w:rPr>
              <w:t>Journeys Leveled R</w:t>
            </w:r>
            <w:r w:rsidR="00C906E9">
              <w:rPr>
                <w:rFonts w:ascii="Times New Roman" w:hAnsi="Times New Roman"/>
                <w:color w:val="000000"/>
              </w:rPr>
              <w:t xml:space="preserve">eaders </w:t>
            </w:r>
            <w:r w:rsidRPr="00A66092">
              <w:rPr>
                <w:rFonts w:ascii="Times New Roman" w:hAnsi="Times New Roman"/>
                <w:color w:val="000000"/>
              </w:rPr>
              <w:t>(</w:t>
            </w:r>
            <w:r w:rsidR="00386BFB" w:rsidRPr="00A66092">
              <w:rPr>
                <w:rFonts w:ascii="Times New Roman" w:hAnsi="Times New Roman"/>
                <w:color w:val="000000"/>
              </w:rPr>
              <w:t>Below, On, Above, ELL and Vocabulary Readers)</w:t>
            </w:r>
          </w:p>
          <w:p w14:paraId="683BB96F" w14:textId="77777777" w:rsidR="00A66092" w:rsidRPr="00A66092" w:rsidRDefault="00386BFB" w:rsidP="00A66092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A66092">
              <w:rPr>
                <w:rFonts w:ascii="Times New Roman" w:hAnsi="Times New Roman"/>
                <w:color w:val="000000"/>
              </w:rPr>
              <w:t>Reading A-Z leveled texts </w:t>
            </w:r>
          </w:p>
          <w:p w14:paraId="6F541812" w14:textId="4FCE74A0" w:rsidR="00386BFB" w:rsidRPr="00A66092" w:rsidRDefault="00386BFB" w:rsidP="00397C6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A66092">
              <w:rPr>
                <w:rFonts w:ascii="Times New Roman" w:hAnsi="Times New Roman"/>
                <w:color w:val="000000"/>
              </w:rPr>
              <w:t>Scholastic Leveled Reader</w:t>
            </w:r>
            <w:r w:rsidR="00A66092" w:rsidRPr="00A66092">
              <w:rPr>
                <w:rFonts w:ascii="Times New Roman" w:hAnsi="Times New Roman"/>
                <w:color w:val="000000"/>
              </w:rPr>
              <w:t>s</w:t>
            </w:r>
          </w:p>
          <w:p w14:paraId="082C65A6" w14:textId="77777777" w:rsidR="00386BFB" w:rsidRPr="00A66092" w:rsidRDefault="00386BFB" w:rsidP="00397C6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A660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Independent Reading/Research</w:t>
            </w:r>
          </w:p>
          <w:p w14:paraId="2A445591" w14:textId="77777777" w:rsidR="00386BFB" w:rsidRPr="00A66092" w:rsidRDefault="00386BFB" w:rsidP="00386BF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A66092">
              <w:rPr>
                <w:rFonts w:ascii="Times New Roman" w:hAnsi="Times New Roman"/>
                <w:color w:val="000000"/>
              </w:rPr>
              <w:t>100 Book Challenge Books</w:t>
            </w:r>
          </w:p>
          <w:p w14:paraId="1A93615D" w14:textId="77777777" w:rsidR="00386BFB" w:rsidRPr="00A66092" w:rsidRDefault="00386BFB" w:rsidP="00386BF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A66092">
              <w:rPr>
                <w:rFonts w:ascii="Times New Roman" w:hAnsi="Times New Roman"/>
                <w:color w:val="000000"/>
              </w:rPr>
              <w:t>Various newspapers &amp; magazines</w:t>
            </w:r>
          </w:p>
          <w:p w14:paraId="230ADD6A" w14:textId="77777777" w:rsidR="00386BFB" w:rsidRPr="00A66092" w:rsidRDefault="00386BFB" w:rsidP="00386BF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66092">
              <w:rPr>
                <w:rFonts w:ascii="Times New Roman" w:eastAsia="Times New Roman" w:hAnsi="Times New Roman"/>
                <w:color w:val="000000"/>
              </w:rPr>
              <w:t>www.readworks.org</w:t>
            </w:r>
            <w:r w:rsidRPr="00A66092">
              <w:rPr>
                <w:rFonts w:ascii="Times New Roman" w:eastAsia="Times New Roman" w:hAnsi="Times New Roman"/>
              </w:rPr>
              <w:t> </w:t>
            </w:r>
          </w:p>
          <w:p w14:paraId="72DD00EC" w14:textId="3931CD09" w:rsidR="00386BFB" w:rsidRPr="00A66092" w:rsidRDefault="00C906E9" w:rsidP="00397C61">
            <w:pPr>
              <w:spacing w:before="240" w:after="24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Writing</w:t>
            </w:r>
          </w:p>
          <w:p w14:paraId="027D0D48" w14:textId="5F8675AC" w:rsidR="00386BFB" w:rsidRPr="00A66092" w:rsidRDefault="00386BFB" w:rsidP="00397C61">
            <w:pPr>
              <w:numPr>
                <w:ilvl w:val="0"/>
                <w:numId w:val="3"/>
              </w:numPr>
              <w:spacing w:before="240" w:after="240" w:line="240" w:lineRule="auto"/>
              <w:ind w:hanging="2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District approved Scope and Sequence, Lesson Plans and Organizers</w:t>
            </w:r>
          </w:p>
          <w:p w14:paraId="12734240" w14:textId="382C7E82" w:rsidR="00386BFB" w:rsidRDefault="00386BFB" w:rsidP="00397C61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Websites</w:t>
            </w:r>
          </w:p>
          <w:p w14:paraId="6AC1427A" w14:textId="77777777" w:rsidR="00386BFB" w:rsidRDefault="00AD70D4" w:rsidP="00A66092">
            <w:pPr>
              <w:numPr>
                <w:ilvl w:val="0"/>
                <w:numId w:val="4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>
              <w:r w:rsidR="00386BF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EE"/>
                </w:rPr>
                <w:t>www.literactive.com</w:t>
              </w:r>
            </w:hyperlink>
          </w:p>
          <w:p w14:paraId="13204021" w14:textId="77777777" w:rsidR="00386BFB" w:rsidRDefault="00AD70D4" w:rsidP="00A66092">
            <w:pPr>
              <w:numPr>
                <w:ilvl w:val="0"/>
                <w:numId w:val="4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386BF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EE"/>
                </w:rPr>
                <w:t>www.reading.org</w:t>
              </w:r>
            </w:hyperlink>
          </w:p>
          <w:p w14:paraId="5748E47D" w14:textId="77777777" w:rsidR="00386BFB" w:rsidRDefault="00AD70D4" w:rsidP="00A66092">
            <w:pPr>
              <w:numPr>
                <w:ilvl w:val="0"/>
                <w:numId w:val="4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386BF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EE"/>
                </w:rPr>
                <w:t>www.fcrr.org</w:t>
              </w:r>
            </w:hyperlink>
          </w:p>
          <w:p w14:paraId="22727996" w14:textId="77777777" w:rsidR="00386BFB" w:rsidRDefault="00AD70D4" w:rsidP="00A66092">
            <w:pPr>
              <w:numPr>
                <w:ilvl w:val="0"/>
                <w:numId w:val="4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386BF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EE"/>
                </w:rPr>
                <w:t>www.starfall.com</w:t>
              </w:r>
            </w:hyperlink>
          </w:p>
          <w:p w14:paraId="1CAF31BB" w14:textId="77777777" w:rsidR="00386BFB" w:rsidRDefault="00AD70D4" w:rsidP="00A66092">
            <w:pPr>
              <w:numPr>
                <w:ilvl w:val="0"/>
                <w:numId w:val="4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386BF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EE"/>
                </w:rPr>
                <w:t>www.roythezebra.com</w:t>
              </w:r>
            </w:hyperlink>
          </w:p>
          <w:p w14:paraId="08139C4B" w14:textId="77777777" w:rsidR="00386BFB" w:rsidRDefault="00386BFB" w:rsidP="00A66092">
            <w:pPr>
              <w:numPr>
                <w:ilvl w:val="0"/>
                <w:numId w:val="4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>www.readworks.org</w:t>
            </w:r>
          </w:p>
          <w:p w14:paraId="735F960D" w14:textId="77777777" w:rsidR="00386BFB" w:rsidRDefault="00386BFB" w:rsidP="00A66092">
            <w:pPr>
              <w:numPr>
                <w:ilvl w:val="0"/>
                <w:numId w:val="4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>www.readinga-z.com</w:t>
            </w:r>
          </w:p>
          <w:p w14:paraId="350C6264" w14:textId="77777777" w:rsidR="00386BFB" w:rsidRPr="00DB1826" w:rsidRDefault="00386BFB" w:rsidP="00397C61">
            <w:pPr>
              <w:spacing w:after="0" w:line="240" w:lineRule="auto"/>
              <w:rPr>
                <w:sz w:val="20"/>
                <w:szCs w:val="20"/>
              </w:rPr>
            </w:pPr>
          </w:p>
          <w:p w14:paraId="3B94C6C9" w14:textId="77777777" w:rsidR="00386BFB" w:rsidRDefault="00386BFB" w:rsidP="00397C61">
            <w:pPr>
              <w:spacing w:after="100" w:line="240" w:lineRule="auto"/>
              <w:rPr>
                <w:sz w:val="20"/>
                <w:szCs w:val="20"/>
              </w:rPr>
            </w:pPr>
          </w:p>
          <w:p w14:paraId="37275EEF" w14:textId="77777777" w:rsidR="00C906E9" w:rsidRPr="00DB1826" w:rsidRDefault="00C906E9" w:rsidP="00397C61">
            <w:pPr>
              <w:spacing w:after="100" w:line="240" w:lineRule="auto"/>
              <w:rPr>
                <w:sz w:val="20"/>
                <w:szCs w:val="20"/>
              </w:rPr>
            </w:pPr>
          </w:p>
        </w:tc>
      </w:tr>
    </w:tbl>
    <w:p w14:paraId="356D3AC9" w14:textId="77777777" w:rsidR="00386BFB" w:rsidRDefault="00386BFB" w:rsidP="00386BFB">
      <w:pPr>
        <w:spacing w:after="100" w:line="240" w:lineRule="auto"/>
        <w:rPr>
          <w:sz w:val="16"/>
          <w:szCs w:val="16"/>
        </w:rPr>
      </w:pPr>
    </w:p>
    <w:p w14:paraId="1DFE12AD" w14:textId="77777777" w:rsidR="007F723C" w:rsidRPr="008E6455" w:rsidRDefault="007F723C" w:rsidP="00386BFB">
      <w:pPr>
        <w:spacing w:after="100" w:line="240" w:lineRule="auto"/>
        <w:rPr>
          <w:sz w:val="16"/>
          <w:szCs w:val="16"/>
        </w:rPr>
      </w:pPr>
    </w:p>
    <w:tbl>
      <w:tblPr>
        <w:tblW w:w="0" w:type="auto"/>
        <w:tblInd w:w="143" w:type="dxa"/>
        <w:tblLook w:val="0000" w:firstRow="0" w:lastRow="0" w:firstColumn="0" w:lastColumn="0" w:noHBand="0" w:noVBand="0"/>
      </w:tblPr>
      <w:tblGrid>
        <w:gridCol w:w="10553"/>
      </w:tblGrid>
      <w:tr w:rsidR="00C906E9" w:rsidRPr="007F723C" w14:paraId="5D5C4A89" w14:textId="77777777" w:rsidTr="00840A7F">
        <w:trPr>
          <w:trHeight w:val="165"/>
        </w:trPr>
        <w:tc>
          <w:tcPr>
            <w:tcW w:w="10553" w:type="dxa"/>
            <w:vAlign w:val="center"/>
          </w:tcPr>
          <w:tbl>
            <w:tblPr>
              <w:tblW w:w="0" w:type="auto"/>
              <w:tblInd w:w="138" w:type="dxa"/>
              <w:tblLook w:val="0000" w:firstRow="0" w:lastRow="0" w:firstColumn="0" w:lastColumn="0" w:noHBand="0" w:noVBand="0"/>
            </w:tblPr>
            <w:tblGrid>
              <w:gridCol w:w="10199"/>
            </w:tblGrid>
            <w:tr w:rsidR="007F723C" w14:paraId="100EFF6A" w14:textId="77777777" w:rsidTr="00397C61">
              <w:trPr>
                <w:trHeight w:val="165"/>
              </w:trPr>
              <w:tc>
                <w:tcPr>
                  <w:tcW w:w="10878" w:type="dxa"/>
                  <w:tcBorders>
                    <w:bottom w:val="single" w:sz="8" w:space="0" w:color="auto"/>
                  </w:tcBorders>
                  <w:shd w:val="clear" w:color="auto" w:fill="FFFFFF"/>
                  <w:vAlign w:val="center"/>
                </w:tcPr>
                <w:p w14:paraId="61FBB300" w14:textId="576310C7" w:rsidR="007F723C" w:rsidRPr="009E5197" w:rsidRDefault="007F723C" w:rsidP="007F723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E5197">
                    <w:rPr>
                      <w:rFonts w:ascii="Times New Roman" w:hAnsi="Times New Roman"/>
                      <w:b/>
                      <w:noProof/>
                      <w:color w:val="292929"/>
                      <w:sz w:val="24"/>
                      <w:szCs w:val="24"/>
                    </w:rPr>
                    <w:lastRenderedPageBreak/>
                    <w:t>1</w:t>
                  </w:r>
                  <w:r w:rsidRPr="009E5197">
                    <w:rPr>
                      <w:rFonts w:ascii="Times New Roman" w:hAnsi="Times New Roman"/>
                      <w:b/>
                      <w:noProof/>
                      <w:color w:val="292929"/>
                      <w:sz w:val="24"/>
                      <w:szCs w:val="24"/>
                      <w:vertAlign w:val="superscript"/>
                    </w:rPr>
                    <w:t>st</w:t>
                  </w:r>
                  <w:r w:rsidRPr="009E5197">
                    <w:rPr>
                      <w:rFonts w:ascii="Times New Roman" w:hAnsi="Times New Roman"/>
                      <w:b/>
                      <w:noProof/>
                      <w:color w:val="292929"/>
                      <w:sz w:val="24"/>
                      <w:szCs w:val="24"/>
                    </w:rPr>
                    <w:t xml:space="preserve"> Grade Core and Instructional Materials Unit 2</w:t>
                  </w:r>
                </w:p>
              </w:tc>
            </w:tr>
            <w:tr w:rsidR="007F723C" w14:paraId="18DEF2B0" w14:textId="77777777" w:rsidTr="00397C61">
              <w:trPr>
                <w:trHeight w:val="165"/>
              </w:trPr>
              <w:tc>
                <w:tcPr>
                  <w:tcW w:w="10878" w:type="dxa"/>
                </w:tcPr>
                <w:p w14:paraId="21239413" w14:textId="2DE1DDB5" w:rsidR="007F723C" w:rsidRDefault="007F723C" w:rsidP="007F723C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Suggested Resources &amp; Materials</w:t>
                  </w:r>
                </w:p>
                <w:p w14:paraId="6CF46A87" w14:textId="77777777" w:rsidR="007F723C" w:rsidRPr="007F723C" w:rsidRDefault="007F723C" w:rsidP="00397C61">
                  <w:pPr>
                    <w:spacing w:before="240" w:after="24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en-US" w:bidi="ar-SA"/>
                    </w:rPr>
                    <w:t>Journeys Paired Selections</w:t>
                  </w:r>
                </w:p>
                <w:p w14:paraId="77A79DC6" w14:textId="77777777" w:rsidR="007F723C" w:rsidRPr="007F723C" w:rsidRDefault="007F723C" w:rsidP="007F723C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i/>
                      <w:iCs/>
                      <w:lang w:val="en-US" w:eastAsia="en-US" w:bidi="ar-SA"/>
                    </w:rPr>
                    <w:t>Jack and the Wolf/The Three Little Pigs</w:t>
                  </w:r>
                </w:p>
                <w:p w14:paraId="745CA1F3" w14:textId="77777777" w:rsidR="007F723C" w:rsidRPr="007F723C" w:rsidRDefault="007F723C" w:rsidP="007F723C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i/>
                      <w:iCs/>
                      <w:lang w:val="en-US" w:eastAsia="en-US" w:bidi="ar-SA"/>
                    </w:rPr>
                    <w:t>How Animals Communicate/Insect Messages</w:t>
                  </w:r>
                </w:p>
                <w:p w14:paraId="20BDCC35" w14:textId="77777777" w:rsidR="007F723C" w:rsidRPr="007F723C" w:rsidRDefault="007F723C" w:rsidP="007F723C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i/>
                      <w:iCs/>
                      <w:lang w:val="en-US" w:eastAsia="en-US" w:bidi="ar-SA"/>
                    </w:rPr>
                    <w:t>A Musical Day/Drums</w:t>
                  </w:r>
                </w:p>
                <w:p w14:paraId="2C4FDA82" w14:textId="77777777" w:rsidR="007F723C" w:rsidRPr="007F723C" w:rsidRDefault="007F723C" w:rsidP="007F723C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i/>
                      <w:iCs/>
                      <w:lang w:val="en-US" w:eastAsia="en-US" w:bidi="ar-SA"/>
                    </w:rPr>
                    <w:t>Dr. Seuss/Two Poems from Dr. Seuss</w:t>
                  </w:r>
                </w:p>
                <w:p w14:paraId="22E03917" w14:textId="47443F22" w:rsidR="007F723C" w:rsidRPr="007F723C" w:rsidRDefault="007F723C" w:rsidP="007F723C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i/>
                      <w:iCs/>
                      <w:lang w:val="en-US" w:eastAsia="en-US" w:bidi="ar-SA"/>
                    </w:rPr>
                    <w:t>A Cupcake Party/Happy Times</w:t>
                  </w:r>
                </w:p>
                <w:p w14:paraId="0EFADD02" w14:textId="77777777" w:rsidR="007F723C" w:rsidRPr="007F723C" w:rsidRDefault="007F723C" w:rsidP="007F723C">
                  <w:pPr>
                    <w:spacing w:before="240" w:after="24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val="en-US" w:eastAsia="en-US" w:bidi="ar-SA"/>
                    </w:rPr>
                    <w:t>Extended Reading</w:t>
                  </w:r>
                </w:p>
                <w:p w14:paraId="3F795FD0" w14:textId="2036D318" w:rsidR="007F723C" w:rsidRDefault="007F723C" w:rsidP="007F723C">
                  <w:pPr>
                    <w:spacing w:before="240" w:after="240" w:line="240" w:lineRule="auto"/>
                    <w:ind w:left="720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val="en-US" w:eastAsia="en-US" w:bidi="ar-SA"/>
                    </w:rPr>
                    <w:t>From Seed to Pumpkin</w:t>
                  </w:r>
                </w:p>
                <w:p w14:paraId="724D0E17" w14:textId="77777777" w:rsidR="007F723C" w:rsidRPr="007F723C" w:rsidRDefault="007F723C" w:rsidP="007F723C">
                  <w:pPr>
                    <w:spacing w:before="240" w:after="240" w:line="240" w:lineRule="auto"/>
                    <w:ind w:left="720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val="en-US" w:eastAsia="en-US" w:bidi="ar-SA"/>
                    </w:rPr>
                  </w:pPr>
                </w:p>
                <w:p w14:paraId="553DFFA4" w14:textId="77777777" w:rsidR="007F723C" w:rsidRPr="007F723C" w:rsidRDefault="007F723C" w:rsidP="00397C61">
                  <w:pPr>
                    <w:spacing w:before="240" w:after="24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en-US" w:bidi="ar-SA"/>
                    </w:rPr>
                    <w:t>Journeys Big Books</w:t>
                  </w:r>
                </w:p>
                <w:p w14:paraId="46850F4B" w14:textId="77777777" w:rsidR="007F723C" w:rsidRDefault="007F723C" w:rsidP="007F723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val="en-US" w:eastAsia="en-US" w:bidi="ar-SA"/>
                    </w:rPr>
                    <w:t>A Cake All For Me!</w:t>
                  </w:r>
                </w:p>
                <w:p w14:paraId="52223B86" w14:textId="1FD7DA57" w:rsidR="007F723C" w:rsidRDefault="007F723C" w:rsidP="007F723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val="en-US" w:eastAsia="en-US" w:bidi="ar-SA"/>
                    </w:rPr>
                    <w:t>The Secret</w:t>
                  </w:r>
                </w:p>
                <w:p w14:paraId="36E00795" w14:textId="77777777" w:rsidR="007F723C" w:rsidRPr="007F723C" w:rsidRDefault="007F723C" w:rsidP="007F723C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14:paraId="065272CD" w14:textId="77777777" w:rsidR="007F723C" w:rsidRPr="007F723C" w:rsidRDefault="007F723C" w:rsidP="007F723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en-US" w:bidi="ar-SA"/>
                    </w:rPr>
                    <w:t>Guided Reading</w:t>
                  </w:r>
                </w:p>
                <w:p w14:paraId="240AE443" w14:textId="77777777" w:rsidR="007F723C" w:rsidRPr="007F723C" w:rsidRDefault="007F723C" w:rsidP="007F72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lang w:val="en-US" w:eastAsia="en-US" w:bidi="ar-SA"/>
                    </w:rPr>
                    <w:t>Journeys Leveled readers (Below, On Above, ELL and Vocabulary Readers </w:t>
                  </w:r>
                </w:p>
                <w:p w14:paraId="50E3A43F" w14:textId="77777777" w:rsidR="007F723C" w:rsidRPr="007F723C" w:rsidRDefault="007F723C" w:rsidP="007F72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lang w:val="en-US" w:eastAsia="en-US" w:bidi="ar-SA"/>
                    </w:rPr>
                    <w:t>Reading A-Z leveled texts </w:t>
                  </w:r>
                </w:p>
                <w:p w14:paraId="4820F0C9" w14:textId="77777777" w:rsidR="007F723C" w:rsidRPr="007F723C" w:rsidRDefault="007F723C" w:rsidP="007F723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lang w:val="en-US" w:eastAsia="en-US" w:bidi="ar-SA"/>
                    </w:rPr>
                    <w:t>Scholastic Leveled Readers </w:t>
                  </w:r>
                </w:p>
                <w:p w14:paraId="32C21813" w14:textId="77777777" w:rsidR="007F723C" w:rsidRPr="007F723C" w:rsidRDefault="007F723C" w:rsidP="00397C61">
                  <w:pPr>
                    <w:spacing w:before="240" w:after="24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en-US" w:bidi="ar-SA"/>
                    </w:rPr>
                    <w:t>Independent Reading/Research</w:t>
                  </w:r>
                </w:p>
                <w:p w14:paraId="10F119DA" w14:textId="77777777" w:rsidR="007F723C" w:rsidRDefault="007F723C" w:rsidP="007F723C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lang w:val="en-US" w:eastAsia="en-US" w:bidi="ar-SA"/>
                    </w:rPr>
                    <w:t>100 Book Challenge Books</w:t>
                  </w:r>
                </w:p>
                <w:p w14:paraId="52F86619" w14:textId="0C798522" w:rsidR="007F723C" w:rsidRPr="007F723C" w:rsidRDefault="007F723C" w:rsidP="007F723C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lang w:val="en-US" w:eastAsia="en-US" w:bidi="ar-SA"/>
                    </w:rPr>
                    <w:t>Various news papers &amp; magazines</w:t>
                  </w:r>
                </w:p>
                <w:p w14:paraId="0C0BBBA8" w14:textId="34A7B201" w:rsidR="007F723C" w:rsidRPr="007F723C" w:rsidRDefault="007F723C" w:rsidP="007F723C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lang w:val="en-US" w:eastAsia="en-US" w:bidi="ar-SA"/>
                    </w:rPr>
                    <w:t>www.readworks.org</w:t>
                  </w:r>
                </w:p>
                <w:p w14:paraId="392ACDA2" w14:textId="5166989D" w:rsidR="007F723C" w:rsidRPr="007F723C" w:rsidRDefault="007F723C" w:rsidP="00397C61">
                  <w:pPr>
                    <w:spacing w:before="240" w:after="24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en-US" w:bidi="ar-SA"/>
                    </w:rPr>
                    <w:t>Writing</w:t>
                  </w:r>
                </w:p>
                <w:p w14:paraId="6AC21CAD" w14:textId="19074A08" w:rsidR="007F723C" w:rsidRPr="007F723C" w:rsidRDefault="007F723C" w:rsidP="007F723C">
                  <w:pPr>
                    <w:numPr>
                      <w:ilvl w:val="0"/>
                      <w:numId w:val="9"/>
                    </w:numPr>
                    <w:spacing w:before="240" w:after="240" w:line="240" w:lineRule="auto"/>
                    <w:ind w:hanging="210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r w:rsidRPr="007F723C">
                    <w:rPr>
                      <w:rFonts w:ascii="Times New Roman" w:eastAsia="Times New Roman" w:hAnsi="Times New Roman"/>
                      <w:lang w:val="en-US" w:eastAsia="en-US" w:bidi="ar-SA"/>
                    </w:rPr>
                    <w:t>District approved Scope and Sequence, Lesson Plans and Organizers</w:t>
                  </w:r>
                </w:p>
                <w:p w14:paraId="33D30412" w14:textId="77777777" w:rsidR="007F723C" w:rsidRDefault="007F723C" w:rsidP="00397C61">
                  <w:pPr>
                    <w:spacing w:before="240"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Websites:</w:t>
                  </w:r>
                </w:p>
                <w:p w14:paraId="414FFD9B" w14:textId="77777777" w:rsidR="007F723C" w:rsidRPr="009E5197" w:rsidRDefault="007F723C" w:rsidP="009E5197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hyperlink r:id="rId10" w:history="1">
                    <w:r w:rsidRPr="009E5197">
                      <w:rPr>
                        <w:rFonts w:ascii="Times New Roman" w:eastAsia="Times New Roman" w:hAnsi="Times New Roman"/>
                        <w:color w:val="0000FF"/>
                        <w:u w:val="single" w:color="0000EE"/>
                        <w:lang w:val="en-US" w:eastAsia="en-US" w:bidi="ar-SA"/>
                      </w:rPr>
                      <w:t>www.literactive.com</w:t>
                    </w:r>
                  </w:hyperlink>
                </w:p>
                <w:p w14:paraId="34C0FFB2" w14:textId="77777777" w:rsidR="007F723C" w:rsidRPr="009E5197" w:rsidRDefault="007F723C" w:rsidP="009E5197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hyperlink r:id="rId11" w:history="1">
                    <w:r w:rsidRPr="009E5197">
                      <w:rPr>
                        <w:rFonts w:ascii="Times New Roman" w:eastAsia="Times New Roman" w:hAnsi="Times New Roman"/>
                        <w:color w:val="0000EE"/>
                        <w:u w:val="single" w:color="0000EE"/>
                        <w:lang w:val="en-US" w:eastAsia="en-US" w:bidi="ar-SA"/>
                      </w:rPr>
                      <w:t>www.reading.org</w:t>
                    </w:r>
                  </w:hyperlink>
                </w:p>
                <w:p w14:paraId="6B1E2814" w14:textId="77777777" w:rsidR="007F723C" w:rsidRPr="009E5197" w:rsidRDefault="007F723C" w:rsidP="009E5197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hyperlink r:id="rId12" w:history="1">
                    <w:r w:rsidRPr="009E5197">
                      <w:rPr>
                        <w:rFonts w:ascii="Times New Roman" w:eastAsia="Times New Roman" w:hAnsi="Times New Roman"/>
                        <w:color w:val="0000FF"/>
                        <w:u w:val="single" w:color="0000EE"/>
                        <w:lang w:val="en-US" w:eastAsia="en-US" w:bidi="ar-SA"/>
                      </w:rPr>
                      <w:t>www.fcrr.org</w:t>
                    </w:r>
                  </w:hyperlink>
                </w:p>
                <w:p w14:paraId="7EF46DFD" w14:textId="77777777" w:rsidR="007F723C" w:rsidRPr="009E5197" w:rsidRDefault="007F723C" w:rsidP="009E5197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hyperlink r:id="rId13" w:history="1">
                    <w:r w:rsidRPr="009E5197">
                      <w:rPr>
                        <w:rFonts w:ascii="Times New Roman" w:eastAsia="Times New Roman" w:hAnsi="Times New Roman"/>
                        <w:color w:val="0000FF"/>
                        <w:u w:val="single" w:color="0000EE"/>
                        <w:lang w:val="en-US" w:eastAsia="en-US" w:bidi="ar-SA"/>
                      </w:rPr>
                      <w:t>www.starfall.com</w:t>
                    </w:r>
                  </w:hyperlink>
                </w:p>
                <w:p w14:paraId="022C8451" w14:textId="77777777" w:rsidR="007F723C" w:rsidRPr="009E5197" w:rsidRDefault="007F723C" w:rsidP="009E5197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hyperlink r:id="rId14" w:history="1">
                    <w:r w:rsidRPr="009E5197">
                      <w:rPr>
                        <w:rFonts w:ascii="Times New Roman" w:eastAsia="Times New Roman" w:hAnsi="Times New Roman"/>
                        <w:color w:val="0000EE"/>
                        <w:u w:val="single" w:color="0000EE"/>
                        <w:lang w:val="en-US" w:eastAsia="en-US" w:bidi="ar-SA"/>
                      </w:rPr>
                      <w:t>www.roythezebra.com</w:t>
                    </w:r>
                  </w:hyperlink>
                </w:p>
                <w:p w14:paraId="2FA065C5" w14:textId="46BB52D9" w:rsidR="007F723C" w:rsidRPr="009E5197" w:rsidRDefault="007F723C" w:rsidP="009E5197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r w:rsidRPr="009E5197">
                    <w:rPr>
                      <w:rFonts w:ascii="Times New Roman" w:eastAsia="Times New Roman" w:hAnsi="Times New Roman"/>
                      <w:lang w:val="en-US" w:eastAsia="en-US" w:bidi="ar-SA"/>
                    </w:rPr>
                    <w:t> www.readworks.org</w:t>
                  </w:r>
                </w:p>
                <w:p w14:paraId="376CF74D" w14:textId="7205D3CA" w:rsidR="007F723C" w:rsidRDefault="009E5197" w:rsidP="009E5197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hanging="216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  <w:hyperlink r:id="rId15" w:history="1">
                    <w:r w:rsidRPr="00C510F4">
                      <w:rPr>
                        <w:rStyle w:val="Hyperlink"/>
                        <w:rFonts w:ascii="Times New Roman" w:eastAsia="Times New Roman" w:hAnsi="Times New Roman"/>
                        <w:lang w:val="en-US" w:eastAsia="en-US" w:bidi="ar-SA"/>
                      </w:rPr>
                      <w:t>www.readinga-z.com</w:t>
                    </w:r>
                  </w:hyperlink>
                  <w:r w:rsidR="007F723C" w:rsidRPr="009E5197">
                    <w:rPr>
                      <w:rFonts w:ascii="Times New Roman" w:eastAsia="Times New Roman" w:hAnsi="Times New Roman"/>
                      <w:lang w:val="en-US" w:eastAsia="en-US" w:bidi="ar-SA"/>
                    </w:rPr>
                    <w:t> </w:t>
                  </w:r>
                </w:p>
                <w:p w14:paraId="4988C39D" w14:textId="77777777" w:rsidR="009E5197" w:rsidRDefault="009E5197" w:rsidP="009E5197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</w:p>
                <w:p w14:paraId="649AE743" w14:textId="77777777" w:rsidR="009E5197" w:rsidRDefault="009E5197" w:rsidP="009E5197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</w:p>
                <w:p w14:paraId="25A6F159" w14:textId="77777777" w:rsidR="009E5197" w:rsidRDefault="009E5197" w:rsidP="009E5197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</w:p>
                <w:p w14:paraId="1085AE6A" w14:textId="77777777" w:rsidR="009E5197" w:rsidRPr="009E5197" w:rsidRDefault="009E5197" w:rsidP="009E5197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en-US" w:eastAsia="en-US" w:bidi="ar-SA"/>
                    </w:rPr>
                  </w:pPr>
                </w:p>
                <w:p w14:paraId="6A580944" w14:textId="77777777" w:rsidR="007F723C" w:rsidRPr="00DB1826" w:rsidRDefault="007F723C" w:rsidP="00397C6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4E687861" w14:textId="77777777" w:rsidR="007F723C" w:rsidRPr="00DB1826" w:rsidRDefault="007F723C" w:rsidP="00397C61">
                  <w:pPr>
                    <w:spacing w:after="10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C110E6C" w14:textId="77777777" w:rsidR="007F723C" w:rsidRPr="008E6455" w:rsidRDefault="007F723C" w:rsidP="007F723C">
            <w:pPr>
              <w:spacing w:after="100" w:line="240" w:lineRule="auto"/>
              <w:rPr>
                <w:sz w:val="16"/>
                <w:szCs w:val="16"/>
              </w:rPr>
            </w:pPr>
          </w:p>
          <w:p w14:paraId="75631FD2" w14:textId="77777777" w:rsidR="007F723C" w:rsidRPr="008E6455" w:rsidRDefault="007F723C" w:rsidP="007F723C">
            <w:pPr>
              <w:spacing w:after="100" w:line="240" w:lineRule="auto"/>
              <w:rPr>
                <w:sz w:val="16"/>
                <w:szCs w:val="16"/>
              </w:rPr>
            </w:pPr>
          </w:p>
          <w:p w14:paraId="7245084C" w14:textId="2466D91B" w:rsidR="00C906E9" w:rsidRPr="009E5197" w:rsidRDefault="00C906E9" w:rsidP="007F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E5197">
              <w:rPr>
                <w:rFonts w:ascii="Times New Roman" w:hAnsi="Times New Roman"/>
                <w:b/>
                <w:noProof/>
                <w:color w:val="292929"/>
                <w:sz w:val="24"/>
                <w:szCs w:val="24"/>
                <w:u w:val="single"/>
              </w:rPr>
              <w:t>1</w:t>
            </w:r>
            <w:r w:rsidRPr="009E5197">
              <w:rPr>
                <w:rFonts w:ascii="Times New Roman" w:hAnsi="Times New Roman"/>
                <w:b/>
                <w:noProof/>
                <w:color w:val="292929"/>
                <w:sz w:val="24"/>
                <w:szCs w:val="24"/>
                <w:u w:val="single"/>
                <w:vertAlign w:val="superscript"/>
              </w:rPr>
              <w:t>st</w:t>
            </w:r>
            <w:r w:rsidRPr="009E5197">
              <w:rPr>
                <w:rFonts w:ascii="Times New Roman" w:hAnsi="Times New Roman"/>
                <w:b/>
                <w:noProof/>
                <w:color w:val="292929"/>
                <w:sz w:val="24"/>
                <w:szCs w:val="24"/>
                <w:u w:val="single"/>
              </w:rPr>
              <w:t xml:space="preserve"> Grade Core and Instructional Materials  Unit </w:t>
            </w:r>
            <w:r w:rsidR="007F723C" w:rsidRPr="009E5197">
              <w:rPr>
                <w:rFonts w:ascii="Times New Roman" w:hAnsi="Times New Roman"/>
                <w:b/>
                <w:noProof/>
                <w:color w:val="292929"/>
                <w:sz w:val="24"/>
                <w:szCs w:val="24"/>
                <w:u w:val="single"/>
              </w:rPr>
              <w:t>3</w:t>
            </w:r>
          </w:p>
        </w:tc>
      </w:tr>
      <w:tr w:rsidR="00C906E9" w:rsidRPr="00D96781" w14:paraId="7995CF72" w14:textId="77777777" w:rsidTr="00755D0C">
        <w:trPr>
          <w:trHeight w:val="165"/>
        </w:trPr>
        <w:tc>
          <w:tcPr>
            <w:tcW w:w="10553" w:type="dxa"/>
            <w:shd w:val="clear" w:color="auto" w:fill="FFFFFF"/>
          </w:tcPr>
          <w:p w14:paraId="120F8CB6" w14:textId="75EE053F" w:rsidR="00C906E9" w:rsidRPr="00755D0C" w:rsidRDefault="00C906E9" w:rsidP="007F72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06E9" w:rsidRPr="00DB1826" w14:paraId="78299B32" w14:textId="77777777" w:rsidTr="00755D0C">
        <w:trPr>
          <w:trHeight w:val="165"/>
        </w:trPr>
        <w:tc>
          <w:tcPr>
            <w:tcW w:w="10553" w:type="dxa"/>
          </w:tcPr>
          <w:p w14:paraId="6D048E2E" w14:textId="7D7045DB" w:rsidR="00C906E9" w:rsidRPr="00755D0C" w:rsidRDefault="00C906E9" w:rsidP="00755D0C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5D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Suggested Resources &amp; Materials:</w:t>
            </w:r>
          </w:p>
          <w:p w14:paraId="62CF76F1" w14:textId="77777777" w:rsidR="00C906E9" w:rsidRPr="00755D0C" w:rsidRDefault="00C906E9" w:rsidP="00755D0C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5D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Journeys Paired Selections</w:t>
            </w:r>
          </w:p>
          <w:p w14:paraId="4C12F29D" w14:textId="77777777" w:rsidR="00C906E9" w:rsidRPr="009E5197" w:rsidRDefault="00C906E9" w:rsidP="007F723C">
            <w:pPr>
              <w:numPr>
                <w:ilvl w:val="0"/>
                <w:numId w:val="7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Cs/>
                <w:i/>
              </w:rPr>
            </w:pPr>
            <w:r w:rsidRPr="009E5197">
              <w:rPr>
                <w:rFonts w:ascii="Times New Roman" w:eastAsia="Times New Roman" w:hAnsi="Times New Roman"/>
                <w:bCs/>
                <w:i/>
              </w:rPr>
              <w:t>At Home in the Ocean/Water</w:t>
            </w:r>
          </w:p>
          <w:p w14:paraId="0DF23C91" w14:textId="77777777" w:rsidR="00C906E9" w:rsidRPr="009E5197" w:rsidRDefault="00C906E9" w:rsidP="007F723C">
            <w:pPr>
              <w:numPr>
                <w:ilvl w:val="0"/>
                <w:numId w:val="7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Cs/>
                <w:i/>
              </w:rPr>
            </w:pPr>
            <w:r w:rsidRPr="009E5197">
              <w:rPr>
                <w:rFonts w:ascii="Times New Roman" w:eastAsia="Times New Roman" w:hAnsi="Times New Roman"/>
                <w:bCs/>
                <w:i/>
              </w:rPr>
              <w:t>How Leopard Got His Spots/The Rainforest</w:t>
            </w:r>
          </w:p>
          <w:p w14:paraId="210A3DC0" w14:textId="77777777" w:rsidR="00C906E9" w:rsidRPr="009E5197" w:rsidRDefault="00C906E9" w:rsidP="007F723C">
            <w:pPr>
              <w:numPr>
                <w:ilvl w:val="0"/>
                <w:numId w:val="7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Cs/>
                <w:i/>
              </w:rPr>
            </w:pPr>
            <w:r w:rsidRPr="009E5197">
              <w:rPr>
                <w:rFonts w:ascii="Times New Roman" w:eastAsia="Times New Roman" w:hAnsi="Times New Roman"/>
                <w:bCs/>
                <w:i/>
              </w:rPr>
              <w:t>Seasons/Four Seasons for Animals</w:t>
            </w:r>
          </w:p>
          <w:p w14:paraId="20EFB5A2" w14:textId="77777777" w:rsidR="00C906E9" w:rsidRPr="009E5197" w:rsidRDefault="00C906E9" w:rsidP="007F723C">
            <w:pPr>
              <w:numPr>
                <w:ilvl w:val="0"/>
                <w:numId w:val="7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Cs/>
                <w:i/>
              </w:rPr>
            </w:pPr>
            <w:r w:rsidRPr="009E5197">
              <w:rPr>
                <w:rFonts w:ascii="Times New Roman" w:eastAsia="Times New Roman" w:hAnsi="Times New Roman"/>
                <w:bCs/>
                <w:i/>
              </w:rPr>
              <w:t>The Big Race/Rules and Laws</w:t>
            </w:r>
          </w:p>
          <w:p w14:paraId="5942E018" w14:textId="06E2CB9B" w:rsidR="00C906E9" w:rsidRPr="009E5197" w:rsidRDefault="00C906E9" w:rsidP="007F723C">
            <w:pPr>
              <w:numPr>
                <w:ilvl w:val="0"/>
                <w:numId w:val="7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Cs/>
                <w:i/>
              </w:rPr>
            </w:pPr>
            <w:r w:rsidRPr="009E5197">
              <w:rPr>
                <w:rFonts w:ascii="Times New Roman" w:eastAsia="Times New Roman" w:hAnsi="Times New Roman"/>
                <w:bCs/>
                <w:i/>
              </w:rPr>
              <w:t>Animal Groups/Animal Picnic</w:t>
            </w:r>
          </w:p>
          <w:p w14:paraId="4AFB0B60" w14:textId="77777777" w:rsidR="007F723C" w:rsidRPr="007F723C" w:rsidRDefault="007F723C" w:rsidP="007F723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Cs/>
              </w:rPr>
            </w:pPr>
          </w:p>
          <w:p w14:paraId="759BDB3F" w14:textId="77777777" w:rsidR="00C906E9" w:rsidRPr="00755D0C" w:rsidRDefault="00C906E9" w:rsidP="00755D0C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5D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Journeys Big Books</w:t>
            </w:r>
          </w:p>
          <w:p w14:paraId="7736FA9E" w14:textId="77777777" w:rsidR="00C906E9" w:rsidRPr="007F723C" w:rsidRDefault="00C906E9" w:rsidP="007F723C">
            <w:pPr>
              <w:numPr>
                <w:ilvl w:val="0"/>
                <w:numId w:val="3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Cs/>
              </w:rPr>
            </w:pPr>
            <w:r w:rsidRPr="007F723C">
              <w:rPr>
                <w:rFonts w:ascii="Times New Roman" w:eastAsia="Times New Roman" w:hAnsi="Times New Roman"/>
                <w:bCs/>
              </w:rPr>
              <w:t>Vulture View</w:t>
            </w:r>
          </w:p>
          <w:p w14:paraId="76CFB3D7" w14:textId="52EF72C8" w:rsidR="007F723C" w:rsidRDefault="00C906E9" w:rsidP="007F723C">
            <w:pPr>
              <w:numPr>
                <w:ilvl w:val="0"/>
                <w:numId w:val="3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Cs/>
              </w:rPr>
            </w:pPr>
            <w:r w:rsidRPr="007F723C">
              <w:rPr>
                <w:rFonts w:ascii="Times New Roman" w:eastAsia="Times New Roman" w:hAnsi="Times New Roman"/>
                <w:bCs/>
              </w:rPr>
              <w:t>Beetle Bop</w:t>
            </w:r>
          </w:p>
          <w:p w14:paraId="47134F14" w14:textId="77777777" w:rsidR="007F723C" w:rsidRPr="007F723C" w:rsidRDefault="007F723C" w:rsidP="007F723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Cs/>
              </w:rPr>
            </w:pPr>
          </w:p>
          <w:p w14:paraId="351408E7" w14:textId="77777777" w:rsidR="00C906E9" w:rsidRPr="00755D0C" w:rsidRDefault="00C906E9" w:rsidP="00755D0C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5D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Guided Reading</w:t>
            </w:r>
          </w:p>
          <w:p w14:paraId="5CA642D5" w14:textId="77777777" w:rsidR="00C906E9" w:rsidRPr="007F723C" w:rsidRDefault="00C906E9" w:rsidP="007F723C">
            <w:pPr>
              <w:numPr>
                <w:ilvl w:val="0"/>
                <w:numId w:val="4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Cs/>
              </w:rPr>
            </w:pPr>
            <w:r w:rsidRPr="007F723C">
              <w:rPr>
                <w:rFonts w:ascii="Times New Roman" w:eastAsia="Times New Roman" w:hAnsi="Times New Roman"/>
                <w:bCs/>
              </w:rPr>
              <w:t>Journeys Leveled readers (Below, On, Above, ELL, and Vocabulary Readers)</w:t>
            </w:r>
          </w:p>
          <w:p w14:paraId="715ED911" w14:textId="77777777" w:rsidR="00C906E9" w:rsidRPr="007F723C" w:rsidRDefault="00C906E9" w:rsidP="007F723C">
            <w:pPr>
              <w:numPr>
                <w:ilvl w:val="0"/>
                <w:numId w:val="4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Cs/>
              </w:rPr>
            </w:pPr>
            <w:r w:rsidRPr="007F723C">
              <w:rPr>
                <w:rFonts w:ascii="Times New Roman" w:eastAsia="Times New Roman" w:hAnsi="Times New Roman"/>
                <w:bCs/>
              </w:rPr>
              <w:t>Reading A-Z leveled texts </w:t>
            </w:r>
          </w:p>
          <w:p w14:paraId="5EBA4C66" w14:textId="77777777" w:rsidR="00C906E9" w:rsidRPr="007F723C" w:rsidRDefault="00C906E9" w:rsidP="007F723C">
            <w:pPr>
              <w:numPr>
                <w:ilvl w:val="0"/>
                <w:numId w:val="4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Cs/>
              </w:rPr>
            </w:pPr>
            <w:r w:rsidRPr="007F723C">
              <w:rPr>
                <w:rFonts w:ascii="Times New Roman" w:eastAsia="Times New Roman" w:hAnsi="Times New Roman"/>
                <w:bCs/>
              </w:rPr>
              <w:t>Scholastic Leveled Readers</w:t>
            </w:r>
          </w:p>
          <w:p w14:paraId="2C11BC33" w14:textId="77777777" w:rsidR="00C906E9" w:rsidRPr="00755D0C" w:rsidRDefault="00C906E9" w:rsidP="00755D0C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5D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  <w:p w14:paraId="3F6DAD85" w14:textId="77777777" w:rsidR="00C906E9" w:rsidRPr="00755D0C" w:rsidRDefault="00C906E9" w:rsidP="00755D0C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5D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Independent Reading/Research</w:t>
            </w:r>
          </w:p>
          <w:p w14:paraId="6DA69B9C" w14:textId="77777777" w:rsidR="00C906E9" w:rsidRPr="007F723C" w:rsidRDefault="00C906E9" w:rsidP="007F723C">
            <w:pPr>
              <w:numPr>
                <w:ilvl w:val="0"/>
                <w:numId w:val="8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Cs/>
              </w:rPr>
            </w:pPr>
            <w:r w:rsidRPr="007F723C">
              <w:rPr>
                <w:rFonts w:ascii="Times New Roman" w:eastAsia="Times New Roman" w:hAnsi="Times New Roman"/>
                <w:bCs/>
              </w:rPr>
              <w:t>100 Book Challenge Books</w:t>
            </w:r>
          </w:p>
          <w:p w14:paraId="2BAC96C6" w14:textId="77777777" w:rsidR="00C906E9" w:rsidRPr="007F723C" w:rsidRDefault="00C906E9" w:rsidP="007F723C">
            <w:pPr>
              <w:numPr>
                <w:ilvl w:val="0"/>
                <w:numId w:val="8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Cs/>
              </w:rPr>
            </w:pPr>
            <w:r w:rsidRPr="007F723C">
              <w:rPr>
                <w:rFonts w:ascii="Times New Roman" w:eastAsia="Times New Roman" w:hAnsi="Times New Roman"/>
                <w:bCs/>
              </w:rPr>
              <w:t>Various newspapers &amp; magazines</w:t>
            </w:r>
          </w:p>
          <w:p w14:paraId="17210160" w14:textId="77777777" w:rsidR="00C906E9" w:rsidRPr="00755D0C" w:rsidRDefault="00C906E9" w:rsidP="00755D0C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5D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  <w:p w14:paraId="683E7260" w14:textId="0E313F48" w:rsidR="00C906E9" w:rsidRPr="00755D0C" w:rsidRDefault="007F723C" w:rsidP="00755D0C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Writing</w:t>
            </w:r>
          </w:p>
          <w:p w14:paraId="02992FF7" w14:textId="07B3115C" w:rsidR="00C906E9" w:rsidRPr="007F723C" w:rsidRDefault="00C906E9" w:rsidP="00755D0C">
            <w:pPr>
              <w:numPr>
                <w:ilvl w:val="0"/>
                <w:numId w:val="9"/>
              </w:numPr>
              <w:spacing w:before="240" w:after="240" w:line="240" w:lineRule="auto"/>
              <w:ind w:hanging="210"/>
              <w:rPr>
                <w:rFonts w:ascii="Times New Roman" w:eastAsia="Times New Roman" w:hAnsi="Times New Roman"/>
                <w:bCs/>
              </w:rPr>
            </w:pPr>
            <w:r w:rsidRPr="007F723C">
              <w:rPr>
                <w:rFonts w:ascii="Times New Roman" w:eastAsia="Times New Roman" w:hAnsi="Times New Roman"/>
                <w:bCs/>
              </w:rPr>
              <w:t>District approved Scope and Sequence Lesson Plans and Organizers </w:t>
            </w:r>
          </w:p>
          <w:p w14:paraId="49D1B9B9" w14:textId="1AC060E6" w:rsidR="00C906E9" w:rsidRPr="00755D0C" w:rsidRDefault="007F723C" w:rsidP="00755D0C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Websites</w:t>
            </w:r>
          </w:p>
          <w:p w14:paraId="0DCEC162" w14:textId="77777777" w:rsidR="00C906E9" w:rsidRPr="009E5197" w:rsidRDefault="00C906E9" w:rsidP="009E5197">
            <w:pPr>
              <w:numPr>
                <w:ilvl w:val="0"/>
                <w:numId w:val="10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/>
                <w:bCs/>
              </w:rPr>
            </w:pPr>
            <w:hyperlink r:id="rId16" w:history="1">
              <w:r w:rsidRPr="009E5197">
                <w:rPr>
                  <w:rStyle w:val="Hyperlink"/>
                  <w:rFonts w:ascii="Times New Roman" w:eastAsia="Times New Roman" w:hAnsi="Times New Roman"/>
                  <w:b/>
                  <w:bCs/>
                </w:rPr>
                <w:t>www.literactive.com</w:t>
              </w:r>
            </w:hyperlink>
          </w:p>
          <w:p w14:paraId="4FDD888B" w14:textId="77777777" w:rsidR="00C906E9" w:rsidRPr="009E5197" w:rsidRDefault="00C906E9" w:rsidP="009E5197">
            <w:pPr>
              <w:numPr>
                <w:ilvl w:val="0"/>
                <w:numId w:val="10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/>
                <w:bCs/>
              </w:rPr>
            </w:pPr>
            <w:hyperlink r:id="rId17" w:history="1">
              <w:r w:rsidRPr="009E5197">
                <w:rPr>
                  <w:rStyle w:val="Hyperlink"/>
                  <w:rFonts w:ascii="Times New Roman" w:eastAsia="Times New Roman" w:hAnsi="Times New Roman"/>
                  <w:b/>
                  <w:bCs/>
                </w:rPr>
                <w:t>www.reading.org</w:t>
              </w:r>
            </w:hyperlink>
          </w:p>
          <w:p w14:paraId="00CC2254" w14:textId="77777777" w:rsidR="00C906E9" w:rsidRPr="009E5197" w:rsidRDefault="00C906E9" w:rsidP="009E5197">
            <w:pPr>
              <w:numPr>
                <w:ilvl w:val="0"/>
                <w:numId w:val="10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/>
                <w:bCs/>
              </w:rPr>
            </w:pPr>
            <w:hyperlink r:id="rId18" w:history="1">
              <w:r w:rsidRPr="009E5197">
                <w:rPr>
                  <w:rStyle w:val="Hyperlink"/>
                  <w:rFonts w:ascii="Times New Roman" w:eastAsia="Times New Roman" w:hAnsi="Times New Roman"/>
                  <w:b/>
                  <w:bCs/>
                </w:rPr>
                <w:t>www.fcrr.org</w:t>
              </w:r>
            </w:hyperlink>
          </w:p>
          <w:p w14:paraId="324D9E39" w14:textId="77777777" w:rsidR="00C906E9" w:rsidRPr="009E5197" w:rsidRDefault="00C906E9" w:rsidP="009E5197">
            <w:pPr>
              <w:numPr>
                <w:ilvl w:val="0"/>
                <w:numId w:val="10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/>
                <w:bCs/>
              </w:rPr>
            </w:pPr>
            <w:hyperlink r:id="rId19" w:history="1">
              <w:r w:rsidRPr="009E5197">
                <w:rPr>
                  <w:rStyle w:val="Hyperlink"/>
                  <w:rFonts w:ascii="Times New Roman" w:eastAsia="Times New Roman" w:hAnsi="Times New Roman"/>
                  <w:b/>
                  <w:bCs/>
                </w:rPr>
                <w:t>www.starfall.com</w:t>
              </w:r>
            </w:hyperlink>
          </w:p>
          <w:p w14:paraId="66BBC2E7" w14:textId="77777777" w:rsidR="00C906E9" w:rsidRPr="009E5197" w:rsidRDefault="00C906E9" w:rsidP="009E5197">
            <w:pPr>
              <w:numPr>
                <w:ilvl w:val="0"/>
                <w:numId w:val="10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/>
                <w:bCs/>
              </w:rPr>
            </w:pPr>
            <w:hyperlink r:id="rId20" w:history="1">
              <w:r w:rsidRPr="009E5197">
                <w:rPr>
                  <w:rStyle w:val="Hyperlink"/>
                  <w:rFonts w:ascii="Times New Roman" w:eastAsia="Times New Roman" w:hAnsi="Times New Roman"/>
                  <w:b/>
                  <w:bCs/>
                </w:rPr>
                <w:t>www.roythezebra.com</w:t>
              </w:r>
            </w:hyperlink>
            <w:r w:rsidRPr="009E5197">
              <w:rPr>
                <w:rFonts w:ascii="Times New Roman" w:eastAsia="Times New Roman" w:hAnsi="Times New Roman"/>
                <w:b/>
                <w:bCs/>
              </w:rPr>
              <w:t> </w:t>
            </w:r>
          </w:p>
          <w:p w14:paraId="4C310739" w14:textId="77777777" w:rsidR="00C906E9" w:rsidRPr="009E5197" w:rsidRDefault="00C906E9" w:rsidP="009E5197">
            <w:pPr>
              <w:numPr>
                <w:ilvl w:val="0"/>
                <w:numId w:val="10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/>
                <w:bCs/>
              </w:rPr>
            </w:pPr>
            <w:r w:rsidRPr="009E5197">
              <w:rPr>
                <w:rFonts w:ascii="Times New Roman" w:eastAsia="Times New Roman" w:hAnsi="Times New Roman"/>
                <w:b/>
                <w:bCs/>
              </w:rPr>
              <w:t>www.readworks.org</w:t>
            </w:r>
          </w:p>
          <w:p w14:paraId="0FEEFC10" w14:textId="77777777" w:rsidR="00C906E9" w:rsidRPr="009E5197" w:rsidRDefault="00C906E9" w:rsidP="009E5197">
            <w:pPr>
              <w:numPr>
                <w:ilvl w:val="0"/>
                <w:numId w:val="10"/>
              </w:numPr>
              <w:spacing w:after="0" w:line="240" w:lineRule="auto"/>
              <w:ind w:hanging="216"/>
              <w:rPr>
                <w:rFonts w:ascii="Times New Roman" w:eastAsia="Times New Roman" w:hAnsi="Times New Roman"/>
                <w:b/>
                <w:bCs/>
              </w:rPr>
            </w:pPr>
            <w:r w:rsidRPr="009E5197">
              <w:rPr>
                <w:rFonts w:ascii="Times New Roman" w:eastAsia="Times New Roman" w:hAnsi="Times New Roman"/>
                <w:b/>
                <w:bCs/>
              </w:rPr>
              <w:t>www.readinga-z.com </w:t>
            </w:r>
          </w:p>
          <w:p w14:paraId="5E48A9EF" w14:textId="77777777" w:rsidR="00C906E9" w:rsidRPr="00755D0C" w:rsidRDefault="00C906E9" w:rsidP="007F72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2343B5C" w14:textId="77777777" w:rsidR="00C906E9" w:rsidRDefault="00C906E9" w:rsidP="00755D0C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37A631E" w14:textId="77777777" w:rsidR="009E5197" w:rsidRDefault="009E5197" w:rsidP="00755D0C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939342A" w14:textId="77777777" w:rsidR="009E5197" w:rsidRDefault="009E5197" w:rsidP="00755D0C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29306EE" w14:textId="77777777" w:rsidR="007F723C" w:rsidRDefault="007F723C" w:rsidP="00755D0C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4AC118A" w14:textId="77777777" w:rsidR="009E5197" w:rsidRPr="00755D0C" w:rsidRDefault="009E5197" w:rsidP="00755D0C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A74F5E1" w14:textId="77777777" w:rsidR="00386BFB" w:rsidRPr="008E6455" w:rsidRDefault="00386BFB" w:rsidP="00386BFB">
      <w:pPr>
        <w:spacing w:after="100" w:line="240" w:lineRule="auto"/>
        <w:rPr>
          <w:sz w:val="16"/>
          <w:szCs w:val="16"/>
        </w:rPr>
      </w:pPr>
    </w:p>
    <w:p w14:paraId="620A752A" w14:textId="4AB96C2A" w:rsidR="00704FA1" w:rsidRDefault="00704FA1" w:rsidP="009E5197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9E5197">
        <w:rPr>
          <w:rFonts w:ascii="Times New Roman" w:eastAsia="Times New Roman" w:hAnsi="Times New Roman"/>
          <w:u w:val="single"/>
        </w:rPr>
        <w:t> </w:t>
      </w:r>
      <w:r w:rsidR="009E5197" w:rsidRPr="009E5197">
        <w:rPr>
          <w:rFonts w:ascii="Times New Roman" w:hAnsi="Times New Roman"/>
          <w:b/>
          <w:noProof/>
          <w:color w:val="292929"/>
          <w:sz w:val="24"/>
          <w:szCs w:val="24"/>
          <w:u w:val="single"/>
        </w:rPr>
        <w:t>1</w:t>
      </w:r>
      <w:r w:rsidR="009E5197" w:rsidRPr="009E5197">
        <w:rPr>
          <w:rFonts w:ascii="Times New Roman" w:hAnsi="Times New Roman"/>
          <w:b/>
          <w:noProof/>
          <w:color w:val="292929"/>
          <w:sz w:val="24"/>
          <w:szCs w:val="24"/>
          <w:u w:val="single"/>
          <w:vertAlign w:val="superscript"/>
        </w:rPr>
        <w:t>st</w:t>
      </w:r>
      <w:r w:rsidR="009E5197" w:rsidRPr="009E5197">
        <w:rPr>
          <w:rFonts w:ascii="Times New Roman" w:hAnsi="Times New Roman"/>
          <w:b/>
          <w:noProof/>
          <w:color w:val="292929"/>
          <w:sz w:val="24"/>
          <w:szCs w:val="24"/>
          <w:u w:val="single"/>
        </w:rPr>
        <w:t xml:space="preserve"> Grade Core and Instructional Materials  Unit </w:t>
      </w:r>
      <w:r w:rsidR="009E5197">
        <w:rPr>
          <w:rFonts w:ascii="Times New Roman" w:hAnsi="Times New Roman"/>
          <w:b/>
          <w:noProof/>
          <w:color w:val="292929"/>
          <w:sz w:val="24"/>
          <w:szCs w:val="24"/>
          <w:u w:val="single"/>
        </w:rPr>
        <w:t>4</w:t>
      </w:r>
    </w:p>
    <w:p w14:paraId="021D9507" w14:textId="73D14678" w:rsidR="009E5197" w:rsidRPr="009E5197" w:rsidRDefault="009E5197" w:rsidP="009E5197">
      <w:pPr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Suggested Resources &amp; Materials</w:t>
      </w:r>
    </w:p>
    <w:p w14:paraId="463DBCE0" w14:textId="77777777" w:rsidR="00704FA1" w:rsidRPr="009E5197" w:rsidRDefault="00704FA1" w:rsidP="00704FA1">
      <w:pPr>
        <w:spacing w:before="240" w:after="240"/>
        <w:rPr>
          <w:rFonts w:ascii="Times New Roman" w:eastAsia="Times New Roman" w:hAnsi="Times New Roman"/>
          <w:b/>
          <w:sz w:val="24"/>
          <w:szCs w:val="24"/>
        </w:rPr>
      </w:pPr>
      <w:r w:rsidRPr="009E5197">
        <w:rPr>
          <w:rFonts w:ascii="Times New Roman" w:eastAsia="Times New Roman" w:hAnsi="Times New Roman"/>
          <w:b/>
          <w:sz w:val="24"/>
          <w:szCs w:val="24"/>
        </w:rPr>
        <w:t>Journeys Paired Selections</w:t>
      </w:r>
    </w:p>
    <w:p w14:paraId="4983B770" w14:textId="77777777" w:rsidR="00704FA1" w:rsidRDefault="00704FA1" w:rsidP="00704FA1">
      <w:pPr>
        <w:numPr>
          <w:ilvl w:val="0"/>
          <w:numId w:val="11"/>
        </w:numPr>
        <w:spacing w:before="240" w:after="0" w:line="240" w:lineRule="auto"/>
        <w:ind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 xml:space="preserve">Let’s Go </w:t>
      </w:r>
      <w:proofErr w:type="gramStart"/>
      <w:r>
        <w:rPr>
          <w:rFonts w:ascii="Times New Roman" w:eastAsia="Times New Roman" w:hAnsi="Times New Roman"/>
          <w:i/>
          <w:iCs/>
        </w:rPr>
        <w:t>To</w:t>
      </w:r>
      <w:proofErr w:type="gramEnd"/>
      <w:r>
        <w:rPr>
          <w:rFonts w:ascii="Times New Roman" w:eastAsia="Times New Roman" w:hAnsi="Times New Roman"/>
          <w:i/>
          <w:iCs/>
        </w:rPr>
        <w:t xml:space="preserve"> the Moon! / Mae Jemison</w:t>
      </w:r>
    </w:p>
    <w:p w14:paraId="5D212A43" w14:textId="77777777" w:rsidR="00704FA1" w:rsidRDefault="00704FA1" w:rsidP="00704FA1">
      <w:pPr>
        <w:numPr>
          <w:ilvl w:val="0"/>
          <w:numId w:val="11"/>
        </w:numPr>
        <w:spacing w:after="0" w:line="240" w:lineRule="auto"/>
        <w:ind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The Big Trip/Lewis and Clark’s Big Trip</w:t>
      </w:r>
    </w:p>
    <w:p w14:paraId="5C5F3FBA" w14:textId="77777777" w:rsidR="00704FA1" w:rsidRDefault="00704FA1" w:rsidP="00704FA1">
      <w:pPr>
        <w:numPr>
          <w:ilvl w:val="0"/>
          <w:numId w:val="11"/>
        </w:numPr>
        <w:spacing w:after="0" w:line="240" w:lineRule="auto"/>
        <w:ind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Where Does Food Come From? / Jack and the Beanstalk</w:t>
      </w:r>
    </w:p>
    <w:p w14:paraId="4D1CB848" w14:textId="77777777" w:rsidR="00704FA1" w:rsidRDefault="00704FA1" w:rsidP="00704FA1">
      <w:pPr>
        <w:numPr>
          <w:ilvl w:val="0"/>
          <w:numId w:val="11"/>
        </w:numPr>
        <w:spacing w:after="0" w:line="240" w:lineRule="auto"/>
        <w:ind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Tomás Rivera/Life Then and Now</w:t>
      </w:r>
    </w:p>
    <w:p w14:paraId="7E6DBFA3" w14:textId="01C669F7" w:rsidR="00704FA1" w:rsidRPr="009E5197" w:rsidRDefault="00704FA1" w:rsidP="009E5197">
      <w:pPr>
        <w:numPr>
          <w:ilvl w:val="0"/>
          <w:numId w:val="11"/>
        </w:numPr>
        <w:spacing w:after="240" w:line="240" w:lineRule="auto"/>
        <w:ind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Little Rabbit’s Tale/ Silly Poems</w:t>
      </w:r>
    </w:p>
    <w:p w14:paraId="535DDD14" w14:textId="77777777" w:rsidR="00704FA1" w:rsidRPr="009E5197" w:rsidRDefault="00704FA1" w:rsidP="00704FA1">
      <w:pPr>
        <w:spacing w:before="240" w:after="240"/>
        <w:rPr>
          <w:rFonts w:ascii="Times New Roman" w:eastAsia="Times New Roman" w:hAnsi="Times New Roman"/>
          <w:b/>
          <w:sz w:val="24"/>
          <w:szCs w:val="24"/>
        </w:rPr>
      </w:pPr>
      <w:r w:rsidRPr="009E5197">
        <w:rPr>
          <w:rFonts w:ascii="Times New Roman" w:eastAsia="Times New Roman" w:hAnsi="Times New Roman"/>
          <w:b/>
          <w:sz w:val="24"/>
          <w:szCs w:val="24"/>
        </w:rPr>
        <w:t>Extended Reading</w:t>
      </w:r>
    </w:p>
    <w:p w14:paraId="70AD1768" w14:textId="05B82BFF" w:rsidR="00704FA1" w:rsidRPr="009E5197" w:rsidRDefault="00704FA1" w:rsidP="00704FA1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/>
        </w:rPr>
      </w:pPr>
      <w:r w:rsidRPr="009E5197">
        <w:rPr>
          <w:rFonts w:ascii="Times New Roman" w:eastAsia="Times New Roman" w:hAnsi="Times New Roman"/>
        </w:rPr>
        <w:t>Amazing Whales!</w:t>
      </w:r>
    </w:p>
    <w:p w14:paraId="3B67D7F5" w14:textId="77777777" w:rsidR="00704FA1" w:rsidRPr="009E5197" w:rsidRDefault="00704FA1" w:rsidP="00704FA1">
      <w:pPr>
        <w:spacing w:before="240" w:after="240"/>
        <w:rPr>
          <w:rFonts w:ascii="Times New Roman" w:eastAsia="Times New Roman" w:hAnsi="Times New Roman"/>
          <w:b/>
          <w:sz w:val="24"/>
          <w:szCs w:val="24"/>
        </w:rPr>
      </w:pPr>
      <w:r w:rsidRPr="009E5197">
        <w:rPr>
          <w:rFonts w:ascii="Times New Roman" w:eastAsia="Times New Roman" w:hAnsi="Times New Roman"/>
          <w:b/>
          <w:sz w:val="24"/>
          <w:szCs w:val="24"/>
        </w:rPr>
        <w:t>Journeys Big Books</w:t>
      </w:r>
    </w:p>
    <w:p w14:paraId="0F838720" w14:textId="3C597810" w:rsidR="00704FA1" w:rsidRPr="009E5197" w:rsidRDefault="00704FA1" w:rsidP="00704FA1">
      <w:pPr>
        <w:numPr>
          <w:ilvl w:val="0"/>
          <w:numId w:val="12"/>
        </w:numPr>
        <w:spacing w:before="240" w:after="240" w:line="240" w:lineRule="auto"/>
        <w:ind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 </w:t>
      </w:r>
      <w:r w:rsidRPr="009E5197">
        <w:rPr>
          <w:rFonts w:ascii="Times New Roman" w:eastAsia="Times New Roman" w:hAnsi="Times New Roman"/>
        </w:rPr>
        <w:t>A Huge Hog Is a Big Pig</w:t>
      </w:r>
    </w:p>
    <w:p w14:paraId="43E396B0" w14:textId="77777777" w:rsidR="00704FA1" w:rsidRPr="009E5197" w:rsidRDefault="00704FA1" w:rsidP="00704FA1">
      <w:pPr>
        <w:spacing w:before="240" w:after="240"/>
        <w:rPr>
          <w:rFonts w:ascii="Times New Roman" w:eastAsia="Times New Roman" w:hAnsi="Times New Roman"/>
          <w:b/>
          <w:sz w:val="24"/>
          <w:szCs w:val="24"/>
        </w:rPr>
      </w:pPr>
      <w:r w:rsidRPr="009E5197">
        <w:rPr>
          <w:rFonts w:ascii="Times New Roman" w:eastAsia="Times New Roman" w:hAnsi="Times New Roman"/>
          <w:b/>
          <w:sz w:val="24"/>
          <w:szCs w:val="24"/>
        </w:rPr>
        <w:t>Guided Reading</w:t>
      </w:r>
    </w:p>
    <w:p w14:paraId="0D18C365" w14:textId="45E2D1E6" w:rsidR="00704FA1" w:rsidRDefault="00704FA1" w:rsidP="00704FA1">
      <w:pPr>
        <w:numPr>
          <w:ilvl w:val="0"/>
          <w:numId w:val="13"/>
        </w:numPr>
        <w:spacing w:before="240" w:after="0" w:line="240" w:lineRule="auto"/>
        <w:ind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Journeys Leveled </w:t>
      </w:r>
      <w:proofErr w:type="gramStart"/>
      <w:r>
        <w:rPr>
          <w:rFonts w:ascii="Times New Roman" w:eastAsia="Times New Roman" w:hAnsi="Times New Roman"/>
        </w:rPr>
        <w:t>readers  (</w:t>
      </w:r>
      <w:proofErr w:type="gramEnd"/>
      <w:r>
        <w:rPr>
          <w:rFonts w:ascii="Times New Roman" w:eastAsia="Times New Roman" w:hAnsi="Times New Roman"/>
        </w:rPr>
        <w:t>Below, On, Above, ELL, and Vocabulary Readers)</w:t>
      </w:r>
    </w:p>
    <w:p w14:paraId="0A0CAAEC" w14:textId="77777777" w:rsidR="00704FA1" w:rsidRDefault="00704FA1" w:rsidP="00704FA1">
      <w:pPr>
        <w:numPr>
          <w:ilvl w:val="0"/>
          <w:numId w:val="13"/>
        </w:numPr>
        <w:spacing w:after="0" w:line="240" w:lineRule="auto"/>
        <w:ind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Reading A-Z</w:t>
      </w:r>
    </w:p>
    <w:p w14:paraId="4B35CF5B" w14:textId="6DACB713" w:rsidR="00704FA1" w:rsidRPr="009E5197" w:rsidRDefault="00704FA1" w:rsidP="009E5197">
      <w:pPr>
        <w:numPr>
          <w:ilvl w:val="0"/>
          <w:numId w:val="13"/>
        </w:numPr>
        <w:spacing w:after="240" w:line="240" w:lineRule="auto"/>
        <w:ind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Scholastic Leveled Readers</w:t>
      </w:r>
    </w:p>
    <w:p w14:paraId="6A60BEBB" w14:textId="77777777" w:rsidR="00704FA1" w:rsidRPr="009E5197" w:rsidRDefault="00704FA1" w:rsidP="00704FA1">
      <w:pPr>
        <w:spacing w:before="240" w:after="240"/>
        <w:rPr>
          <w:rFonts w:ascii="Times New Roman" w:eastAsia="Times New Roman" w:hAnsi="Times New Roman"/>
          <w:b/>
          <w:sz w:val="24"/>
          <w:szCs w:val="24"/>
        </w:rPr>
      </w:pPr>
      <w:r w:rsidRPr="009E5197">
        <w:rPr>
          <w:rFonts w:ascii="Times New Roman" w:eastAsia="Times New Roman" w:hAnsi="Times New Roman"/>
          <w:b/>
          <w:sz w:val="24"/>
          <w:szCs w:val="24"/>
        </w:rPr>
        <w:t>Independent Reading/Research</w:t>
      </w:r>
    </w:p>
    <w:p w14:paraId="1C82029F" w14:textId="77777777" w:rsidR="00704FA1" w:rsidRDefault="00704FA1" w:rsidP="00704FA1">
      <w:pPr>
        <w:numPr>
          <w:ilvl w:val="0"/>
          <w:numId w:val="14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100 Book Challenge Books</w:t>
      </w:r>
    </w:p>
    <w:p w14:paraId="5418B8D5" w14:textId="39FBACA8" w:rsidR="00704FA1" w:rsidRDefault="00704FA1" w:rsidP="00704FA1">
      <w:pPr>
        <w:numPr>
          <w:ilvl w:val="0"/>
          <w:numId w:val="14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Various news papers &amp; magazines</w:t>
      </w:r>
    </w:p>
    <w:p w14:paraId="4314633D" w14:textId="4D6547AE" w:rsidR="00704FA1" w:rsidRPr="00E56CBD" w:rsidRDefault="00704FA1" w:rsidP="00E56CBD">
      <w:pPr>
        <w:numPr>
          <w:ilvl w:val="0"/>
          <w:numId w:val="14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www.readworks.org</w:t>
      </w:r>
    </w:p>
    <w:p w14:paraId="00300689" w14:textId="71D3AC28" w:rsidR="00704FA1" w:rsidRPr="009E5197" w:rsidRDefault="009E5197" w:rsidP="00704FA1">
      <w:pPr>
        <w:spacing w:before="240" w:after="2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Writing</w:t>
      </w:r>
    </w:p>
    <w:p w14:paraId="4146626F" w14:textId="77F6DA11" w:rsidR="00704FA1" w:rsidRPr="00704FA1" w:rsidRDefault="00704FA1" w:rsidP="00704FA1">
      <w:pPr>
        <w:pStyle w:val="ListParagraph"/>
        <w:numPr>
          <w:ilvl w:val="0"/>
          <w:numId w:val="17"/>
        </w:numPr>
        <w:spacing w:before="240" w:after="240"/>
        <w:rPr>
          <w:rFonts w:ascii="Times New Roman" w:eastAsia="Times New Roman" w:hAnsi="Times New Roman"/>
        </w:rPr>
      </w:pPr>
      <w:r w:rsidRPr="00704FA1">
        <w:rPr>
          <w:rFonts w:ascii="Times New Roman" w:eastAsia="Times New Roman" w:hAnsi="Times New Roman"/>
        </w:rPr>
        <w:t xml:space="preserve">District </w:t>
      </w:r>
      <w:r w:rsidRPr="00704FA1">
        <w:rPr>
          <w:rFonts w:ascii="Times New Roman" w:eastAsia="Times New Roman" w:hAnsi="Times New Roman"/>
          <w:bCs/>
        </w:rPr>
        <w:t xml:space="preserve">approved scope and sequence, Lesson Plans and Organizers </w:t>
      </w:r>
    </w:p>
    <w:p w14:paraId="443B175D" w14:textId="608079E8" w:rsidR="00704FA1" w:rsidRPr="009E5197" w:rsidRDefault="00704FA1" w:rsidP="00704FA1">
      <w:pPr>
        <w:spacing w:before="240" w:after="240"/>
        <w:rPr>
          <w:rFonts w:ascii="Times New Roman" w:eastAsia="Times New Roman" w:hAnsi="Times New Roman"/>
          <w:sz w:val="24"/>
          <w:szCs w:val="24"/>
        </w:rPr>
      </w:pPr>
      <w:r w:rsidRPr="009E5197">
        <w:rPr>
          <w:rFonts w:ascii="Times New Roman" w:eastAsia="Times New Roman" w:hAnsi="Times New Roman"/>
          <w:b/>
          <w:bCs/>
          <w:sz w:val="24"/>
          <w:szCs w:val="24"/>
        </w:rPr>
        <w:t>Websites</w:t>
      </w:r>
    </w:p>
    <w:p w14:paraId="29FC18DD" w14:textId="77777777" w:rsidR="00704FA1" w:rsidRDefault="00AD70D4" w:rsidP="00704FA1">
      <w:pPr>
        <w:numPr>
          <w:ilvl w:val="0"/>
          <w:numId w:val="16"/>
        </w:numPr>
        <w:spacing w:before="240" w:after="0" w:line="240" w:lineRule="auto"/>
        <w:ind w:hanging="210"/>
        <w:rPr>
          <w:rFonts w:ascii="Times New Roman" w:eastAsia="Times New Roman" w:hAnsi="Times New Roman"/>
        </w:rPr>
      </w:pPr>
      <w:hyperlink r:id="rId21" w:history="1">
        <w:r w:rsidR="00704FA1">
          <w:rPr>
            <w:rFonts w:ascii="Times New Roman" w:eastAsia="Times New Roman" w:hAnsi="Times New Roman"/>
            <w:color w:val="0000FF"/>
            <w:u w:val="single" w:color="0000EE"/>
          </w:rPr>
          <w:t>www.literactive.com</w:t>
        </w:r>
      </w:hyperlink>
    </w:p>
    <w:p w14:paraId="4752941A" w14:textId="77777777" w:rsidR="00704FA1" w:rsidRDefault="00AD70D4" w:rsidP="00704FA1">
      <w:pPr>
        <w:numPr>
          <w:ilvl w:val="0"/>
          <w:numId w:val="16"/>
        </w:numPr>
        <w:spacing w:after="0" w:line="240" w:lineRule="auto"/>
        <w:ind w:hanging="210"/>
        <w:rPr>
          <w:rFonts w:ascii="Times New Roman" w:eastAsia="Times New Roman" w:hAnsi="Times New Roman"/>
        </w:rPr>
      </w:pPr>
      <w:hyperlink r:id="rId22" w:history="1">
        <w:r w:rsidR="00704FA1">
          <w:rPr>
            <w:rFonts w:ascii="Times New Roman" w:eastAsia="Times New Roman" w:hAnsi="Times New Roman"/>
            <w:color w:val="0000FF"/>
            <w:u w:val="single" w:color="0000EE"/>
          </w:rPr>
          <w:t>www.reading.org</w:t>
        </w:r>
      </w:hyperlink>
    </w:p>
    <w:p w14:paraId="46087DAA" w14:textId="77777777" w:rsidR="00704FA1" w:rsidRDefault="00704FA1" w:rsidP="00704FA1">
      <w:pPr>
        <w:numPr>
          <w:ilvl w:val="0"/>
          <w:numId w:val="16"/>
        </w:numPr>
        <w:spacing w:after="0" w:line="240" w:lineRule="auto"/>
        <w:ind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 </w:t>
      </w:r>
      <w:hyperlink r:id="rId23" w:history="1">
        <w:r>
          <w:rPr>
            <w:rFonts w:ascii="Times New Roman" w:eastAsia="Times New Roman" w:hAnsi="Times New Roman"/>
            <w:color w:val="0000FF"/>
            <w:u w:val="single" w:color="0000EE"/>
          </w:rPr>
          <w:t>www.fcrr.org</w:t>
        </w:r>
      </w:hyperlink>
    </w:p>
    <w:p w14:paraId="4EC9C2E4" w14:textId="77777777" w:rsidR="00704FA1" w:rsidRDefault="00AD70D4" w:rsidP="009E5197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hyperlink r:id="rId24" w:history="1">
        <w:r w:rsidR="00704FA1">
          <w:rPr>
            <w:rFonts w:ascii="Times New Roman" w:eastAsia="Times New Roman" w:hAnsi="Times New Roman"/>
            <w:color w:val="0000FF"/>
            <w:u w:val="single" w:color="0000EE"/>
          </w:rPr>
          <w:t>www.starfall.com</w:t>
        </w:r>
      </w:hyperlink>
    </w:p>
    <w:p w14:paraId="2D468064" w14:textId="77777777" w:rsidR="00704FA1" w:rsidRPr="009E5197" w:rsidRDefault="00AD70D4" w:rsidP="009E5197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hyperlink r:id="rId25" w:history="1">
        <w:r w:rsidR="00704FA1">
          <w:rPr>
            <w:rFonts w:ascii="Times New Roman" w:eastAsia="Times New Roman" w:hAnsi="Times New Roman"/>
            <w:color w:val="0000FF"/>
            <w:u w:val="single" w:color="0000EE"/>
          </w:rPr>
          <w:t>www.roythezebra.com</w:t>
        </w:r>
      </w:hyperlink>
    </w:p>
    <w:p w14:paraId="3BD1B164" w14:textId="0EB80084" w:rsidR="009E5197" w:rsidRPr="009E5197" w:rsidRDefault="009E5197" w:rsidP="009E5197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hyperlink r:id="rId26" w:history="1">
        <w:r w:rsidRPr="00C510F4">
          <w:rPr>
            <w:rStyle w:val="Hyperlink"/>
            <w:rFonts w:ascii="Times New Roman" w:eastAsia="Times New Roman" w:hAnsi="Times New Roman"/>
            <w:u w:color="0000EE"/>
          </w:rPr>
          <w:t>www.readinga-z.com</w:t>
        </w:r>
      </w:hyperlink>
    </w:p>
    <w:p w14:paraId="768F29AF" w14:textId="43F87270" w:rsidR="009E5197" w:rsidRPr="00E56CBD" w:rsidRDefault="009E5197" w:rsidP="009E5197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FF"/>
          <w:u w:val="single" w:color="0000EE"/>
        </w:rPr>
        <w:t>www.readworks.com</w:t>
      </w:r>
    </w:p>
    <w:p w14:paraId="377B5E91" w14:textId="77777777" w:rsidR="00E56CBD" w:rsidRDefault="00E56CBD" w:rsidP="00E56CBD">
      <w:pPr>
        <w:spacing w:after="240" w:line="240" w:lineRule="auto"/>
        <w:ind w:left="720"/>
        <w:rPr>
          <w:rFonts w:ascii="Times New Roman" w:eastAsia="Times New Roman" w:hAnsi="Times New Roman"/>
        </w:rPr>
      </w:pPr>
    </w:p>
    <w:p w14:paraId="34098FCE" w14:textId="77777777" w:rsidR="00386BFB" w:rsidRDefault="00386BFB" w:rsidP="00386BFB">
      <w:pPr>
        <w:spacing w:line="240" w:lineRule="auto"/>
      </w:pPr>
    </w:p>
    <w:p w14:paraId="417BC9A9" w14:textId="77777777" w:rsidR="00E56CBD" w:rsidRDefault="00E56CBD" w:rsidP="00386BFB">
      <w:pPr>
        <w:spacing w:line="240" w:lineRule="auto"/>
      </w:pPr>
    </w:p>
    <w:p w14:paraId="6DDEAE38" w14:textId="77777777" w:rsidR="00386BFB" w:rsidRDefault="00386BFB" w:rsidP="00386BFB">
      <w:pPr>
        <w:spacing w:line="240" w:lineRule="auto"/>
        <w:rPr>
          <w:szCs w:val="16"/>
        </w:rPr>
      </w:pPr>
    </w:p>
    <w:p w14:paraId="49CC639A" w14:textId="77777777" w:rsidR="009E5197" w:rsidRPr="00344F87" w:rsidRDefault="009E5197" w:rsidP="00386BFB">
      <w:pPr>
        <w:spacing w:line="240" w:lineRule="auto"/>
        <w:rPr>
          <w:szCs w:val="16"/>
        </w:rPr>
      </w:pPr>
    </w:p>
    <w:p w14:paraId="7D86B0BD" w14:textId="159F59E3" w:rsidR="009E5197" w:rsidRDefault="009E5197" w:rsidP="009E5197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9E5197">
        <w:rPr>
          <w:rFonts w:ascii="Times New Roman" w:eastAsia="Times New Roman" w:hAnsi="Times New Roman"/>
          <w:u w:val="single"/>
        </w:rPr>
        <w:t> </w:t>
      </w:r>
      <w:r w:rsidRPr="009E5197">
        <w:rPr>
          <w:rFonts w:ascii="Times New Roman" w:hAnsi="Times New Roman"/>
          <w:b/>
          <w:noProof/>
          <w:color w:val="292929"/>
          <w:sz w:val="24"/>
          <w:szCs w:val="24"/>
          <w:u w:val="single"/>
        </w:rPr>
        <w:t>1</w:t>
      </w:r>
      <w:r w:rsidRPr="009E5197">
        <w:rPr>
          <w:rFonts w:ascii="Times New Roman" w:hAnsi="Times New Roman"/>
          <w:b/>
          <w:noProof/>
          <w:color w:val="292929"/>
          <w:sz w:val="24"/>
          <w:szCs w:val="24"/>
          <w:u w:val="single"/>
          <w:vertAlign w:val="superscript"/>
        </w:rPr>
        <w:t>st</w:t>
      </w:r>
      <w:r w:rsidRPr="009E5197">
        <w:rPr>
          <w:rFonts w:ascii="Times New Roman" w:hAnsi="Times New Roman"/>
          <w:b/>
          <w:noProof/>
          <w:color w:val="292929"/>
          <w:sz w:val="24"/>
          <w:szCs w:val="24"/>
          <w:u w:val="single"/>
        </w:rPr>
        <w:t xml:space="preserve"> Grade Core and Instructional Materials  Unit </w:t>
      </w:r>
      <w:r>
        <w:rPr>
          <w:rFonts w:ascii="Times New Roman" w:hAnsi="Times New Roman"/>
          <w:b/>
          <w:noProof/>
          <w:color w:val="292929"/>
          <w:sz w:val="24"/>
          <w:szCs w:val="24"/>
          <w:u w:val="single"/>
        </w:rPr>
        <w:t>5</w:t>
      </w:r>
    </w:p>
    <w:p w14:paraId="642FDC63" w14:textId="1D480440" w:rsidR="00E56CBD" w:rsidRPr="009E5197" w:rsidRDefault="009E5197" w:rsidP="009E5197">
      <w:pPr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Suggested Resources &amp; Materials</w:t>
      </w:r>
      <w:r w:rsidR="00E56CBD">
        <w:rPr>
          <w:rFonts w:ascii="Times New Roman" w:eastAsia="Times New Roman" w:hAnsi="Times New Roman"/>
          <w:b/>
          <w:bCs/>
        </w:rPr>
        <w:t> </w:t>
      </w:r>
    </w:p>
    <w:p w14:paraId="1B269B82" w14:textId="77777777" w:rsidR="00E56CBD" w:rsidRPr="009E5197" w:rsidRDefault="00E56CBD" w:rsidP="00E56CBD">
      <w:pPr>
        <w:spacing w:before="240" w:after="240"/>
        <w:rPr>
          <w:rFonts w:ascii="Times New Roman" w:eastAsia="Times New Roman" w:hAnsi="Times New Roman"/>
          <w:b/>
          <w:sz w:val="24"/>
          <w:szCs w:val="24"/>
        </w:rPr>
      </w:pPr>
      <w:r w:rsidRPr="009E5197">
        <w:rPr>
          <w:rFonts w:ascii="Times New Roman" w:eastAsia="Times New Roman" w:hAnsi="Times New Roman"/>
          <w:b/>
          <w:sz w:val="24"/>
          <w:szCs w:val="24"/>
        </w:rPr>
        <w:t>Journeys Paired Selections</w:t>
      </w:r>
    </w:p>
    <w:p w14:paraId="33288007" w14:textId="77777777" w:rsidR="00E56CBD" w:rsidRDefault="00E56CBD" w:rsidP="009E5197">
      <w:pPr>
        <w:numPr>
          <w:ilvl w:val="0"/>
          <w:numId w:val="11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Frog and Toad Together “The Garden”/Garden Good Guys</w:t>
      </w:r>
    </w:p>
    <w:p w14:paraId="33C4500E" w14:textId="77777777" w:rsidR="00E56CBD" w:rsidRDefault="00E56CBD" w:rsidP="009E5197">
      <w:pPr>
        <w:numPr>
          <w:ilvl w:val="0"/>
          <w:numId w:val="11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Amazing Animals/The Ugly Duckling</w:t>
      </w:r>
    </w:p>
    <w:p w14:paraId="0D3FF5D1" w14:textId="77777777" w:rsidR="00E56CBD" w:rsidRDefault="00E56CBD" w:rsidP="009E5197">
      <w:pPr>
        <w:numPr>
          <w:ilvl w:val="0"/>
          <w:numId w:val="11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Whistle for Willie/Pet Poems</w:t>
      </w:r>
    </w:p>
    <w:p w14:paraId="69C60666" w14:textId="77777777" w:rsidR="00E56CBD" w:rsidRDefault="00E56CBD" w:rsidP="009E5197">
      <w:pPr>
        <w:numPr>
          <w:ilvl w:val="0"/>
          <w:numId w:val="11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A Tree is a Plant/Grow, Apples Grow!</w:t>
      </w:r>
    </w:p>
    <w:p w14:paraId="5EE29EBE" w14:textId="29D640EB" w:rsidR="00E56CBD" w:rsidRPr="009E5197" w:rsidRDefault="00E56CBD" w:rsidP="009E5197">
      <w:pPr>
        <w:numPr>
          <w:ilvl w:val="0"/>
          <w:numId w:val="11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The New Friend/ Symbols of our Country</w:t>
      </w:r>
    </w:p>
    <w:p w14:paraId="1B8537F6" w14:textId="77777777" w:rsidR="009E5197" w:rsidRDefault="009E5197" w:rsidP="00E56CBD">
      <w:pPr>
        <w:spacing w:before="240" w:after="240"/>
        <w:rPr>
          <w:rFonts w:ascii="Times New Roman" w:eastAsia="Times New Roman" w:hAnsi="Times New Roman"/>
          <w:b/>
        </w:rPr>
      </w:pPr>
    </w:p>
    <w:p w14:paraId="36F0D3B0" w14:textId="77777777" w:rsidR="00E56CBD" w:rsidRPr="009E5197" w:rsidRDefault="00E56CBD" w:rsidP="00E56CBD">
      <w:pPr>
        <w:spacing w:before="240" w:after="240"/>
        <w:rPr>
          <w:rFonts w:ascii="Times New Roman" w:eastAsia="Times New Roman" w:hAnsi="Times New Roman"/>
          <w:b/>
          <w:sz w:val="24"/>
          <w:szCs w:val="24"/>
        </w:rPr>
      </w:pPr>
      <w:r w:rsidRPr="009E5197">
        <w:rPr>
          <w:rFonts w:ascii="Times New Roman" w:eastAsia="Times New Roman" w:hAnsi="Times New Roman"/>
          <w:b/>
          <w:sz w:val="24"/>
          <w:szCs w:val="24"/>
        </w:rPr>
        <w:t>Journeys Big Books</w:t>
      </w:r>
    </w:p>
    <w:p w14:paraId="25ABF041" w14:textId="4595C62E" w:rsidR="00E56CBD" w:rsidRDefault="00E56CBD" w:rsidP="00E56CBD">
      <w:pPr>
        <w:numPr>
          <w:ilvl w:val="0"/>
          <w:numId w:val="12"/>
        </w:numPr>
        <w:spacing w:before="240" w:after="240" w:line="240" w:lineRule="auto"/>
        <w:ind w:hanging="210"/>
        <w:rPr>
          <w:rFonts w:ascii="Times New Roman" w:eastAsia="Times New Roman" w:hAnsi="Times New Roman"/>
        </w:rPr>
      </w:pPr>
      <w:r w:rsidRPr="009E5197">
        <w:rPr>
          <w:rFonts w:ascii="Times New Roman" w:eastAsia="Times New Roman" w:hAnsi="Times New Roman"/>
        </w:rPr>
        <w:t>Up, Down, and Around</w:t>
      </w:r>
    </w:p>
    <w:p w14:paraId="1DE0BE9C" w14:textId="77777777" w:rsidR="009E5197" w:rsidRPr="009E5197" w:rsidRDefault="009E5197" w:rsidP="009E5197">
      <w:pPr>
        <w:spacing w:before="240" w:after="240" w:line="240" w:lineRule="auto"/>
        <w:ind w:left="720"/>
        <w:rPr>
          <w:rFonts w:ascii="Times New Roman" w:eastAsia="Times New Roman" w:hAnsi="Times New Roman"/>
        </w:rPr>
      </w:pPr>
    </w:p>
    <w:p w14:paraId="502CA882" w14:textId="77777777" w:rsidR="00E56CBD" w:rsidRPr="009E5197" w:rsidRDefault="00E56CBD" w:rsidP="00E56CBD">
      <w:pPr>
        <w:spacing w:before="240" w:after="240"/>
        <w:rPr>
          <w:rFonts w:ascii="Times New Roman" w:eastAsia="Times New Roman" w:hAnsi="Times New Roman"/>
          <w:b/>
          <w:sz w:val="24"/>
          <w:szCs w:val="24"/>
        </w:rPr>
      </w:pPr>
      <w:r w:rsidRPr="009E5197">
        <w:rPr>
          <w:rFonts w:ascii="Times New Roman" w:eastAsia="Times New Roman" w:hAnsi="Times New Roman"/>
          <w:b/>
          <w:sz w:val="24"/>
          <w:szCs w:val="24"/>
        </w:rPr>
        <w:t>Guided Reading</w:t>
      </w:r>
    </w:p>
    <w:p w14:paraId="5C495439" w14:textId="77777777" w:rsidR="00E56CBD" w:rsidRPr="009E5197" w:rsidRDefault="00E56CBD" w:rsidP="009E5197">
      <w:pPr>
        <w:numPr>
          <w:ilvl w:val="0"/>
          <w:numId w:val="13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 w:rsidRPr="009E5197">
        <w:rPr>
          <w:rFonts w:ascii="Times New Roman" w:eastAsia="Times New Roman" w:hAnsi="Times New Roman"/>
        </w:rPr>
        <w:t>Journeys Leveled readers (Below, On, Above, ELL and Vocabulary Readers)</w:t>
      </w:r>
    </w:p>
    <w:p w14:paraId="0430F61D" w14:textId="77777777" w:rsidR="00E56CBD" w:rsidRPr="009E5197" w:rsidRDefault="00E56CBD" w:rsidP="009E5197">
      <w:pPr>
        <w:numPr>
          <w:ilvl w:val="0"/>
          <w:numId w:val="13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 w:rsidRPr="009E5197">
        <w:rPr>
          <w:rFonts w:ascii="Times New Roman" w:eastAsia="Times New Roman" w:hAnsi="Times New Roman"/>
        </w:rPr>
        <w:t>Reading A-Z leveled text </w:t>
      </w:r>
    </w:p>
    <w:p w14:paraId="70275D01" w14:textId="2B2BF2A5" w:rsidR="00E56CBD" w:rsidRDefault="00E56CBD" w:rsidP="009E5197">
      <w:pPr>
        <w:numPr>
          <w:ilvl w:val="0"/>
          <w:numId w:val="13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 w:rsidRPr="009E5197">
        <w:rPr>
          <w:rFonts w:ascii="Times New Roman" w:eastAsia="Times New Roman" w:hAnsi="Times New Roman"/>
        </w:rPr>
        <w:t>Scholastic Leveled Readers</w:t>
      </w:r>
    </w:p>
    <w:p w14:paraId="50086DE5" w14:textId="77777777" w:rsidR="009E5197" w:rsidRPr="009E5197" w:rsidRDefault="009E5197" w:rsidP="009E5197">
      <w:pPr>
        <w:spacing w:after="0" w:line="240" w:lineRule="auto"/>
        <w:ind w:left="720"/>
        <w:rPr>
          <w:rFonts w:ascii="Times New Roman" w:eastAsia="Times New Roman" w:hAnsi="Times New Roman"/>
        </w:rPr>
      </w:pPr>
    </w:p>
    <w:p w14:paraId="3127DB09" w14:textId="77777777" w:rsidR="00E56CBD" w:rsidRPr="009E5197" w:rsidRDefault="00E56CBD" w:rsidP="00E56CBD">
      <w:pPr>
        <w:spacing w:before="240" w:after="240"/>
        <w:rPr>
          <w:rFonts w:ascii="Times New Roman" w:eastAsia="Times New Roman" w:hAnsi="Times New Roman"/>
          <w:b/>
          <w:sz w:val="24"/>
          <w:szCs w:val="24"/>
        </w:rPr>
      </w:pPr>
      <w:r w:rsidRPr="009E5197">
        <w:rPr>
          <w:rFonts w:ascii="Times New Roman" w:eastAsia="Times New Roman" w:hAnsi="Times New Roman"/>
          <w:b/>
          <w:sz w:val="24"/>
          <w:szCs w:val="24"/>
        </w:rPr>
        <w:t>Independent Reading/Research</w:t>
      </w:r>
    </w:p>
    <w:p w14:paraId="0D637668" w14:textId="77777777" w:rsidR="009E5197" w:rsidRDefault="00E56CBD" w:rsidP="009E5197">
      <w:pPr>
        <w:numPr>
          <w:ilvl w:val="0"/>
          <w:numId w:val="14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100 Book Challenge Books</w:t>
      </w:r>
    </w:p>
    <w:p w14:paraId="74E23C8C" w14:textId="3BC2290E" w:rsidR="00E56CBD" w:rsidRPr="009E5197" w:rsidRDefault="00E56CBD" w:rsidP="009E5197">
      <w:pPr>
        <w:numPr>
          <w:ilvl w:val="0"/>
          <w:numId w:val="14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 w:rsidRPr="009E5197">
        <w:rPr>
          <w:rFonts w:ascii="Times New Roman" w:eastAsia="Times New Roman" w:hAnsi="Times New Roman"/>
        </w:rPr>
        <w:t>Various newspapers &amp; magazines</w:t>
      </w:r>
    </w:p>
    <w:p w14:paraId="11180841" w14:textId="4F8C54EC" w:rsidR="00E56CBD" w:rsidRPr="009E5197" w:rsidRDefault="00E56CBD" w:rsidP="009E5197">
      <w:pPr>
        <w:numPr>
          <w:ilvl w:val="0"/>
          <w:numId w:val="14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www.readworks.org</w:t>
      </w:r>
    </w:p>
    <w:p w14:paraId="6201551E" w14:textId="5FF15D57" w:rsidR="00E56CBD" w:rsidRPr="00AD70D4" w:rsidRDefault="009E5197" w:rsidP="00E56CBD">
      <w:pPr>
        <w:spacing w:before="240" w:after="240"/>
        <w:rPr>
          <w:rFonts w:ascii="Times New Roman" w:eastAsia="Times New Roman" w:hAnsi="Times New Roman"/>
          <w:b/>
          <w:sz w:val="24"/>
          <w:szCs w:val="24"/>
        </w:rPr>
      </w:pPr>
      <w:r w:rsidRPr="00AD70D4">
        <w:rPr>
          <w:rFonts w:ascii="Times New Roman" w:eastAsia="Times New Roman" w:hAnsi="Times New Roman"/>
          <w:b/>
          <w:sz w:val="24"/>
          <w:szCs w:val="24"/>
        </w:rPr>
        <w:t>Writing</w:t>
      </w:r>
    </w:p>
    <w:p w14:paraId="682B3FE1" w14:textId="77777777" w:rsidR="00E56CBD" w:rsidRDefault="00E56CBD" w:rsidP="00E56CBD">
      <w:pPr>
        <w:numPr>
          <w:ilvl w:val="0"/>
          <w:numId w:val="15"/>
        </w:numPr>
        <w:spacing w:before="240" w:after="240" w:line="240" w:lineRule="auto"/>
        <w:ind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District approved Scope and Sequence, Lesson Plans and Organizers  </w:t>
      </w:r>
    </w:p>
    <w:p w14:paraId="20F6564E" w14:textId="00E04519" w:rsidR="00E56CBD" w:rsidRPr="00AD70D4" w:rsidRDefault="00E56CBD" w:rsidP="00E56CBD">
      <w:pPr>
        <w:spacing w:before="240" w:after="240"/>
        <w:rPr>
          <w:rFonts w:ascii="Times New Roman" w:eastAsia="Times New Roman" w:hAnsi="Times New Roman"/>
          <w:sz w:val="24"/>
          <w:szCs w:val="24"/>
        </w:rPr>
      </w:pPr>
      <w:r w:rsidRPr="00AD70D4">
        <w:rPr>
          <w:rFonts w:ascii="Times New Roman" w:eastAsia="Times New Roman" w:hAnsi="Times New Roman"/>
          <w:b/>
          <w:bCs/>
          <w:sz w:val="24"/>
          <w:szCs w:val="24"/>
        </w:rPr>
        <w:t>Websites</w:t>
      </w:r>
    </w:p>
    <w:p w14:paraId="2559B4EC" w14:textId="77777777" w:rsidR="00E56CBD" w:rsidRDefault="00AD70D4" w:rsidP="00AD70D4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hyperlink r:id="rId27" w:history="1">
        <w:r w:rsidR="00E56CBD">
          <w:rPr>
            <w:rFonts w:ascii="Times New Roman" w:eastAsia="Times New Roman" w:hAnsi="Times New Roman"/>
            <w:color w:val="0000FF"/>
            <w:u w:val="single" w:color="0000EE"/>
          </w:rPr>
          <w:t>www.literactive.com</w:t>
        </w:r>
      </w:hyperlink>
    </w:p>
    <w:p w14:paraId="7D7E7941" w14:textId="77777777" w:rsidR="00E56CBD" w:rsidRDefault="00AD70D4" w:rsidP="00AD70D4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hyperlink r:id="rId28" w:history="1">
        <w:r w:rsidR="00E56CBD">
          <w:rPr>
            <w:rFonts w:ascii="Times New Roman" w:eastAsia="Times New Roman" w:hAnsi="Times New Roman"/>
            <w:color w:val="0000FF"/>
            <w:u w:val="single" w:color="0000EE"/>
          </w:rPr>
          <w:t>www.reading.org</w:t>
        </w:r>
      </w:hyperlink>
    </w:p>
    <w:p w14:paraId="77FEA34D" w14:textId="77777777" w:rsidR="00E56CBD" w:rsidRDefault="00AD70D4" w:rsidP="00AD70D4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hyperlink r:id="rId29" w:history="1">
        <w:r w:rsidR="00E56CBD">
          <w:rPr>
            <w:rFonts w:ascii="Times New Roman" w:eastAsia="Times New Roman" w:hAnsi="Times New Roman"/>
            <w:color w:val="0000FF"/>
            <w:u w:val="single" w:color="0000EE"/>
          </w:rPr>
          <w:t>www.fcrr.org</w:t>
        </w:r>
      </w:hyperlink>
    </w:p>
    <w:p w14:paraId="7ECBC85D" w14:textId="77777777" w:rsidR="00E56CBD" w:rsidRDefault="00AD70D4" w:rsidP="00AD70D4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hyperlink r:id="rId30" w:history="1">
        <w:r w:rsidR="00E56CBD">
          <w:rPr>
            <w:rFonts w:ascii="Times New Roman" w:eastAsia="Times New Roman" w:hAnsi="Times New Roman"/>
            <w:color w:val="0000FF"/>
            <w:u w:val="single" w:color="0000EE"/>
          </w:rPr>
          <w:t>www.starfall.com</w:t>
        </w:r>
      </w:hyperlink>
    </w:p>
    <w:p w14:paraId="6AD2A0AD" w14:textId="77777777" w:rsidR="00E56CBD" w:rsidRDefault="00AD70D4" w:rsidP="00AD70D4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hyperlink r:id="rId31" w:history="1">
        <w:r w:rsidR="00E56CBD">
          <w:rPr>
            <w:rFonts w:ascii="Times New Roman" w:eastAsia="Times New Roman" w:hAnsi="Times New Roman"/>
            <w:color w:val="0000EE"/>
            <w:u w:val="single" w:color="0000EE"/>
          </w:rPr>
          <w:t>www.roythezebra.com</w:t>
        </w:r>
      </w:hyperlink>
    </w:p>
    <w:p w14:paraId="2D6B07A8" w14:textId="77777777" w:rsidR="00E56CBD" w:rsidRDefault="00E56CBD" w:rsidP="00AD70D4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www.readworks.org</w:t>
      </w:r>
    </w:p>
    <w:p w14:paraId="7E1186C7" w14:textId="77777777" w:rsidR="00E56CBD" w:rsidRDefault="00E56CBD" w:rsidP="00AD70D4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www.readinga-z.com </w:t>
      </w:r>
    </w:p>
    <w:p w14:paraId="0DA65FD7" w14:textId="77777777" w:rsidR="00AD70D4" w:rsidRDefault="00AD70D4" w:rsidP="00AD70D4">
      <w:pPr>
        <w:spacing w:after="0" w:line="240" w:lineRule="auto"/>
        <w:rPr>
          <w:rFonts w:ascii="Times New Roman" w:eastAsia="Times New Roman" w:hAnsi="Times New Roman"/>
        </w:rPr>
      </w:pPr>
    </w:p>
    <w:p w14:paraId="42B77F37" w14:textId="77777777" w:rsidR="00AD70D4" w:rsidRDefault="00AD70D4" w:rsidP="00AD70D4">
      <w:pPr>
        <w:spacing w:after="0" w:line="240" w:lineRule="auto"/>
        <w:rPr>
          <w:rFonts w:ascii="Times New Roman" w:eastAsia="Times New Roman" w:hAnsi="Times New Roman"/>
        </w:rPr>
      </w:pPr>
    </w:p>
    <w:p w14:paraId="14983F18" w14:textId="77777777" w:rsidR="00AD70D4" w:rsidRDefault="00AD70D4" w:rsidP="00AD70D4">
      <w:pPr>
        <w:spacing w:after="0" w:line="240" w:lineRule="auto"/>
        <w:rPr>
          <w:rFonts w:ascii="Times New Roman" w:eastAsia="Times New Roman" w:hAnsi="Times New Roman"/>
        </w:rPr>
      </w:pPr>
    </w:p>
    <w:p w14:paraId="2FB93497" w14:textId="77777777" w:rsidR="00AD70D4" w:rsidRDefault="00AD70D4" w:rsidP="00AD70D4">
      <w:pPr>
        <w:spacing w:after="0" w:line="240" w:lineRule="auto"/>
        <w:rPr>
          <w:rFonts w:ascii="Times New Roman" w:eastAsia="Times New Roman" w:hAnsi="Times New Roman"/>
        </w:rPr>
      </w:pPr>
    </w:p>
    <w:p w14:paraId="6F235986" w14:textId="77777777" w:rsidR="00AD70D4" w:rsidRDefault="00AD70D4" w:rsidP="00AD70D4">
      <w:pPr>
        <w:spacing w:after="0" w:line="240" w:lineRule="auto"/>
        <w:rPr>
          <w:rFonts w:ascii="Times New Roman" w:eastAsia="Times New Roman" w:hAnsi="Times New Roman"/>
        </w:rPr>
      </w:pPr>
    </w:p>
    <w:p w14:paraId="3A2E4D43" w14:textId="77777777" w:rsidR="00AD70D4" w:rsidRDefault="00AD70D4" w:rsidP="00AD70D4">
      <w:pPr>
        <w:spacing w:after="0" w:line="240" w:lineRule="auto"/>
        <w:rPr>
          <w:rFonts w:ascii="Times New Roman" w:eastAsia="Times New Roman" w:hAnsi="Times New Roman"/>
        </w:rPr>
      </w:pPr>
    </w:p>
    <w:p w14:paraId="1D56C641" w14:textId="77777777" w:rsidR="00AD70D4" w:rsidRDefault="00AD70D4" w:rsidP="00AD70D4">
      <w:pPr>
        <w:spacing w:after="0" w:line="240" w:lineRule="auto"/>
        <w:rPr>
          <w:rFonts w:ascii="Times New Roman" w:eastAsia="Times New Roman" w:hAnsi="Times New Roman"/>
        </w:rPr>
      </w:pPr>
    </w:p>
    <w:p w14:paraId="250066F5" w14:textId="77777777" w:rsidR="00AD70D4" w:rsidRDefault="00AD70D4" w:rsidP="00AD70D4">
      <w:pPr>
        <w:spacing w:after="0" w:line="240" w:lineRule="auto"/>
        <w:rPr>
          <w:rFonts w:ascii="Times New Roman" w:eastAsia="Times New Roman" w:hAnsi="Times New Roman"/>
        </w:rPr>
      </w:pPr>
    </w:p>
    <w:p w14:paraId="1B7A9973" w14:textId="77777777" w:rsidR="00AD70D4" w:rsidRDefault="00AD70D4" w:rsidP="00AD70D4">
      <w:pPr>
        <w:spacing w:after="0" w:line="240" w:lineRule="auto"/>
        <w:rPr>
          <w:rFonts w:ascii="Times New Roman" w:eastAsia="Times New Roman" w:hAnsi="Times New Roman"/>
        </w:rPr>
      </w:pPr>
    </w:p>
    <w:p w14:paraId="495D9F74" w14:textId="599B3AA9" w:rsidR="00AD70D4" w:rsidRDefault="00AD70D4" w:rsidP="00AD70D4">
      <w:pPr>
        <w:spacing w:after="0" w:line="240" w:lineRule="auto"/>
        <w:rPr>
          <w:rFonts w:ascii="Times New Roman" w:eastAsia="Times New Roman" w:hAnsi="Times New Roman"/>
        </w:rPr>
      </w:pPr>
      <w:r w:rsidRPr="009E5197">
        <w:rPr>
          <w:rFonts w:ascii="Times New Roman" w:eastAsia="Times New Roman" w:hAnsi="Times New Roman"/>
          <w:u w:val="single"/>
        </w:rPr>
        <w:t> </w:t>
      </w:r>
      <w:r w:rsidRPr="009E5197">
        <w:rPr>
          <w:rFonts w:ascii="Times New Roman" w:hAnsi="Times New Roman"/>
          <w:b/>
          <w:noProof/>
          <w:color w:val="292929"/>
          <w:sz w:val="24"/>
          <w:szCs w:val="24"/>
          <w:u w:val="single"/>
        </w:rPr>
        <w:t>1</w:t>
      </w:r>
      <w:r w:rsidRPr="009E5197">
        <w:rPr>
          <w:rFonts w:ascii="Times New Roman" w:hAnsi="Times New Roman"/>
          <w:b/>
          <w:noProof/>
          <w:color w:val="292929"/>
          <w:sz w:val="24"/>
          <w:szCs w:val="24"/>
          <w:u w:val="single"/>
          <w:vertAlign w:val="superscript"/>
        </w:rPr>
        <w:t>st</w:t>
      </w:r>
      <w:r w:rsidRPr="009E5197">
        <w:rPr>
          <w:rFonts w:ascii="Times New Roman" w:hAnsi="Times New Roman"/>
          <w:b/>
          <w:noProof/>
          <w:color w:val="292929"/>
          <w:sz w:val="24"/>
          <w:szCs w:val="24"/>
          <w:u w:val="single"/>
        </w:rPr>
        <w:t xml:space="preserve"> Grade Core and Instructional Materials  Unit </w:t>
      </w:r>
      <w:r>
        <w:rPr>
          <w:rFonts w:ascii="Times New Roman" w:hAnsi="Times New Roman"/>
          <w:b/>
          <w:noProof/>
          <w:color w:val="292929"/>
          <w:sz w:val="24"/>
          <w:szCs w:val="24"/>
          <w:u w:val="single"/>
        </w:rPr>
        <w:t>6</w:t>
      </w:r>
    </w:p>
    <w:p w14:paraId="328B1E48" w14:textId="77777777" w:rsidR="00220303" w:rsidRDefault="00220303" w:rsidP="00220303">
      <w:pPr>
        <w:spacing w:before="240" w:after="240"/>
        <w:rPr>
          <w:rFonts w:ascii="Times New Roman" w:eastAsia="Times New Roman" w:hAnsi="Times New Roman"/>
          <w:lang w:val="en-US" w:eastAsia="en-US" w:bidi="ar-SA"/>
        </w:rPr>
      </w:pPr>
      <w:r>
        <w:rPr>
          <w:rFonts w:ascii="Times New Roman" w:eastAsia="Times New Roman" w:hAnsi="Times New Roman"/>
          <w:b/>
          <w:bCs/>
          <w:lang w:val="en-US" w:eastAsia="en-US" w:bidi="ar-SA"/>
        </w:rPr>
        <w:t> </w:t>
      </w:r>
    </w:p>
    <w:p w14:paraId="3C0565AE" w14:textId="5EC4A1EA" w:rsidR="00220303" w:rsidRPr="00AD70D4" w:rsidRDefault="00220303" w:rsidP="00220303">
      <w:pPr>
        <w:spacing w:before="240" w:after="240"/>
        <w:rPr>
          <w:rFonts w:ascii="Times New Roman" w:eastAsia="Times New Roman" w:hAnsi="Times New Roman"/>
          <w:b/>
          <w:sz w:val="24"/>
          <w:szCs w:val="24"/>
          <w:lang w:val="en-US" w:eastAsia="en-US" w:bidi="ar-SA"/>
        </w:rPr>
      </w:pPr>
      <w:r w:rsidRPr="00AD70D4">
        <w:rPr>
          <w:rFonts w:ascii="Times New Roman" w:eastAsia="Times New Roman" w:hAnsi="Times New Roman"/>
          <w:b/>
          <w:sz w:val="24"/>
          <w:szCs w:val="24"/>
          <w:lang w:val="en-US" w:eastAsia="en-US" w:bidi="ar-SA"/>
        </w:rPr>
        <w:t>Journeys Paired Selections</w:t>
      </w:r>
    </w:p>
    <w:p w14:paraId="361A90A4" w14:textId="77777777" w:rsidR="00220303" w:rsidRPr="00AD70D4" w:rsidRDefault="00220303" w:rsidP="00AD70D4">
      <w:pPr>
        <w:numPr>
          <w:ilvl w:val="0"/>
          <w:numId w:val="11"/>
        </w:numPr>
        <w:spacing w:after="0" w:line="240" w:lineRule="auto"/>
        <w:ind w:hanging="216"/>
        <w:rPr>
          <w:rFonts w:ascii="Times New Roman" w:eastAsia="Times New Roman" w:hAnsi="Times New Roman"/>
          <w:i/>
          <w:lang w:val="en-US" w:eastAsia="en-US" w:bidi="ar-SA"/>
        </w:rPr>
      </w:pPr>
      <w:r w:rsidRPr="00AD70D4">
        <w:rPr>
          <w:rFonts w:ascii="Times New Roman" w:eastAsia="Times New Roman" w:hAnsi="Times New Roman"/>
          <w:i/>
          <w:iCs/>
          <w:lang w:val="en-US" w:eastAsia="en-US" w:bidi="ar-SA"/>
        </w:rPr>
        <w:t>The Dot/Artists Create Art!</w:t>
      </w:r>
    </w:p>
    <w:p w14:paraId="342BA18B" w14:textId="77777777" w:rsidR="00220303" w:rsidRPr="00AD70D4" w:rsidRDefault="00220303" w:rsidP="00AD70D4">
      <w:pPr>
        <w:numPr>
          <w:ilvl w:val="0"/>
          <w:numId w:val="11"/>
        </w:numPr>
        <w:spacing w:after="0" w:line="240" w:lineRule="auto"/>
        <w:ind w:hanging="216"/>
        <w:rPr>
          <w:rFonts w:ascii="Times New Roman" w:eastAsia="Times New Roman" w:hAnsi="Times New Roman"/>
          <w:i/>
          <w:lang w:val="en-US" w:eastAsia="en-US" w:bidi="ar-SA"/>
        </w:rPr>
      </w:pPr>
      <w:r w:rsidRPr="00AD70D4">
        <w:rPr>
          <w:rFonts w:ascii="Times New Roman" w:eastAsia="Times New Roman" w:hAnsi="Times New Roman"/>
          <w:i/>
          <w:iCs/>
          <w:lang w:val="en-US" w:eastAsia="en-US" w:bidi="ar-SA"/>
        </w:rPr>
        <w:t>What Can You Do/ The Wind and the Sun</w:t>
      </w:r>
    </w:p>
    <w:p w14:paraId="08E133A8" w14:textId="77777777" w:rsidR="00220303" w:rsidRPr="00AD70D4" w:rsidRDefault="00220303" w:rsidP="00AD70D4">
      <w:pPr>
        <w:numPr>
          <w:ilvl w:val="0"/>
          <w:numId w:val="11"/>
        </w:numPr>
        <w:spacing w:after="0" w:line="240" w:lineRule="auto"/>
        <w:ind w:hanging="216"/>
        <w:rPr>
          <w:rFonts w:ascii="Times New Roman" w:eastAsia="Times New Roman" w:hAnsi="Times New Roman"/>
          <w:i/>
          <w:lang w:val="en-US" w:eastAsia="en-US" w:bidi="ar-SA"/>
        </w:rPr>
      </w:pPr>
      <w:r w:rsidRPr="00AD70D4">
        <w:rPr>
          <w:rFonts w:ascii="Times New Roman" w:eastAsia="Times New Roman" w:hAnsi="Times New Roman"/>
          <w:i/>
          <w:iCs/>
          <w:lang w:val="en-US" w:eastAsia="en-US" w:bidi="ar-SA"/>
        </w:rPr>
        <w:t>“The Kite” from Days with Frog and Toad/Measuring Weather</w:t>
      </w:r>
    </w:p>
    <w:p w14:paraId="4287658F" w14:textId="77777777" w:rsidR="00220303" w:rsidRPr="00AD70D4" w:rsidRDefault="00220303" w:rsidP="00AD70D4">
      <w:pPr>
        <w:numPr>
          <w:ilvl w:val="0"/>
          <w:numId w:val="11"/>
        </w:numPr>
        <w:spacing w:after="0" w:line="240" w:lineRule="auto"/>
        <w:ind w:hanging="216"/>
        <w:rPr>
          <w:rFonts w:ascii="Times New Roman" w:eastAsia="Times New Roman" w:hAnsi="Times New Roman"/>
          <w:i/>
          <w:lang w:val="en-US" w:eastAsia="en-US" w:bidi="ar-SA"/>
        </w:rPr>
      </w:pPr>
      <w:r w:rsidRPr="00AD70D4">
        <w:rPr>
          <w:rFonts w:ascii="Times New Roman" w:eastAsia="Times New Roman" w:hAnsi="Times New Roman"/>
          <w:i/>
          <w:iCs/>
          <w:lang w:val="en-US" w:eastAsia="en-US" w:bidi="ar-SA"/>
        </w:rPr>
        <w:t> Hi! Fly Guy/Busy Bugs</w:t>
      </w:r>
    </w:p>
    <w:p w14:paraId="5F4FFB42" w14:textId="77777777" w:rsidR="00220303" w:rsidRPr="00AD70D4" w:rsidRDefault="00220303" w:rsidP="00AD70D4">
      <w:pPr>
        <w:numPr>
          <w:ilvl w:val="0"/>
          <w:numId w:val="11"/>
        </w:numPr>
        <w:spacing w:after="0" w:line="240" w:lineRule="auto"/>
        <w:ind w:hanging="216"/>
        <w:rPr>
          <w:rFonts w:ascii="Times New Roman" w:eastAsia="Times New Roman" w:hAnsi="Times New Roman"/>
          <w:i/>
          <w:lang w:val="en-US" w:eastAsia="en-US" w:bidi="ar-SA"/>
        </w:rPr>
      </w:pPr>
      <w:r w:rsidRPr="00AD70D4">
        <w:rPr>
          <w:rFonts w:ascii="Times New Roman" w:eastAsia="Times New Roman" w:hAnsi="Times New Roman"/>
          <w:i/>
          <w:iCs/>
          <w:lang w:val="en-US" w:eastAsia="en-US" w:bidi="ar-SA"/>
        </w:rPr>
        <w:t>Winners Never Quit/ Be a Team Player</w:t>
      </w:r>
    </w:p>
    <w:p w14:paraId="7E15ABDD" w14:textId="2FD54897" w:rsidR="00220303" w:rsidRPr="00AD70D4" w:rsidRDefault="00220303" w:rsidP="00AD70D4">
      <w:pPr>
        <w:numPr>
          <w:ilvl w:val="0"/>
          <w:numId w:val="11"/>
        </w:numPr>
        <w:spacing w:after="0" w:line="240" w:lineRule="auto"/>
        <w:ind w:hanging="216"/>
        <w:rPr>
          <w:rFonts w:ascii="Times New Roman" w:eastAsia="Times New Roman" w:hAnsi="Times New Roman"/>
          <w:i/>
          <w:lang w:val="en-US" w:eastAsia="en-US" w:bidi="ar-SA"/>
        </w:rPr>
      </w:pPr>
      <w:r w:rsidRPr="00AD70D4">
        <w:rPr>
          <w:rFonts w:ascii="Times New Roman" w:eastAsia="Times New Roman" w:hAnsi="Times New Roman"/>
          <w:i/>
          <w:iCs/>
          <w:lang w:val="en-US" w:eastAsia="en-US" w:bidi="ar-SA"/>
        </w:rPr>
        <w:t>Extended Reading: </w:t>
      </w:r>
      <w:r w:rsidRPr="00AD70D4">
        <w:rPr>
          <w:rFonts w:ascii="Times New Roman" w:eastAsia="Times New Roman" w:hAnsi="Times New Roman"/>
          <w:i/>
          <w:u w:val="single"/>
          <w:lang w:val="en-US" w:eastAsia="en-US" w:bidi="ar-SA"/>
        </w:rPr>
        <w:t>Owl at Home</w:t>
      </w:r>
    </w:p>
    <w:p w14:paraId="244EA16C" w14:textId="77777777" w:rsidR="00AD70D4" w:rsidRDefault="00AD70D4" w:rsidP="00220303">
      <w:pPr>
        <w:spacing w:before="240" w:after="240"/>
        <w:rPr>
          <w:rFonts w:ascii="Times New Roman" w:eastAsia="Times New Roman" w:hAnsi="Times New Roman"/>
          <w:b/>
          <w:lang w:val="en-US" w:eastAsia="en-US" w:bidi="ar-SA"/>
        </w:rPr>
      </w:pPr>
    </w:p>
    <w:p w14:paraId="206F3E3D" w14:textId="77777777" w:rsidR="00220303" w:rsidRPr="00AD70D4" w:rsidRDefault="00220303" w:rsidP="00220303">
      <w:pPr>
        <w:spacing w:before="240" w:after="240"/>
        <w:rPr>
          <w:rFonts w:ascii="Times New Roman" w:eastAsia="Times New Roman" w:hAnsi="Times New Roman"/>
          <w:b/>
          <w:sz w:val="24"/>
          <w:szCs w:val="24"/>
          <w:lang w:val="en-US" w:eastAsia="en-US" w:bidi="ar-SA"/>
        </w:rPr>
      </w:pPr>
      <w:r w:rsidRPr="00AD70D4">
        <w:rPr>
          <w:rFonts w:ascii="Times New Roman" w:eastAsia="Times New Roman" w:hAnsi="Times New Roman"/>
          <w:b/>
          <w:sz w:val="24"/>
          <w:szCs w:val="24"/>
          <w:lang w:val="en-US" w:eastAsia="en-US" w:bidi="ar-SA"/>
        </w:rPr>
        <w:t>Big Book</w:t>
      </w:r>
    </w:p>
    <w:p w14:paraId="66B374DD" w14:textId="77777777" w:rsidR="00220303" w:rsidRDefault="00220303" w:rsidP="00220303">
      <w:pPr>
        <w:numPr>
          <w:ilvl w:val="0"/>
          <w:numId w:val="12"/>
        </w:numPr>
        <w:spacing w:before="240" w:after="240" w:line="240" w:lineRule="auto"/>
        <w:ind w:hanging="210"/>
        <w:rPr>
          <w:rFonts w:ascii="Times New Roman" w:eastAsia="Times New Roman" w:hAnsi="Times New Roman"/>
          <w:lang w:val="en-US" w:eastAsia="en-US" w:bidi="ar-SA"/>
        </w:rPr>
      </w:pPr>
      <w:r>
        <w:rPr>
          <w:rFonts w:ascii="Times New Roman" w:eastAsia="Times New Roman" w:hAnsi="Times New Roman"/>
          <w:u w:val="single"/>
          <w:lang w:val="en-US" w:eastAsia="en-US" w:bidi="ar-SA"/>
        </w:rPr>
        <w:t>Karate Hour</w:t>
      </w:r>
    </w:p>
    <w:p w14:paraId="0D971FCD" w14:textId="77777777" w:rsidR="00220303" w:rsidRDefault="00220303" w:rsidP="00220303">
      <w:pPr>
        <w:spacing w:before="240" w:after="240"/>
        <w:rPr>
          <w:rFonts w:ascii="Times New Roman" w:eastAsia="Times New Roman" w:hAnsi="Times New Roman"/>
          <w:lang w:val="en-US" w:eastAsia="en-US" w:bidi="ar-SA"/>
        </w:rPr>
      </w:pPr>
      <w:r>
        <w:rPr>
          <w:rFonts w:ascii="Times New Roman" w:eastAsia="Times New Roman" w:hAnsi="Times New Roman"/>
          <w:b/>
          <w:bCs/>
          <w:lang w:val="en-US" w:eastAsia="en-US" w:bidi="ar-SA"/>
        </w:rPr>
        <w:t> </w:t>
      </w:r>
    </w:p>
    <w:p w14:paraId="79ABA2F5" w14:textId="77777777" w:rsidR="00220303" w:rsidRPr="00AD70D4" w:rsidRDefault="00220303" w:rsidP="00220303">
      <w:pPr>
        <w:spacing w:before="240" w:after="240"/>
        <w:rPr>
          <w:rFonts w:ascii="Times New Roman" w:eastAsia="Times New Roman" w:hAnsi="Times New Roman"/>
          <w:b/>
          <w:sz w:val="24"/>
          <w:szCs w:val="24"/>
          <w:lang w:val="en-US" w:eastAsia="en-US" w:bidi="ar-SA"/>
        </w:rPr>
      </w:pPr>
      <w:r w:rsidRPr="00AD70D4">
        <w:rPr>
          <w:rFonts w:ascii="Times New Roman" w:eastAsia="Times New Roman" w:hAnsi="Times New Roman"/>
          <w:b/>
          <w:sz w:val="24"/>
          <w:szCs w:val="24"/>
          <w:lang w:val="en-US" w:eastAsia="en-US" w:bidi="ar-SA"/>
        </w:rPr>
        <w:t>Guided Reading</w:t>
      </w:r>
    </w:p>
    <w:p w14:paraId="489786A4" w14:textId="77777777" w:rsidR="00220303" w:rsidRPr="00AD70D4" w:rsidRDefault="00220303" w:rsidP="00AD70D4">
      <w:pPr>
        <w:numPr>
          <w:ilvl w:val="0"/>
          <w:numId w:val="13"/>
        </w:numPr>
        <w:spacing w:after="0" w:line="240" w:lineRule="auto"/>
        <w:ind w:hanging="216"/>
        <w:rPr>
          <w:rFonts w:ascii="Times New Roman" w:eastAsia="Times New Roman" w:hAnsi="Times New Roman"/>
          <w:lang w:val="en-US" w:eastAsia="en-US" w:bidi="ar-SA"/>
        </w:rPr>
      </w:pPr>
      <w:r w:rsidRPr="00AD70D4">
        <w:rPr>
          <w:rFonts w:ascii="Times New Roman" w:eastAsia="Times New Roman" w:hAnsi="Times New Roman"/>
          <w:lang w:val="en-US" w:eastAsia="en-US" w:bidi="ar-SA"/>
        </w:rPr>
        <w:t>Journeys Leveled readers (Below, On, Above, ELL and Vocabulary Readers)</w:t>
      </w:r>
    </w:p>
    <w:p w14:paraId="7815224F" w14:textId="77777777" w:rsidR="00220303" w:rsidRPr="00AD70D4" w:rsidRDefault="00220303" w:rsidP="00AD70D4">
      <w:pPr>
        <w:numPr>
          <w:ilvl w:val="0"/>
          <w:numId w:val="13"/>
        </w:numPr>
        <w:spacing w:after="0" w:line="240" w:lineRule="auto"/>
        <w:ind w:hanging="216"/>
        <w:rPr>
          <w:rFonts w:ascii="Times New Roman" w:eastAsia="Times New Roman" w:hAnsi="Times New Roman"/>
          <w:lang w:val="en-US" w:eastAsia="en-US" w:bidi="ar-SA"/>
        </w:rPr>
      </w:pPr>
      <w:r w:rsidRPr="00AD70D4">
        <w:rPr>
          <w:rFonts w:ascii="Times New Roman" w:eastAsia="Times New Roman" w:hAnsi="Times New Roman"/>
          <w:lang w:val="en-US" w:eastAsia="en-US" w:bidi="ar-SA"/>
        </w:rPr>
        <w:t>Reading A-Z leveled text</w:t>
      </w:r>
    </w:p>
    <w:p w14:paraId="60C820FA" w14:textId="4523DD7F" w:rsidR="00220303" w:rsidRDefault="00220303" w:rsidP="00AD70D4">
      <w:pPr>
        <w:numPr>
          <w:ilvl w:val="0"/>
          <w:numId w:val="13"/>
        </w:numPr>
        <w:spacing w:after="0" w:line="240" w:lineRule="auto"/>
        <w:ind w:hanging="216"/>
        <w:rPr>
          <w:rFonts w:ascii="Times New Roman" w:eastAsia="Times New Roman" w:hAnsi="Times New Roman"/>
          <w:lang w:val="en-US" w:eastAsia="en-US" w:bidi="ar-SA"/>
        </w:rPr>
      </w:pPr>
      <w:r w:rsidRPr="00AD70D4">
        <w:rPr>
          <w:rFonts w:ascii="Times New Roman" w:eastAsia="Times New Roman" w:hAnsi="Times New Roman"/>
          <w:lang w:val="en-US" w:eastAsia="en-US" w:bidi="ar-SA"/>
        </w:rPr>
        <w:t>Scholastic Leveled Readers</w:t>
      </w:r>
    </w:p>
    <w:p w14:paraId="0BF5383E" w14:textId="77777777" w:rsidR="00AD70D4" w:rsidRPr="00AD70D4" w:rsidRDefault="00AD70D4" w:rsidP="00AD70D4">
      <w:pPr>
        <w:spacing w:after="0" w:line="240" w:lineRule="auto"/>
        <w:ind w:left="720"/>
        <w:rPr>
          <w:rFonts w:ascii="Times New Roman" w:eastAsia="Times New Roman" w:hAnsi="Times New Roman"/>
          <w:lang w:val="en-US" w:eastAsia="en-US" w:bidi="ar-SA"/>
        </w:rPr>
      </w:pPr>
    </w:p>
    <w:p w14:paraId="78A5EF15" w14:textId="77777777" w:rsidR="00220303" w:rsidRPr="00AD70D4" w:rsidRDefault="00220303" w:rsidP="00220303">
      <w:pPr>
        <w:spacing w:before="240" w:after="240"/>
        <w:rPr>
          <w:rFonts w:ascii="Times New Roman" w:eastAsia="Times New Roman" w:hAnsi="Times New Roman"/>
          <w:b/>
          <w:sz w:val="24"/>
          <w:szCs w:val="24"/>
          <w:lang w:val="en-US" w:eastAsia="en-US" w:bidi="ar-SA"/>
        </w:rPr>
      </w:pPr>
      <w:r w:rsidRPr="00AD70D4">
        <w:rPr>
          <w:rFonts w:ascii="Times New Roman" w:eastAsia="Times New Roman" w:hAnsi="Times New Roman"/>
          <w:b/>
          <w:sz w:val="24"/>
          <w:szCs w:val="24"/>
          <w:lang w:val="en-US" w:eastAsia="en-US" w:bidi="ar-SA"/>
        </w:rPr>
        <w:t>Independent Reading/Research</w:t>
      </w:r>
    </w:p>
    <w:p w14:paraId="10D1F7C9" w14:textId="77777777" w:rsidR="00220303" w:rsidRPr="00AD70D4" w:rsidRDefault="00220303" w:rsidP="00AD70D4">
      <w:pPr>
        <w:numPr>
          <w:ilvl w:val="0"/>
          <w:numId w:val="14"/>
        </w:numPr>
        <w:spacing w:after="0" w:line="240" w:lineRule="auto"/>
        <w:ind w:hanging="216"/>
        <w:rPr>
          <w:rFonts w:ascii="Times New Roman" w:eastAsia="Times New Roman" w:hAnsi="Times New Roman"/>
          <w:lang w:val="en-US" w:eastAsia="en-US" w:bidi="ar-SA"/>
        </w:rPr>
      </w:pPr>
      <w:r w:rsidRPr="00AD70D4">
        <w:rPr>
          <w:rFonts w:ascii="Times New Roman" w:eastAsia="Times New Roman" w:hAnsi="Times New Roman"/>
          <w:lang w:val="en-US" w:eastAsia="en-US" w:bidi="ar-SA"/>
        </w:rPr>
        <w:t>100 Book Challenge Books</w:t>
      </w:r>
    </w:p>
    <w:p w14:paraId="621B96EF" w14:textId="77777777" w:rsidR="00220303" w:rsidRPr="00AD70D4" w:rsidRDefault="00220303" w:rsidP="00AD70D4">
      <w:pPr>
        <w:numPr>
          <w:ilvl w:val="0"/>
          <w:numId w:val="14"/>
        </w:numPr>
        <w:spacing w:after="0" w:line="240" w:lineRule="auto"/>
        <w:ind w:hanging="216"/>
        <w:rPr>
          <w:rFonts w:ascii="Times New Roman" w:eastAsia="Times New Roman" w:hAnsi="Times New Roman"/>
          <w:lang w:val="en-US" w:eastAsia="en-US" w:bidi="ar-SA"/>
        </w:rPr>
      </w:pPr>
      <w:r w:rsidRPr="00AD70D4">
        <w:rPr>
          <w:rFonts w:ascii="Times New Roman" w:eastAsia="Times New Roman" w:hAnsi="Times New Roman"/>
          <w:lang w:val="en-US" w:eastAsia="en-US" w:bidi="ar-SA"/>
        </w:rPr>
        <w:t>Various newspapers &amp; magazines</w:t>
      </w:r>
    </w:p>
    <w:p w14:paraId="085686D1" w14:textId="39A4B755" w:rsidR="00220303" w:rsidRPr="00AD70D4" w:rsidRDefault="00220303" w:rsidP="00AD70D4">
      <w:pPr>
        <w:numPr>
          <w:ilvl w:val="0"/>
          <w:numId w:val="14"/>
        </w:numPr>
        <w:spacing w:after="0" w:line="240" w:lineRule="auto"/>
        <w:ind w:hanging="216"/>
        <w:rPr>
          <w:rFonts w:ascii="Times New Roman" w:eastAsia="Times New Roman" w:hAnsi="Times New Roman"/>
          <w:lang w:val="en-US" w:eastAsia="en-US" w:bidi="ar-SA"/>
        </w:rPr>
      </w:pPr>
      <w:r w:rsidRPr="00AD70D4">
        <w:rPr>
          <w:rFonts w:ascii="Times New Roman" w:eastAsia="Times New Roman" w:hAnsi="Times New Roman"/>
          <w:lang w:val="en-US" w:eastAsia="en-US" w:bidi="ar-SA"/>
        </w:rPr>
        <w:t>www.readworks.org</w:t>
      </w:r>
    </w:p>
    <w:p w14:paraId="7A7EB0A0" w14:textId="263AB09D" w:rsidR="00220303" w:rsidRPr="00AD70D4" w:rsidRDefault="00AD70D4" w:rsidP="00220303">
      <w:pPr>
        <w:spacing w:before="240" w:after="240"/>
        <w:rPr>
          <w:rFonts w:ascii="Times New Roman" w:eastAsia="Times New Roman" w:hAnsi="Times New Roman"/>
          <w:b/>
          <w:sz w:val="24"/>
          <w:szCs w:val="24"/>
          <w:lang w:val="en-US" w:eastAsia="en-US" w:bidi="ar-SA"/>
        </w:rPr>
      </w:pPr>
      <w:r w:rsidRPr="00AD70D4">
        <w:rPr>
          <w:rFonts w:ascii="Times New Roman" w:eastAsia="Times New Roman" w:hAnsi="Times New Roman"/>
          <w:b/>
          <w:sz w:val="24"/>
          <w:szCs w:val="24"/>
          <w:lang w:val="en-US" w:eastAsia="en-US" w:bidi="ar-SA"/>
        </w:rPr>
        <w:t>Writing</w:t>
      </w:r>
    </w:p>
    <w:p w14:paraId="7A6E25DD" w14:textId="5B153AF8" w:rsidR="00220303" w:rsidRPr="00AD70D4" w:rsidRDefault="00220303" w:rsidP="00220303">
      <w:pPr>
        <w:numPr>
          <w:ilvl w:val="0"/>
          <w:numId w:val="15"/>
        </w:numPr>
        <w:spacing w:before="240" w:after="240" w:line="240" w:lineRule="auto"/>
        <w:ind w:hanging="210"/>
        <w:rPr>
          <w:rFonts w:ascii="Times New Roman" w:eastAsia="Times New Roman" w:hAnsi="Times New Roman"/>
          <w:lang w:val="en-US" w:eastAsia="en-US" w:bidi="ar-SA"/>
        </w:rPr>
      </w:pPr>
      <w:r>
        <w:rPr>
          <w:rFonts w:ascii="Times New Roman" w:eastAsia="Times New Roman" w:hAnsi="Times New Roman"/>
          <w:lang w:val="en-US" w:eastAsia="en-US" w:bidi="ar-SA"/>
        </w:rPr>
        <w:t>District approved Scope and Sequence, Lesson Plans and Organizers</w:t>
      </w:r>
    </w:p>
    <w:p w14:paraId="6EAF7CFA" w14:textId="58842285" w:rsidR="00220303" w:rsidRPr="00AD70D4" w:rsidRDefault="00220303" w:rsidP="00220303">
      <w:pPr>
        <w:spacing w:before="240" w:after="240"/>
        <w:rPr>
          <w:rFonts w:ascii="Times New Roman" w:eastAsia="Times New Roman" w:hAnsi="Times New Roman"/>
          <w:sz w:val="24"/>
          <w:szCs w:val="24"/>
          <w:lang w:val="en-US" w:eastAsia="en-US" w:bidi="ar-SA"/>
        </w:rPr>
      </w:pPr>
      <w:r w:rsidRPr="00AD70D4">
        <w:rPr>
          <w:rFonts w:ascii="Times New Roman" w:eastAsia="Times New Roman" w:hAnsi="Times New Roman"/>
          <w:b/>
          <w:bCs/>
          <w:sz w:val="24"/>
          <w:szCs w:val="24"/>
          <w:lang w:val="en-US" w:eastAsia="en-US" w:bidi="ar-SA"/>
        </w:rPr>
        <w:t>Websites</w:t>
      </w:r>
    </w:p>
    <w:p w14:paraId="5D5A8006" w14:textId="77777777" w:rsidR="00220303" w:rsidRDefault="00220303" w:rsidP="00AD70D4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  <w:lang w:val="en-US" w:eastAsia="en-US" w:bidi="ar-SA"/>
        </w:rPr>
      </w:pPr>
      <w:hyperlink r:id="rId32" w:history="1">
        <w:r>
          <w:rPr>
            <w:rFonts w:ascii="Times New Roman" w:eastAsia="Times New Roman" w:hAnsi="Times New Roman"/>
            <w:color w:val="0000FF"/>
            <w:u w:val="single" w:color="0000EE"/>
            <w:lang w:val="en-US" w:eastAsia="en-US" w:bidi="ar-SA"/>
          </w:rPr>
          <w:t>www.litera</w:t>
        </w:r>
        <w:r>
          <w:rPr>
            <w:rFonts w:ascii="Times New Roman" w:eastAsia="Times New Roman" w:hAnsi="Times New Roman"/>
            <w:color w:val="0000FF"/>
            <w:u w:val="single" w:color="0000EE"/>
            <w:lang w:val="en-US" w:eastAsia="en-US" w:bidi="ar-SA"/>
          </w:rPr>
          <w:t>c</w:t>
        </w:r>
        <w:r>
          <w:rPr>
            <w:rFonts w:ascii="Times New Roman" w:eastAsia="Times New Roman" w:hAnsi="Times New Roman"/>
            <w:color w:val="0000FF"/>
            <w:u w:val="single" w:color="0000EE"/>
            <w:lang w:val="en-US" w:eastAsia="en-US" w:bidi="ar-SA"/>
          </w:rPr>
          <w:t>tive.com</w:t>
        </w:r>
      </w:hyperlink>
    </w:p>
    <w:p w14:paraId="73EE5419" w14:textId="77777777" w:rsidR="00220303" w:rsidRDefault="00220303" w:rsidP="00AD70D4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  <w:lang w:val="en-US" w:eastAsia="en-US" w:bidi="ar-SA"/>
        </w:rPr>
      </w:pPr>
      <w:hyperlink r:id="rId33" w:history="1">
        <w:r>
          <w:rPr>
            <w:rFonts w:ascii="Times New Roman" w:eastAsia="Times New Roman" w:hAnsi="Times New Roman"/>
            <w:color w:val="0000FF"/>
            <w:u w:val="single" w:color="0000EE"/>
            <w:lang w:val="en-US" w:eastAsia="en-US" w:bidi="ar-SA"/>
          </w:rPr>
          <w:t>www.reading.org</w:t>
        </w:r>
      </w:hyperlink>
    </w:p>
    <w:p w14:paraId="191D2ED5" w14:textId="77777777" w:rsidR="00220303" w:rsidRDefault="00220303" w:rsidP="00AD70D4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  <w:lang w:val="en-US" w:eastAsia="en-US" w:bidi="ar-SA"/>
        </w:rPr>
      </w:pPr>
      <w:hyperlink r:id="rId34" w:history="1">
        <w:r>
          <w:rPr>
            <w:rFonts w:ascii="Times New Roman" w:eastAsia="Times New Roman" w:hAnsi="Times New Roman"/>
            <w:color w:val="0000FF"/>
            <w:u w:val="single" w:color="0000EE"/>
            <w:lang w:val="en-US" w:eastAsia="en-US" w:bidi="ar-SA"/>
          </w:rPr>
          <w:t>www.fcrr.org</w:t>
        </w:r>
      </w:hyperlink>
    </w:p>
    <w:p w14:paraId="0F9A5CA7" w14:textId="77777777" w:rsidR="00220303" w:rsidRDefault="00220303" w:rsidP="00AD70D4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  <w:lang w:val="en-US" w:eastAsia="en-US" w:bidi="ar-SA"/>
        </w:rPr>
      </w:pPr>
      <w:hyperlink r:id="rId35" w:history="1">
        <w:r>
          <w:rPr>
            <w:rFonts w:ascii="Times New Roman" w:eastAsia="Times New Roman" w:hAnsi="Times New Roman"/>
            <w:color w:val="0000FF"/>
            <w:u w:val="single" w:color="0000EE"/>
            <w:lang w:val="en-US" w:eastAsia="en-US" w:bidi="ar-SA"/>
          </w:rPr>
          <w:t>www.starfall.com</w:t>
        </w:r>
      </w:hyperlink>
    </w:p>
    <w:p w14:paraId="2FE119C8" w14:textId="77777777" w:rsidR="00220303" w:rsidRDefault="00220303" w:rsidP="00AD70D4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  <w:lang w:val="en-US" w:eastAsia="en-US" w:bidi="ar-SA"/>
        </w:rPr>
      </w:pPr>
      <w:hyperlink r:id="rId36" w:history="1">
        <w:r>
          <w:rPr>
            <w:rFonts w:ascii="Times New Roman" w:eastAsia="Times New Roman" w:hAnsi="Times New Roman"/>
            <w:color w:val="0000EE"/>
            <w:u w:val="single" w:color="0000EE"/>
            <w:lang w:val="en-US" w:eastAsia="en-US" w:bidi="ar-SA"/>
          </w:rPr>
          <w:t>www.roythezebra.com</w:t>
        </w:r>
      </w:hyperlink>
      <w:r>
        <w:rPr>
          <w:rFonts w:ascii="Times New Roman" w:eastAsia="Times New Roman" w:hAnsi="Times New Roman"/>
          <w:color w:val="0000FF"/>
          <w:lang w:val="en-US" w:eastAsia="en-US" w:bidi="ar-SA"/>
        </w:rPr>
        <w:t> </w:t>
      </w:r>
    </w:p>
    <w:p w14:paraId="69A6E073" w14:textId="77777777" w:rsidR="00220303" w:rsidRDefault="00220303" w:rsidP="00AD70D4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  <w:lang w:val="en-US" w:eastAsia="en-US" w:bidi="ar-SA"/>
        </w:rPr>
      </w:pPr>
      <w:r>
        <w:rPr>
          <w:rFonts w:ascii="Times New Roman" w:eastAsia="Times New Roman" w:hAnsi="Times New Roman"/>
          <w:color w:val="0000FF"/>
          <w:lang w:val="en-US" w:eastAsia="en-US" w:bidi="ar-SA"/>
        </w:rPr>
        <w:t>www.readworks.org</w:t>
      </w:r>
    </w:p>
    <w:p w14:paraId="41FD90F7" w14:textId="77777777" w:rsidR="00220303" w:rsidRDefault="00220303" w:rsidP="00AD70D4">
      <w:pPr>
        <w:numPr>
          <w:ilvl w:val="0"/>
          <w:numId w:val="16"/>
        </w:numPr>
        <w:spacing w:after="0" w:line="240" w:lineRule="auto"/>
        <w:ind w:hanging="216"/>
        <w:rPr>
          <w:rFonts w:ascii="Times New Roman" w:eastAsia="Times New Roman" w:hAnsi="Times New Roman"/>
          <w:lang w:val="en-US" w:eastAsia="en-US" w:bidi="ar-SA"/>
        </w:rPr>
      </w:pPr>
      <w:r>
        <w:rPr>
          <w:rFonts w:ascii="Times New Roman" w:eastAsia="Times New Roman" w:hAnsi="Times New Roman"/>
          <w:color w:val="0000FF"/>
          <w:lang w:val="en-US" w:eastAsia="en-US" w:bidi="ar-SA"/>
        </w:rPr>
        <w:t>www.readinga-z.com</w:t>
      </w:r>
    </w:p>
    <w:p w14:paraId="37AF30DE" w14:textId="77777777" w:rsidR="00220303" w:rsidRDefault="00220303" w:rsidP="00220303"/>
    <w:p w14:paraId="12CE9920" w14:textId="77777777" w:rsidR="00140E1B" w:rsidRDefault="00AD70D4">
      <w:bookmarkStart w:id="0" w:name="_GoBack"/>
      <w:bookmarkEnd w:id="0"/>
    </w:p>
    <w:sectPr w:rsidR="00140E1B" w:rsidSect="00320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2E9A024F"/>
    <w:multiLevelType w:val="hybridMultilevel"/>
    <w:tmpl w:val="7E56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42404"/>
    <w:multiLevelType w:val="hybridMultilevel"/>
    <w:tmpl w:val="AFA8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32F8F"/>
    <w:multiLevelType w:val="multilevel"/>
    <w:tmpl w:val="A050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A48A0"/>
    <w:multiLevelType w:val="multilevel"/>
    <w:tmpl w:val="BECC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905C3"/>
    <w:multiLevelType w:val="hybridMultilevel"/>
    <w:tmpl w:val="4DA2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E45BD"/>
    <w:multiLevelType w:val="hybridMultilevel"/>
    <w:tmpl w:val="5B2E45BD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5B2E45BE"/>
    <w:multiLevelType w:val="hybridMultilevel"/>
    <w:tmpl w:val="5B2E45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5B2E45C0"/>
    <w:multiLevelType w:val="hybridMultilevel"/>
    <w:tmpl w:val="5B2E45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5B2E45C1"/>
    <w:multiLevelType w:val="hybridMultilevel"/>
    <w:tmpl w:val="5B2E45C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5B2E45C2"/>
    <w:multiLevelType w:val="hybridMultilevel"/>
    <w:tmpl w:val="5B2E4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5B2E45C3"/>
    <w:multiLevelType w:val="hybridMultilevel"/>
    <w:tmpl w:val="5B2E45C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5B2E45C4"/>
    <w:multiLevelType w:val="hybridMultilevel"/>
    <w:tmpl w:val="5B2E45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5B2E45C5"/>
    <w:multiLevelType w:val="hybridMultilevel"/>
    <w:tmpl w:val="5B2E45C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13"/>
  </w:num>
  <w:num w:numId="8">
    <w:abstractNumId w:val="16"/>
  </w:num>
  <w:num w:numId="9">
    <w:abstractNumId w:val="17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FB"/>
    <w:rsid w:val="00220303"/>
    <w:rsid w:val="002F394D"/>
    <w:rsid w:val="00386BFB"/>
    <w:rsid w:val="003F1AAE"/>
    <w:rsid w:val="004229A3"/>
    <w:rsid w:val="004743F1"/>
    <w:rsid w:val="00704FA1"/>
    <w:rsid w:val="00755D0C"/>
    <w:rsid w:val="007F723C"/>
    <w:rsid w:val="009E5197"/>
    <w:rsid w:val="00A66092"/>
    <w:rsid w:val="00AD70D4"/>
    <w:rsid w:val="00B818DA"/>
    <w:rsid w:val="00C906E9"/>
    <w:rsid w:val="00D51BD0"/>
    <w:rsid w:val="00E56CBD"/>
    <w:rsid w:val="00FA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6C5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6BF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D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roythezebra.com/" TargetMode="External"/><Relationship Id="rId21" Type="http://schemas.openxmlformats.org/officeDocument/2006/relationships/hyperlink" Target="http://www.literactive.com/" TargetMode="External"/><Relationship Id="rId22" Type="http://schemas.openxmlformats.org/officeDocument/2006/relationships/hyperlink" Target="http://www.reading.org/" TargetMode="External"/><Relationship Id="rId23" Type="http://schemas.openxmlformats.org/officeDocument/2006/relationships/hyperlink" Target="http://www.fcrr.org/" TargetMode="External"/><Relationship Id="rId24" Type="http://schemas.openxmlformats.org/officeDocument/2006/relationships/hyperlink" Target="http://www.starfall.com/" TargetMode="External"/><Relationship Id="rId25" Type="http://schemas.openxmlformats.org/officeDocument/2006/relationships/hyperlink" Target="http://www.roythezebra.com/" TargetMode="External"/><Relationship Id="rId26" Type="http://schemas.openxmlformats.org/officeDocument/2006/relationships/hyperlink" Target="http://www.readinga-z.com" TargetMode="External"/><Relationship Id="rId27" Type="http://schemas.openxmlformats.org/officeDocument/2006/relationships/hyperlink" Target="http://www.literactive.com/" TargetMode="External"/><Relationship Id="rId28" Type="http://schemas.openxmlformats.org/officeDocument/2006/relationships/hyperlink" Target="http://www.reading.org/" TargetMode="External"/><Relationship Id="rId29" Type="http://schemas.openxmlformats.org/officeDocument/2006/relationships/hyperlink" Target="http://www.fcrr.org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iteractive.com/" TargetMode="External"/><Relationship Id="rId30" Type="http://schemas.openxmlformats.org/officeDocument/2006/relationships/hyperlink" Target="http://www.starfall.com/" TargetMode="External"/><Relationship Id="rId31" Type="http://schemas.openxmlformats.org/officeDocument/2006/relationships/hyperlink" Target="http://www.roythezebra.com/" TargetMode="External"/><Relationship Id="rId32" Type="http://schemas.openxmlformats.org/officeDocument/2006/relationships/hyperlink" Target="http://www.literactive.com/" TargetMode="External"/><Relationship Id="rId9" Type="http://schemas.openxmlformats.org/officeDocument/2006/relationships/hyperlink" Target="http://www.roythezebra.com/" TargetMode="External"/><Relationship Id="rId6" Type="http://schemas.openxmlformats.org/officeDocument/2006/relationships/hyperlink" Target="http://www.reading.org/" TargetMode="External"/><Relationship Id="rId7" Type="http://schemas.openxmlformats.org/officeDocument/2006/relationships/hyperlink" Target="http://www.fcrr.org/" TargetMode="External"/><Relationship Id="rId8" Type="http://schemas.openxmlformats.org/officeDocument/2006/relationships/hyperlink" Target="http://www.starfall.com/" TargetMode="External"/><Relationship Id="rId33" Type="http://schemas.openxmlformats.org/officeDocument/2006/relationships/hyperlink" Target="http://www.reading.org/" TargetMode="External"/><Relationship Id="rId34" Type="http://schemas.openxmlformats.org/officeDocument/2006/relationships/hyperlink" Target="http://www.fcrr.org/" TargetMode="External"/><Relationship Id="rId35" Type="http://schemas.openxmlformats.org/officeDocument/2006/relationships/hyperlink" Target="http://www.starfall.com/" TargetMode="External"/><Relationship Id="rId36" Type="http://schemas.openxmlformats.org/officeDocument/2006/relationships/hyperlink" Target="http://www.roythezebra.com/" TargetMode="External"/><Relationship Id="rId10" Type="http://schemas.openxmlformats.org/officeDocument/2006/relationships/hyperlink" Target="http://www.literactive.com/" TargetMode="External"/><Relationship Id="rId11" Type="http://schemas.openxmlformats.org/officeDocument/2006/relationships/hyperlink" Target="http://www.reading.org/" TargetMode="External"/><Relationship Id="rId12" Type="http://schemas.openxmlformats.org/officeDocument/2006/relationships/hyperlink" Target="http://www.fcrr.org/" TargetMode="External"/><Relationship Id="rId13" Type="http://schemas.openxmlformats.org/officeDocument/2006/relationships/hyperlink" Target="http://www.starfall.com/" TargetMode="External"/><Relationship Id="rId14" Type="http://schemas.openxmlformats.org/officeDocument/2006/relationships/hyperlink" Target="http://www.roythezebra.com/" TargetMode="External"/><Relationship Id="rId15" Type="http://schemas.openxmlformats.org/officeDocument/2006/relationships/hyperlink" Target="http://www.readinga-z.com" TargetMode="External"/><Relationship Id="rId16" Type="http://schemas.openxmlformats.org/officeDocument/2006/relationships/hyperlink" Target="http://www.literactive.com/" TargetMode="External"/><Relationship Id="rId17" Type="http://schemas.openxmlformats.org/officeDocument/2006/relationships/hyperlink" Target="http://www.reading.org/" TargetMode="External"/><Relationship Id="rId18" Type="http://schemas.openxmlformats.org/officeDocument/2006/relationships/hyperlink" Target="http://www.fcrr.org/" TargetMode="External"/><Relationship Id="rId19" Type="http://schemas.openxmlformats.org/officeDocument/2006/relationships/hyperlink" Target="http://www.starfall.com/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919</Words>
  <Characters>5241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2018-11-15T18:26:00Z</dcterms:created>
  <dcterms:modified xsi:type="dcterms:W3CDTF">2018-11-15T18:26:00Z</dcterms:modified>
</cp:coreProperties>
</file>