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AC" w:rsidRPr="00FC2CAC" w:rsidRDefault="00FC2CAC" w:rsidP="00FC2CAC">
      <w:pPr>
        <w:rPr>
          <w:rFonts w:ascii="Times New Roman" w:eastAsia="Times New Roman" w:hAnsi="Times New Roman" w:cs="Times New Roman"/>
          <w:sz w:val="24"/>
          <w:szCs w:val="24"/>
        </w:rPr>
      </w:pPr>
      <w:r w:rsidRPr="00FC2CA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"/>
        <w:gridCol w:w="300"/>
        <w:gridCol w:w="1109"/>
        <w:gridCol w:w="231"/>
        <w:gridCol w:w="300"/>
        <w:gridCol w:w="1484"/>
        <w:gridCol w:w="231"/>
        <w:gridCol w:w="300"/>
        <w:gridCol w:w="1460"/>
        <w:gridCol w:w="231"/>
        <w:gridCol w:w="300"/>
        <w:gridCol w:w="1310"/>
        <w:gridCol w:w="231"/>
        <w:gridCol w:w="300"/>
        <w:gridCol w:w="1322"/>
      </w:tblGrid>
      <w:tr w:rsidR="00FC2CAC" w:rsidRPr="00FC2CAC" w:rsidTr="00FC2CAC">
        <w:trPr>
          <w:trHeight w:val="4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September 2017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October 2017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November 2017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December 2017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January 2018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New Year's Day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Proving Theorems and writing two column proofs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Introducing polygons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Labor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First Day of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Basic Figures points, lines, and angles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Staff </w:t>
            </w:r>
            <w:proofErr w:type="spellStart"/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Inservice</w:t>
            </w:r>
            <w:proofErr w:type="spellEnd"/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No School for 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Proving lines parallel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using CPCTC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Staff </w:t>
            </w:r>
            <w:proofErr w:type="spellStart"/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Inservice</w:t>
            </w:r>
            <w:proofErr w:type="spellEnd"/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No School for 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Quadrilaterals and parallelograms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Columbus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NJEA Convention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NJEA Convention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Addition, subtraction postulate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Veterans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Supplementary, complementary and vertical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Medians, altitude and perpendicular bisectors.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½ Day Staff </w:t>
            </w:r>
            <w:proofErr w:type="spellStart"/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Inservice</w:t>
            </w:r>
            <w:proofErr w:type="spellEnd"/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Classifying triangles by sides and angles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M. L. King Day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Interior and exterior angles in triangles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Special parallelograms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Midpoint, bisector and distance formula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Triangle equality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Parallel, perpendicular and skew lines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½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Thanksgiving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Trapezoids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Algebraic properties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Christmas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Deductive reasoning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Triangle congruency </w:t>
            </w:r>
            <w:proofErr w:type="gramStart"/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SSS,SAS</w:t>
            </w:r>
            <w:proofErr w:type="gramEnd"/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,ASA, AAS and 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Ratio and proportion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Angle relationships with parallel lines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c>
          <w:tcPr>
            <w:tcW w:w="0" w:type="auto"/>
            <w:gridSpan w:val="14"/>
            <w:tcBorders>
              <w:top w:val="single" w:sz="4" w:space="0" w:color="000000"/>
            </w:tcBorders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hideMark/>
          </w:tcPr>
          <w:p w:rsidR="00FC2CAC" w:rsidRPr="00FC2CAC" w:rsidRDefault="00FC2CAC" w:rsidP="00FC2CA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C2CAC" w:rsidRPr="00FC2CAC" w:rsidRDefault="00FC2CAC" w:rsidP="00FC2CAC">
      <w:pPr>
        <w:rPr>
          <w:rFonts w:ascii="Times New Roman" w:eastAsia="Times New Roman" w:hAnsi="Times New Roman" w:cs="Times New Roman"/>
          <w:sz w:val="24"/>
          <w:szCs w:val="24"/>
        </w:rPr>
      </w:pPr>
      <w:r w:rsidRPr="00FC2CA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"/>
        <w:gridCol w:w="300"/>
        <w:gridCol w:w="1359"/>
        <w:gridCol w:w="231"/>
        <w:gridCol w:w="300"/>
        <w:gridCol w:w="1419"/>
        <w:gridCol w:w="231"/>
        <w:gridCol w:w="300"/>
        <w:gridCol w:w="1560"/>
        <w:gridCol w:w="231"/>
        <w:gridCol w:w="300"/>
        <w:gridCol w:w="1147"/>
        <w:gridCol w:w="231"/>
        <w:gridCol w:w="300"/>
        <w:gridCol w:w="1210"/>
      </w:tblGrid>
      <w:tr w:rsidR="00FC2CAC" w:rsidRPr="00FC2CAC" w:rsidTr="00FC2CAC">
        <w:trPr>
          <w:trHeight w:val="4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February 2018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March 2018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April 2018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May 2018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June 2018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Similarity in triangles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Spring Break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Spring Break/Make up Snow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Surface area of prisms and cylinders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Spring Break/Make up Snow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Probability and geometry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Similarity in polygons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Trigonometric ratios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Spring Break/Make up Snow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Spring Break/Make up Snow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Parallel and proportional parts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MS PARCC Testing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MS PARCC Testing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Staff </w:t>
            </w:r>
            <w:proofErr w:type="spellStart"/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Inservice</w:t>
            </w:r>
            <w:proofErr w:type="spellEnd"/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-No School for Students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product of segments lengths in circles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MS PARCC Testing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MS PARCC Testing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Equation of a circle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MS PARCC Testing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Simplifying radicals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Law </w:t>
            </w:r>
            <w:proofErr w:type="spellStart"/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</w:t>
            </w:r>
            <w:proofErr w:type="spellEnd"/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sines and cosines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operations with radicals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Surface area of pyramids and cones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Last Day for Seniors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School - Snow Make up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½ Day Staff </w:t>
            </w:r>
            <w:proofErr w:type="spellStart"/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Inservice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Area of parallelograms and irregular figures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Volume of prisms and cylinders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FC2CAC">
                <w:rPr>
                  <w:rFonts w:ascii="Arial" w:eastAsia="Times New Roman" w:hAnsi="Arial" w:cs="Arial"/>
                  <w:color w:val="000000"/>
                  <w:sz w:val="18"/>
                  <w:szCs w:val="18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Last Day for 7-11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Presidents'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Introduction of circles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Area of triangle, trapezoids and rhombi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Geometric mean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central and inscribed angles and arcs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Volume of pyramids and cones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chords and tangent lines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HS PARCC Testing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HS PARCC Testing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Surface area and volume of spheres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HS PARCC Testing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Pythagorean theorem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Area and circumference of circle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Converse of the </w:t>
            </w:r>
            <w:proofErr w:type="spellStart"/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pythagorean</w:t>
            </w:r>
            <w:proofErr w:type="spellEnd"/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theorem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interior and exterior angles of circles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Special right triangles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Memorial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dilation in geometric figures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Spring Break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area of arc length of sectors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  <w:hideMark/>
          </w:tcPr>
          <w:p w:rsidR="00FC2CAC" w:rsidRPr="00FC2CAC" w:rsidRDefault="00FC2CAC" w:rsidP="00FC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2CAC" w:rsidRPr="00FC2CAC" w:rsidTr="00FC2CAC">
        <w:tc>
          <w:tcPr>
            <w:tcW w:w="0" w:type="auto"/>
            <w:gridSpan w:val="15"/>
            <w:tcBorders>
              <w:top w:val="single" w:sz="4" w:space="0" w:color="000000"/>
            </w:tcBorders>
            <w:hideMark/>
          </w:tcPr>
          <w:p w:rsidR="00FC2CAC" w:rsidRPr="00FC2CAC" w:rsidRDefault="00FC2CAC" w:rsidP="00FC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C2CAC" w:rsidRPr="00FC2CAC" w:rsidRDefault="00FC2CAC" w:rsidP="00FC2CAC">
      <w:pPr>
        <w:rPr>
          <w:rFonts w:ascii="Times New Roman" w:eastAsia="Times New Roman" w:hAnsi="Times New Roman" w:cs="Times New Roman"/>
          <w:sz w:val="24"/>
          <w:szCs w:val="24"/>
        </w:rPr>
      </w:pPr>
      <w:r w:rsidRPr="00FC2CA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204E" w:rsidRDefault="00A9204E">
      <w:bookmarkStart w:id="0" w:name="_GoBack"/>
      <w:bookmarkEnd w:id="0"/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AC"/>
    <w:rsid w:val="00645252"/>
    <w:rsid w:val="006D3D74"/>
    <w:rsid w:val="00A9204E"/>
    <w:rsid w:val="00F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5DEB5-99E2-4ADE-AFC5-E0DA5092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numbering" w:customStyle="1" w:styleId="NoList1">
    <w:name w:val="No List1"/>
    <w:next w:val="NoList"/>
    <w:uiPriority w:val="99"/>
    <w:semiHidden/>
    <w:unhideWhenUsed/>
    <w:rsid w:val="00FC2CAC"/>
  </w:style>
  <w:style w:type="paragraph" w:customStyle="1" w:styleId="msonormal0">
    <w:name w:val="msonormal"/>
    <w:basedOn w:val="Normal"/>
    <w:rsid w:val="00FC2C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2C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pedia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2017-06-21T15:11:00Z</dcterms:created>
  <dcterms:modified xsi:type="dcterms:W3CDTF">2017-06-21T15:12:00Z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