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AC" w:rsidRPr="00FC2CAC" w:rsidRDefault="00FC2CAC" w:rsidP="00FC2CAC">
      <w:pPr>
        <w:rPr>
          <w:rFonts w:ascii="Times New Roman" w:eastAsia="Times New Roman" w:hAnsi="Times New Roman" w:cs="Times New Roman"/>
          <w:sz w:val="24"/>
          <w:szCs w:val="24"/>
        </w:rPr>
      </w:pPr>
      <w:r w:rsidRPr="00FC2CA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300"/>
        <w:gridCol w:w="1109"/>
        <w:gridCol w:w="231"/>
        <w:gridCol w:w="300"/>
        <w:gridCol w:w="1484"/>
        <w:gridCol w:w="231"/>
        <w:gridCol w:w="300"/>
        <w:gridCol w:w="1460"/>
        <w:gridCol w:w="231"/>
        <w:gridCol w:w="300"/>
        <w:gridCol w:w="1310"/>
        <w:gridCol w:w="231"/>
        <w:gridCol w:w="300"/>
        <w:gridCol w:w="1322"/>
      </w:tblGrid>
      <w:tr w:rsidR="00FC2CAC" w:rsidRPr="00FC2CAC" w:rsidTr="00FC2CAC">
        <w:trPr>
          <w:trHeight w:val="4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September 2017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October 2017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November 2017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December 2017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January 2018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New Year's Day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Proving Theorems and writing two column proofs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Introducing polygons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Labor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First Day of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Basic Figures points, lines, and 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Staff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Inservice</w:t>
            </w:r>
            <w:proofErr w:type="spellEnd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No School for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Proving lines parallel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CPCTC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Staff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Inservice</w:t>
            </w:r>
            <w:proofErr w:type="spellEnd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No School for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Quadrilaterals and parallelograms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Columbus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NJEA Convention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NJEA Convention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Addition, subtraction postulate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Veterans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Supplementary, complementary and vertical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Medians, altitude and perpendicular bisectors.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½ Day Staff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Inservice</w:t>
            </w:r>
            <w:proofErr w:type="spellEnd"/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Classifying triangles by sides and 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M. L. King Day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Interior and exterior angles in triangles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parallelograms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Midpoint, bisector and distance formula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Triangle equality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Parallel, perpendicular and skew 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½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Thanksgiving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Trapezoids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Algebraic properties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Christmas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Deductive reasoning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Triangle congruency </w:t>
            </w:r>
            <w:proofErr w:type="gram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SSS,SAS</w:t>
            </w:r>
            <w:proofErr w:type="gramEnd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,ASA, AAS and HL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Ratio and proportion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Angle relationships with parallel 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c>
          <w:tcPr>
            <w:tcW w:w="0" w:type="auto"/>
            <w:gridSpan w:val="14"/>
            <w:tcBorders>
              <w:top w:val="single" w:sz="4" w:space="0" w:color="000000"/>
            </w:tcBorders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FC2CAC" w:rsidRPr="00FC2CAC" w:rsidRDefault="00FC2CAC" w:rsidP="00FC2C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C2CAC" w:rsidRPr="00FC2CAC" w:rsidRDefault="00FC2CAC" w:rsidP="00FC2CAC">
      <w:pPr>
        <w:rPr>
          <w:rFonts w:ascii="Times New Roman" w:eastAsia="Times New Roman" w:hAnsi="Times New Roman" w:cs="Times New Roman"/>
          <w:sz w:val="24"/>
          <w:szCs w:val="24"/>
        </w:rPr>
      </w:pPr>
      <w:r w:rsidRPr="00FC2CA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300"/>
        <w:gridCol w:w="1359"/>
        <w:gridCol w:w="231"/>
        <w:gridCol w:w="300"/>
        <w:gridCol w:w="1419"/>
        <w:gridCol w:w="231"/>
        <w:gridCol w:w="300"/>
        <w:gridCol w:w="1560"/>
        <w:gridCol w:w="231"/>
        <w:gridCol w:w="300"/>
        <w:gridCol w:w="1147"/>
        <w:gridCol w:w="231"/>
        <w:gridCol w:w="300"/>
        <w:gridCol w:w="1210"/>
      </w:tblGrid>
      <w:tr w:rsidR="00FC2CAC" w:rsidRPr="00FC2CAC" w:rsidTr="00FC2CAC">
        <w:trPr>
          <w:trHeight w:val="4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February 2018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March 2018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April 2018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May 2018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June 2018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Similarity in triangles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Spring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Spring Break/Make up Snow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Surface area of prisms and cylinders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Spring Break/Make up Snow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Probability and geometry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Similarity in polygons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Trigonometric ratios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Spring Break/Make up Snow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Spring Break/Make up Snow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Parallel and proportional parts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Staff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Inservice</w:t>
            </w:r>
            <w:proofErr w:type="spellEnd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-No School for Students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 of segments lengths in circles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Equation of a circle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Simplifying radicals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Law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</w:t>
            </w:r>
            <w:proofErr w:type="spellEnd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sines and cosines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operations with radicals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Surface area of pyramids and cones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 Day for Seniors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School - Snow Make up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½ Day Staff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Inservice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Area of parallelograms and irregular figures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Volume of prisms and cylinders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C2CAC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 Day for 7-11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Presidents'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of circles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Area of triangle, trapezoids and rhombi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Geometric mean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central and inscribed angles and arcs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Volume of pyramids and cones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chords and tangent 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Surface area and volume of spheres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 PARCC Testing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Pythagorean theorem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Area and circumference of circle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Converse of the </w:t>
            </w:r>
            <w:proofErr w:type="spellStart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pythagorean</w:t>
            </w:r>
            <w:proofErr w:type="spellEnd"/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theorem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interior and exterior angles of circles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right triangles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CC0000"/>
                <w:sz w:val="18"/>
                <w:szCs w:val="18"/>
              </w:rPr>
              <w:t>Memorial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dilation in geometric figures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Spring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area of arc length of sectors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2CAC" w:rsidRPr="00FC2CAC" w:rsidTr="00FC2CAC">
        <w:tc>
          <w:tcPr>
            <w:tcW w:w="0" w:type="auto"/>
            <w:gridSpan w:val="15"/>
            <w:tcBorders>
              <w:top w:val="single" w:sz="4" w:space="0" w:color="000000"/>
            </w:tcBorders>
            <w:hideMark/>
          </w:tcPr>
          <w:p w:rsidR="00FC2CAC" w:rsidRPr="00FC2CAC" w:rsidRDefault="00FC2CAC" w:rsidP="00FC2C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C2CAC" w:rsidRPr="00FC2CAC" w:rsidRDefault="00FC2CAC" w:rsidP="00FC2CAC">
      <w:pPr>
        <w:rPr>
          <w:rFonts w:ascii="Times New Roman" w:eastAsia="Times New Roman" w:hAnsi="Times New Roman" w:cs="Times New Roman"/>
          <w:sz w:val="24"/>
          <w:szCs w:val="24"/>
        </w:rPr>
      </w:pPr>
      <w:r w:rsidRPr="00FC2C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AC"/>
    <w:rsid w:val="00645252"/>
    <w:rsid w:val="006D3D74"/>
    <w:rsid w:val="00A9204E"/>
    <w:rsid w:val="00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5DEB5-99E2-4ADE-AFC5-E0DA5092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numbering" w:customStyle="1" w:styleId="NoList1">
    <w:name w:val="No List1"/>
    <w:next w:val="NoList"/>
    <w:uiPriority w:val="99"/>
    <w:semiHidden/>
    <w:unhideWhenUsed/>
    <w:rsid w:val="00FC2CAC"/>
  </w:style>
  <w:style w:type="paragraph" w:customStyle="1" w:styleId="msonormal0">
    <w:name w:val="msonormal"/>
    <w:basedOn w:val="Normal"/>
    <w:rsid w:val="00FC2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2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pedia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2017-06-21T15:11:00Z</dcterms:created>
  <dcterms:modified xsi:type="dcterms:W3CDTF">2017-06-21T15:12:00Z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